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A" w:rsidRPr="00E42EBF" w:rsidRDefault="009E4F4A" w:rsidP="009E4F4A">
      <w:pPr>
        <w:pStyle w:val="Tytu"/>
        <w:spacing w:before="0" w:after="0"/>
        <w:rPr>
          <w:rFonts w:ascii="Arial" w:hAnsi="Arial" w:cs="Arial"/>
          <w:b/>
          <w:sz w:val="22"/>
          <w:szCs w:val="22"/>
          <w:lang w:val="pl-PL"/>
        </w:rPr>
      </w:pPr>
      <w:r w:rsidRPr="00E42EBF">
        <w:rPr>
          <w:rFonts w:ascii="Arial" w:hAnsi="Arial" w:cs="Arial"/>
          <w:b/>
          <w:sz w:val="22"/>
          <w:szCs w:val="22"/>
          <w:lang w:val="pl-PL"/>
        </w:rPr>
        <w:t>FORMULARZ WNIOSKU</w:t>
      </w:r>
    </w:p>
    <w:p w:rsidR="009E4F4A" w:rsidRPr="00E42EBF" w:rsidRDefault="009E4F4A" w:rsidP="009E4F4A">
      <w:pPr>
        <w:pStyle w:val="Tytu"/>
        <w:spacing w:before="0" w:after="0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:rsidR="009E4F4A" w:rsidRPr="00E42EBF" w:rsidRDefault="009E4F4A" w:rsidP="009E4F4A">
      <w:pPr>
        <w:pStyle w:val="Tytu"/>
        <w:spacing w:before="0" w:after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42EBF">
        <w:rPr>
          <w:rFonts w:ascii="Arial" w:hAnsi="Arial" w:cs="Arial"/>
          <w:b/>
          <w:color w:val="auto"/>
          <w:sz w:val="22"/>
          <w:szCs w:val="22"/>
          <w:lang w:val="pl-PL"/>
        </w:rPr>
        <w:t>PROGRAM MIKRODOTACJI</w:t>
      </w:r>
    </w:p>
    <w:p w:rsidR="009E4F4A" w:rsidRPr="00E42EBF" w:rsidRDefault="005C4DA1" w:rsidP="009E4F4A">
      <w:pPr>
        <w:pStyle w:val="Tytu"/>
        <w:spacing w:before="0" w:after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42EBF">
        <w:rPr>
          <w:rFonts w:ascii="Arial" w:hAnsi="Arial" w:cs="Arial"/>
          <w:b/>
          <w:color w:val="auto"/>
          <w:sz w:val="22"/>
          <w:szCs w:val="22"/>
          <w:lang w:val="pl-PL"/>
        </w:rPr>
        <w:t>NOWE FIO</w:t>
      </w:r>
      <w:r w:rsidR="009E4F4A" w:rsidRPr="00E42EBF">
        <w:rPr>
          <w:rFonts w:ascii="Arial" w:hAnsi="Arial" w:cs="Arial"/>
          <w:b/>
          <w:color w:val="auto"/>
          <w:sz w:val="22"/>
          <w:szCs w:val="22"/>
          <w:lang w:val="pl-PL"/>
        </w:rPr>
        <w:t>WARMIA MAZURY LOKALNIE</w:t>
      </w:r>
      <w:r w:rsidRPr="00E42EBF">
        <w:rPr>
          <w:rFonts w:ascii="Arial" w:hAnsi="Arial" w:cs="Arial"/>
          <w:b/>
          <w:color w:val="auto"/>
          <w:sz w:val="22"/>
          <w:szCs w:val="22"/>
          <w:lang w:val="pl-PL"/>
        </w:rPr>
        <w:t>5</w:t>
      </w:r>
    </w:p>
    <w:p w:rsidR="009E4F4A" w:rsidRPr="00E42EBF" w:rsidRDefault="009E4F4A" w:rsidP="009E4F4A">
      <w:pPr>
        <w:spacing w:after="0"/>
        <w:rPr>
          <w:rStyle w:val="verdana11"/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lang w:val="pl-PL" w:bidi="ar-SA"/>
        </w:rPr>
        <w:t>kierowany do</w:t>
      </w:r>
      <w:r w:rsidRPr="00E42EBF">
        <w:rPr>
          <w:rFonts w:ascii="Arial" w:hAnsi="Arial" w:cs="Arial"/>
          <w:lang w:val="pl-PL" w:bidi="ar-SA"/>
        </w:rPr>
        <w:t xml:space="preserve"> </w:t>
      </w:r>
      <w:r w:rsidRPr="00E42EBF">
        <w:rPr>
          <w:rStyle w:val="verdana11"/>
          <w:rFonts w:ascii="Arial" w:hAnsi="Arial" w:cs="Arial"/>
          <w:b/>
          <w:bCs/>
          <w:lang w:val="pl-PL"/>
        </w:rPr>
        <w:t>mieszkańców województwa warmińsko - mazurskiego, działa</w:t>
      </w:r>
      <w:r w:rsidR="004C7F2D" w:rsidRPr="00E42EBF">
        <w:rPr>
          <w:rStyle w:val="verdana11"/>
          <w:rFonts w:ascii="Arial" w:hAnsi="Arial" w:cs="Arial"/>
          <w:b/>
          <w:bCs/>
          <w:lang w:val="pl-PL"/>
        </w:rPr>
        <w:t xml:space="preserve">jących w grupach nieformalnych </w:t>
      </w:r>
      <w:r w:rsidRPr="00E42EBF">
        <w:rPr>
          <w:rStyle w:val="verdana11"/>
          <w:rFonts w:ascii="Arial" w:hAnsi="Arial" w:cs="Arial"/>
          <w:b/>
          <w:bCs/>
          <w:lang w:val="pl-PL"/>
        </w:rPr>
        <w:t>i młodych organizacji  pozarządowych, realizujących  inicjatywy oddolne  służące działaniom na rzecz dobra wspólnego</w:t>
      </w:r>
      <w:r w:rsidR="00445519" w:rsidRPr="00E42EBF">
        <w:rPr>
          <w:rStyle w:val="verdana11"/>
          <w:rFonts w:ascii="Arial" w:hAnsi="Arial" w:cs="Arial"/>
          <w:b/>
          <w:bCs/>
          <w:lang w:val="pl-PL"/>
        </w:rPr>
        <w:t xml:space="preserve"> </w:t>
      </w:r>
    </w:p>
    <w:p w:rsidR="009E4F4A" w:rsidRPr="00E42EBF" w:rsidRDefault="009E4F4A" w:rsidP="009E4F4A">
      <w:pPr>
        <w:spacing w:after="0"/>
        <w:rPr>
          <w:rFonts w:ascii="Arial" w:hAnsi="Arial" w:cs="Arial"/>
          <w:lang w:val="pl-PL" w:bidi="ar-SA"/>
        </w:rPr>
      </w:pPr>
    </w:p>
    <w:p w:rsidR="009E4F4A" w:rsidRPr="00E42EBF" w:rsidRDefault="009E4F4A" w:rsidP="009E4F4A">
      <w:pPr>
        <w:tabs>
          <w:tab w:val="left" w:pos="9781"/>
        </w:tabs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42EBF">
        <w:rPr>
          <w:rFonts w:ascii="Arial" w:hAnsi="Arial" w:cs="Arial"/>
          <w:b/>
          <w:sz w:val="24"/>
          <w:szCs w:val="24"/>
          <w:lang w:val="pl-PL"/>
        </w:rPr>
        <w:t>Wniosek składa:</w:t>
      </w:r>
    </w:p>
    <w:tbl>
      <w:tblPr>
        <w:tblpPr w:leftFromText="141" w:rightFromText="141" w:vertAnchor="text" w:horzAnchor="margin" w:tblpXSpec="right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</w:tblGrid>
      <w:tr w:rsidR="009E4F4A" w:rsidRPr="00E42EBF" w:rsidTr="00566CEC">
        <w:trPr>
          <w:trHeight w:val="52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E4F4A" w:rsidRPr="00E42EBF" w:rsidRDefault="009E4F4A" w:rsidP="00566CEC">
            <w:pPr>
              <w:snapToGrid w:val="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numer</w:t>
            </w:r>
            <w:r w:rsidRPr="00E42EBF">
              <w:rPr>
                <w:rFonts w:ascii="Arial" w:hAnsi="Arial" w:cs="Arial"/>
                <w:b/>
                <w:bCs/>
                <w:vertAlign w:val="superscript"/>
                <w:lang w:val="pl-PL"/>
              </w:rPr>
              <w:t xml:space="preserve">  </w:t>
            </w:r>
            <w:r w:rsidRPr="00E42EBF">
              <w:rPr>
                <w:rFonts w:ascii="Arial" w:hAnsi="Arial" w:cs="Arial"/>
                <w:b/>
                <w:bCs/>
                <w:lang w:val="pl-PL"/>
              </w:rPr>
              <w:t>wniosku:</w:t>
            </w:r>
          </w:p>
        </w:tc>
      </w:tr>
    </w:tbl>
    <w:p w:rsidR="009E4F4A" w:rsidRPr="00E42EBF" w:rsidRDefault="00227AE2" w:rsidP="009E4F4A">
      <w:pPr>
        <w:spacing w:after="0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E42EBF">
        <w:rPr>
          <w:rFonts w:ascii="Arial" w:hAnsi="Arial" w:cs="Arial"/>
          <w:lang w:val="pl-PL"/>
        </w:rPr>
        <w:instrText xml:space="preserve"> FORMCHECKBOX </w:instrText>
      </w:r>
      <w:r w:rsidR="00D75662">
        <w:rPr>
          <w:rFonts w:ascii="Arial" w:hAnsi="Arial" w:cs="Arial"/>
          <w:lang w:val="pl-PL"/>
        </w:rPr>
      </w:r>
      <w:r w:rsidR="00D75662">
        <w:rPr>
          <w:rFonts w:ascii="Arial" w:hAnsi="Arial" w:cs="Arial"/>
          <w:lang w:val="pl-PL"/>
        </w:rPr>
        <w:fldChar w:fldCharType="separate"/>
      </w:r>
      <w:r w:rsidRPr="00E42EBF">
        <w:rPr>
          <w:rFonts w:ascii="Arial" w:hAnsi="Arial" w:cs="Arial"/>
          <w:lang w:val="pl-PL"/>
        </w:rPr>
        <w:fldChar w:fldCharType="end"/>
      </w:r>
      <w:r w:rsidR="009E4F4A" w:rsidRPr="00E42EBF">
        <w:rPr>
          <w:rFonts w:ascii="Arial" w:hAnsi="Arial" w:cs="Arial"/>
          <w:lang w:val="pl-PL"/>
        </w:rPr>
        <w:t xml:space="preserve"> młoda Organizacja pozarządowa </w:t>
      </w:r>
    </w:p>
    <w:p w:rsidR="009E4F4A" w:rsidRPr="00E42EBF" w:rsidRDefault="00227AE2" w:rsidP="009E4F4A">
      <w:pPr>
        <w:spacing w:after="0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E42EBF">
        <w:rPr>
          <w:rFonts w:ascii="Arial" w:hAnsi="Arial" w:cs="Arial"/>
          <w:lang w:val="pl-PL"/>
        </w:rPr>
        <w:instrText xml:space="preserve"> FORMCHECKBOX </w:instrText>
      </w:r>
      <w:r w:rsidR="00D75662">
        <w:rPr>
          <w:rFonts w:ascii="Arial" w:hAnsi="Arial" w:cs="Arial"/>
          <w:lang w:val="pl-PL"/>
        </w:rPr>
      </w:r>
      <w:r w:rsidR="00D75662">
        <w:rPr>
          <w:rFonts w:ascii="Arial" w:hAnsi="Arial" w:cs="Arial"/>
          <w:lang w:val="pl-PL"/>
        </w:rPr>
        <w:fldChar w:fldCharType="separate"/>
      </w:r>
      <w:r w:rsidRPr="00E42EBF">
        <w:rPr>
          <w:rFonts w:ascii="Arial" w:hAnsi="Arial" w:cs="Arial"/>
          <w:lang w:val="pl-PL"/>
        </w:rPr>
        <w:fldChar w:fldCharType="end"/>
      </w:r>
      <w:r w:rsidR="009E4F4A" w:rsidRPr="00E42EBF">
        <w:rPr>
          <w:rFonts w:ascii="Arial" w:hAnsi="Arial" w:cs="Arial"/>
          <w:lang w:val="pl-PL"/>
        </w:rPr>
        <w:t xml:space="preserve"> Grupa nieformalna której osobowości prawnej </w:t>
      </w:r>
    </w:p>
    <w:p w:rsidR="009E4F4A" w:rsidRPr="00E42EBF" w:rsidRDefault="009E4F4A" w:rsidP="009E4F4A">
      <w:pPr>
        <w:spacing w:after="0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t xml:space="preserve">     użycza organizacja pozarządowa (preferowane dla grup </w:t>
      </w:r>
    </w:p>
    <w:p w:rsidR="009E4F4A" w:rsidRPr="00E42EBF" w:rsidRDefault="009E4F4A" w:rsidP="009E4F4A">
      <w:pPr>
        <w:spacing w:after="0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t xml:space="preserve">     nieformalnych)</w:t>
      </w:r>
    </w:p>
    <w:p w:rsidR="009E4F4A" w:rsidRPr="00E42EBF" w:rsidRDefault="00227AE2" w:rsidP="009E4F4A">
      <w:pPr>
        <w:spacing w:after="0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E42EBF">
        <w:rPr>
          <w:rFonts w:ascii="Arial" w:hAnsi="Arial" w:cs="Arial"/>
          <w:lang w:val="pl-PL"/>
        </w:rPr>
        <w:instrText xml:space="preserve"> FORMCHECKBOX </w:instrText>
      </w:r>
      <w:r w:rsidR="00D75662">
        <w:rPr>
          <w:rFonts w:ascii="Arial" w:hAnsi="Arial" w:cs="Arial"/>
          <w:lang w:val="pl-PL"/>
        </w:rPr>
      </w:r>
      <w:r w:rsidR="00D75662">
        <w:rPr>
          <w:rFonts w:ascii="Arial" w:hAnsi="Arial" w:cs="Arial"/>
          <w:lang w:val="pl-PL"/>
        </w:rPr>
        <w:fldChar w:fldCharType="separate"/>
      </w:r>
      <w:r w:rsidRPr="00E42EBF">
        <w:rPr>
          <w:rFonts w:ascii="Arial" w:hAnsi="Arial" w:cs="Arial"/>
          <w:lang w:val="pl-PL"/>
        </w:rPr>
        <w:fldChar w:fldCharType="end"/>
      </w:r>
      <w:r w:rsidR="009E4F4A" w:rsidRPr="00E42EBF">
        <w:rPr>
          <w:rFonts w:ascii="Arial" w:hAnsi="Arial" w:cs="Arial"/>
          <w:lang w:val="pl-PL"/>
        </w:rPr>
        <w:t xml:space="preserve"> Grupa nieformalna 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843"/>
        <w:gridCol w:w="5528"/>
      </w:tblGrid>
      <w:tr w:rsidR="009E4F4A" w:rsidRPr="00E42EBF" w:rsidTr="00366AE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</w:tcPr>
          <w:p w:rsidR="009E4F4A" w:rsidRPr="00E42EBF" w:rsidRDefault="009E4F4A" w:rsidP="00366AE2">
            <w:pPr>
              <w:snapToGrid w:val="0"/>
              <w:spacing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b/>
                <w:lang w:val="pl-PL"/>
              </w:rPr>
              <w:t xml:space="preserve">Nazwa wnioskodawcy posiadającego osobowość prawną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9E4F4A" w:rsidRPr="00E42EBF" w:rsidRDefault="009E4F4A" w:rsidP="00366AE2">
            <w:pPr>
              <w:snapToGrid w:val="0"/>
              <w:spacing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u w:val="single"/>
                <w:lang w:val="pl-PL"/>
              </w:rPr>
              <w:t>Jeśli dotyczy</w:t>
            </w:r>
            <w:r w:rsidRPr="00E42EBF">
              <w:rPr>
                <w:rFonts w:ascii="Arial" w:hAnsi="Arial" w:cs="Arial"/>
                <w:lang w:val="pl-PL"/>
              </w:rPr>
              <w:t xml:space="preserve"> - </w:t>
            </w:r>
            <w:r w:rsidR="00B2526C" w:rsidRPr="00E42EBF">
              <w:rPr>
                <w:rFonts w:ascii="Arial" w:hAnsi="Arial" w:cs="Arial"/>
                <w:b/>
                <w:lang w:val="pl-PL"/>
              </w:rPr>
              <w:t xml:space="preserve">nazwa grupy nieformalnej </w:t>
            </w:r>
            <w:r w:rsidRPr="00E42EBF">
              <w:rPr>
                <w:rFonts w:ascii="Arial" w:hAnsi="Arial" w:cs="Arial"/>
                <w:b/>
                <w:lang w:val="pl-PL"/>
              </w:rPr>
              <w:t xml:space="preserve">(realizatora) </w:t>
            </w:r>
          </w:p>
        </w:tc>
      </w:tr>
      <w:tr w:rsidR="009E4F4A" w:rsidRPr="00E42EBF" w:rsidTr="00B9313F">
        <w:trPr>
          <w:trHeight w:val="89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after="120"/>
              <w:rPr>
                <w:rFonts w:ascii="Arial" w:hAnsi="Arial" w:cs="Arial"/>
                <w:b/>
                <w:lang w:val="pl-PL"/>
              </w:rPr>
            </w:pPr>
          </w:p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after="120"/>
              <w:rPr>
                <w:rFonts w:ascii="Arial" w:hAnsi="Arial" w:cs="Arial"/>
                <w:lang w:val="pl-PL"/>
              </w:rPr>
            </w:pPr>
          </w:p>
          <w:p w:rsidR="009E4F4A" w:rsidRPr="00E42EBF" w:rsidRDefault="009E4F4A" w:rsidP="00566CEC">
            <w:pPr>
              <w:spacing w:after="120"/>
              <w:rPr>
                <w:rFonts w:ascii="Arial" w:hAnsi="Arial" w:cs="Arial"/>
                <w:u w:val="single"/>
                <w:lang w:val="pl-PL"/>
              </w:rPr>
            </w:pPr>
          </w:p>
        </w:tc>
      </w:tr>
      <w:tr w:rsidR="009E4F4A" w:rsidRPr="00E42EBF" w:rsidTr="00B93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510" w:type="dxa"/>
          </w:tcPr>
          <w:p w:rsidR="009E4F4A" w:rsidRPr="00E42EBF" w:rsidRDefault="00B9313F" w:rsidP="008372D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  <w:r w:rsidRPr="00E42EBF">
              <w:rPr>
                <w:rFonts w:ascii="Arial" w:hAnsi="Arial" w:cs="Arial"/>
                <w:b/>
                <w:lang w:val="pl-PL"/>
              </w:rPr>
              <w:t>Tytuł projektu: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E4F4A" w:rsidRPr="00E42EBF" w:rsidRDefault="009E4F4A" w:rsidP="00566CEC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E4F4A" w:rsidRPr="00E42EBF" w:rsidTr="00566C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:rsidR="009E4F4A" w:rsidRPr="00E42EBF" w:rsidRDefault="00B9313F" w:rsidP="008372D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  <w:r w:rsidRPr="00E42EBF">
              <w:rPr>
                <w:rFonts w:ascii="Arial" w:hAnsi="Arial" w:cs="Arial"/>
                <w:b/>
                <w:lang w:val="pl-PL"/>
              </w:rPr>
              <w:t>Okres realizacji</w:t>
            </w:r>
            <w:r w:rsidR="009E4F4A" w:rsidRPr="00E42EBF">
              <w:rPr>
                <w:rFonts w:ascii="Arial" w:hAnsi="Arial" w:cs="Arial"/>
                <w:b/>
                <w:lang w:val="pl-PL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9E4F4A" w:rsidRPr="00E42EBF" w:rsidRDefault="009E4F4A" w:rsidP="00566CEC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E4F4A" w:rsidRPr="00E42EBF" w:rsidTr="00566C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:rsidR="009E4F4A" w:rsidRPr="00E42EBF" w:rsidRDefault="008372D1" w:rsidP="008372D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  <w:r w:rsidRPr="00E42EBF">
              <w:rPr>
                <w:rFonts w:ascii="Arial" w:hAnsi="Arial" w:cs="Arial"/>
                <w:b/>
                <w:lang w:val="pl-PL"/>
              </w:rPr>
              <w:t>K</w:t>
            </w:r>
            <w:r w:rsidR="009E4F4A" w:rsidRPr="00E42EBF">
              <w:rPr>
                <w:rFonts w:ascii="Arial" w:hAnsi="Arial" w:cs="Arial"/>
                <w:b/>
                <w:lang w:val="pl-PL"/>
              </w:rPr>
              <w:t>wota dotacji:</w:t>
            </w:r>
          </w:p>
        </w:tc>
        <w:tc>
          <w:tcPr>
            <w:tcW w:w="7371" w:type="dxa"/>
            <w:gridSpan w:val="2"/>
            <w:shd w:val="clear" w:color="auto" w:fill="F2F2F2"/>
          </w:tcPr>
          <w:p w:rsidR="009E4F4A" w:rsidRPr="00E42EBF" w:rsidRDefault="009E4F4A" w:rsidP="00566CEC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</w:tbl>
    <w:p w:rsidR="009E4F4A" w:rsidRDefault="00DE635B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O </w:t>
      </w:r>
      <w:r w:rsidR="009E4F4A" w:rsidRPr="00E42EBF">
        <w:rPr>
          <w:rFonts w:ascii="Arial" w:hAnsi="Arial" w:cs="Arial"/>
          <w:b/>
          <w:bCs/>
          <w:lang w:val="pl-PL"/>
        </w:rPr>
        <w:t xml:space="preserve">Programie Mikrodotacji  Fundusz Inicjatyw Obywatelskich Warmia Mazury Lokalnie </w:t>
      </w:r>
      <w:r w:rsidRPr="00E42EBF">
        <w:rPr>
          <w:rFonts w:ascii="Arial" w:hAnsi="Arial" w:cs="Arial"/>
          <w:b/>
          <w:bCs/>
          <w:lang w:val="pl-PL"/>
        </w:rPr>
        <w:t>– dowiedzieliśmy się z:</w:t>
      </w:r>
      <w:r w:rsidR="009E4F4A" w:rsidRPr="00E42EBF">
        <w:rPr>
          <w:rFonts w:ascii="Arial" w:hAnsi="Arial" w:cs="Arial"/>
          <w:b/>
          <w:bCs/>
          <w:lang w:val="pl-PL"/>
        </w:rPr>
        <w:t xml:space="preserve"> </w:t>
      </w:r>
    </w:p>
    <w:p w:rsidR="001F570F" w:rsidRPr="00E42EBF" w:rsidRDefault="001F570F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lang w:val="pl-PL"/>
        </w:rPr>
      </w:pPr>
    </w:p>
    <w:p w:rsidR="00A70D08" w:rsidRPr="00E42EBF" w:rsidRDefault="00A70D08">
      <w:pPr>
        <w:spacing w:line="276" w:lineRule="auto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br w:type="page"/>
      </w:r>
    </w:p>
    <w:p w:rsidR="009E4F4A" w:rsidRPr="00E42EBF" w:rsidRDefault="009E4F4A" w:rsidP="009E4F4A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>I</w:t>
      </w:r>
      <w:r w:rsidR="00366AE2"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.</w:t>
      </w: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– INFORMACJE O WNIOSKODAWCY</w:t>
      </w:r>
    </w:p>
    <w:p w:rsidR="009E4F4A" w:rsidRPr="00E42EBF" w:rsidRDefault="009E4F4A" w:rsidP="009E4F4A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lang w:val="pl-PL"/>
        </w:rPr>
      </w:pPr>
      <w:r w:rsidRPr="00E42EBF">
        <w:rPr>
          <w:rFonts w:ascii="Arial" w:hAnsi="Arial" w:cs="Arial"/>
          <w:b/>
          <w:lang w:val="pl-PL"/>
        </w:rPr>
        <w:t>Punkty 1 - 4 wypełniają wnioskodawcy posiadający osobowość prawną składający wniosek osobiście lub użyczający osobowośc</w:t>
      </w:r>
      <w:r w:rsidR="00A70D08" w:rsidRPr="00E42EBF">
        <w:rPr>
          <w:rFonts w:ascii="Arial" w:hAnsi="Arial" w:cs="Arial"/>
          <w:b/>
          <w:lang w:val="pl-PL"/>
        </w:rPr>
        <w:t xml:space="preserve">i prawnej grupie nieformalnej </w:t>
      </w:r>
    </w:p>
    <w:p w:rsidR="009E4F4A" w:rsidRPr="00E42EBF" w:rsidRDefault="009E4F4A" w:rsidP="009E4F4A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lang w:val="pl-PL"/>
        </w:rPr>
      </w:pPr>
      <w:r w:rsidRPr="00E42EBF">
        <w:rPr>
          <w:rFonts w:ascii="Arial" w:hAnsi="Arial" w:cs="Arial"/>
          <w:b/>
          <w:lang w:val="pl-PL"/>
        </w:rPr>
        <w:t xml:space="preserve">Punkt 5 wypełniają </w:t>
      </w:r>
      <w:r w:rsidR="00A70D08" w:rsidRPr="00E42EBF">
        <w:rPr>
          <w:rFonts w:ascii="Arial" w:hAnsi="Arial" w:cs="Arial"/>
          <w:b/>
          <w:lang w:val="pl-PL"/>
        </w:rPr>
        <w:t xml:space="preserve">członkowie Grupy nieformalnej </w:t>
      </w:r>
      <w:r w:rsidRPr="00E42EBF">
        <w:rPr>
          <w:rFonts w:ascii="Arial" w:hAnsi="Arial" w:cs="Arial"/>
          <w:b/>
          <w:lang w:val="pl-PL"/>
        </w:rPr>
        <w:t>- 3 osoby</w:t>
      </w:r>
      <w:r w:rsidR="00143B28" w:rsidRPr="00E42EBF">
        <w:rPr>
          <w:rFonts w:ascii="Arial" w:hAnsi="Arial" w:cs="Arial"/>
          <w:lang w:val="pl-PL"/>
        </w:rPr>
        <w:t xml:space="preserve"> ( </w:t>
      </w:r>
      <w:r w:rsidR="00143B28" w:rsidRPr="00E42EBF">
        <w:rPr>
          <w:rFonts w:ascii="Arial" w:hAnsi="Arial" w:cs="Arial"/>
          <w:color w:val="FFA500"/>
          <w:lang w:val="pl-PL"/>
        </w:rPr>
        <w:t xml:space="preserve">TAKŻE W PRZYPADKU KORZYSTANIA Z UŻYCZENIA OSOBOWOŚCI PRAWNEJ </w:t>
      </w:r>
      <w:r w:rsidR="00143B28" w:rsidRPr="00E42EBF">
        <w:rPr>
          <w:rFonts w:ascii="Arial" w:hAnsi="Arial" w:cs="Arial"/>
          <w:lang w:val="pl-PL"/>
        </w:rPr>
        <w:t>)</w:t>
      </w:r>
    </w:p>
    <w:p w:rsidR="009E4F4A" w:rsidRPr="00E42EBF" w:rsidRDefault="009E4F4A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Dokładny adres wnioskodawcy wraz z numerem telefonu, faxem, e-mailem oraz adresem strony WWW </w:t>
      </w:r>
      <w:r w:rsidRPr="00E42EBF">
        <w:rPr>
          <w:rFonts w:ascii="Arial" w:hAnsi="Arial" w:cs="Arial"/>
          <w:bCs/>
          <w:lang w:val="pl-PL"/>
        </w:rPr>
        <w:t>/w każdym polu</w:t>
      </w:r>
      <w:r w:rsidRPr="00E42EBF">
        <w:rPr>
          <w:rFonts w:ascii="Arial" w:hAnsi="Arial" w:cs="Arial"/>
          <w:b/>
          <w:bCs/>
          <w:lang w:val="pl-PL"/>
        </w:rPr>
        <w:t xml:space="preserve"> </w:t>
      </w:r>
      <w:r w:rsidRPr="00E42EBF">
        <w:rPr>
          <w:rFonts w:ascii="Arial" w:hAnsi="Arial" w:cs="Arial"/>
          <w:lang w:val="pl-PL"/>
        </w:rPr>
        <w:t>max.200 znaków/</w:t>
      </w:r>
      <w:r w:rsidRPr="00E42EBF">
        <w:rPr>
          <w:rFonts w:ascii="Arial" w:hAnsi="Arial" w:cs="Arial"/>
          <w:b/>
          <w:bCs/>
          <w:lang w:val="pl-PL"/>
        </w:rPr>
        <w:t>:</w:t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693"/>
        <w:gridCol w:w="2693"/>
      </w:tblGrid>
      <w:tr w:rsidR="00355DA9" w:rsidRPr="00E42EBF" w:rsidTr="00355DA9">
        <w:trPr>
          <w:trHeight w:val="36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DA9" w:rsidRPr="00E42EBF" w:rsidRDefault="00355DA9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Ulica: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DA9" w:rsidRPr="00E42EBF" w:rsidRDefault="00A677E8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Kod pocztowy: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A9" w:rsidRPr="00E42EBF" w:rsidRDefault="004A2106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Miejscowość:</w:t>
            </w:r>
          </w:p>
        </w:tc>
      </w:tr>
      <w:tr w:rsidR="008A137E" w:rsidRPr="00E42EBF" w:rsidTr="00355DA9">
        <w:trPr>
          <w:trHeight w:val="36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355DA9" w:rsidRPr="00E42EBF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5DA9" w:rsidRPr="00E42EBF" w:rsidRDefault="004A2106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Gmina: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DA9" w:rsidRPr="00E42EBF" w:rsidRDefault="004A2106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Powiat: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A9" w:rsidRPr="00E42EBF" w:rsidRDefault="004A2106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Województwo:</w:t>
            </w:r>
          </w:p>
        </w:tc>
      </w:tr>
      <w:tr w:rsidR="008A137E" w:rsidRPr="00E42EBF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355DA9" w:rsidRPr="00E42EBF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5DA9" w:rsidRPr="00E42EBF" w:rsidRDefault="00183123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Telefon: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DA9" w:rsidRPr="00E42EBF" w:rsidRDefault="00183123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Fax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A9" w:rsidRPr="00E42EBF" w:rsidRDefault="00183123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E-mail:</w:t>
            </w:r>
          </w:p>
        </w:tc>
      </w:tr>
      <w:tr w:rsidR="008A137E" w:rsidRPr="00E42EBF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7E" w:rsidRPr="00E42EBF" w:rsidRDefault="008A137E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355DA9" w:rsidRPr="00E42EBF" w:rsidTr="00355DA9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5DA9" w:rsidRPr="00E42EBF" w:rsidRDefault="00183123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Strona www: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DA9" w:rsidRPr="00E42EBF" w:rsidRDefault="00183123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Profil na Facebooku: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A9" w:rsidRPr="00E42EBF" w:rsidRDefault="00355DA9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A55C9F" w:rsidRPr="00A55C9F" w:rsidTr="00A55C9F">
        <w:trPr>
          <w:trHeight w:val="360"/>
        </w:trPr>
        <w:tc>
          <w:tcPr>
            <w:tcW w:w="9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5C9F" w:rsidRPr="00A55C9F" w:rsidRDefault="00A55C9F" w:rsidP="00A55C9F">
            <w:pPr>
              <w:tabs>
                <w:tab w:val="left" w:pos="360"/>
              </w:tabs>
              <w:spacing w:before="200" w:after="120" w:line="276" w:lineRule="auto"/>
              <w:ind w:left="36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A55C9F">
              <w:rPr>
                <w:rFonts w:ascii="Arial" w:hAnsi="Arial" w:cs="Arial"/>
                <w:b/>
                <w:lang w:val="pl-PL"/>
              </w:rPr>
              <w:t>Adres do korespondencji - jeżeli jest inny niż adres wnioskodawcy</w:t>
            </w:r>
          </w:p>
        </w:tc>
      </w:tr>
      <w:tr w:rsidR="008E6F2D" w:rsidRPr="00A55C9F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spacing w:line="240" w:lineRule="auto"/>
              <w:jc w:val="center"/>
              <w:rPr>
                <w:rFonts w:ascii="Times New Roman" w:hAnsi="Times New Roman"/>
                <w:bCs/>
                <w:lang w:val="pl-PL" w:bidi="ar-SA"/>
              </w:rPr>
            </w:pPr>
            <w:r w:rsidRPr="00FA1F9C">
              <w:rPr>
                <w:bCs/>
              </w:rPr>
              <w:t>Ulica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jc w:val="center"/>
              <w:rPr>
                <w:bCs/>
              </w:rPr>
            </w:pPr>
            <w:r w:rsidRPr="00FA1F9C">
              <w:rPr>
                <w:bCs/>
              </w:rPr>
              <w:t>Kod pocztowy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jc w:val="center"/>
              <w:rPr>
                <w:bCs/>
              </w:rPr>
            </w:pPr>
            <w:r w:rsidRPr="00FA1F9C">
              <w:rPr>
                <w:bCs/>
              </w:rPr>
              <w:t>Miejscowość</w:t>
            </w:r>
          </w:p>
        </w:tc>
      </w:tr>
      <w:tr w:rsidR="008E6F2D" w:rsidRPr="00A55C9F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Pr="00FA1F9C" w:rsidRDefault="008E6F2D" w:rsidP="008E6F2D">
            <w:pPr>
              <w:jc w:val="center"/>
              <w:rPr>
                <w:bCs/>
              </w:rPr>
            </w:pPr>
          </w:p>
        </w:tc>
      </w:tr>
      <w:tr w:rsidR="00FA1F9C" w:rsidRPr="00A55C9F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F9C" w:rsidRPr="00FA1F9C" w:rsidRDefault="00FA1F9C" w:rsidP="00FA1F9C">
            <w:pPr>
              <w:spacing w:line="240" w:lineRule="auto"/>
              <w:jc w:val="center"/>
              <w:rPr>
                <w:rFonts w:ascii="Times New Roman" w:hAnsi="Times New Roman"/>
                <w:bCs/>
                <w:lang w:val="pl-PL" w:bidi="ar-SA"/>
              </w:rPr>
            </w:pPr>
            <w:r w:rsidRPr="00FA1F9C">
              <w:rPr>
                <w:bCs/>
              </w:rPr>
              <w:t>Gmina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F9C" w:rsidRPr="00FA1F9C" w:rsidRDefault="00FA1F9C" w:rsidP="00FA1F9C">
            <w:pPr>
              <w:jc w:val="center"/>
              <w:rPr>
                <w:bCs/>
              </w:rPr>
            </w:pPr>
            <w:r w:rsidRPr="00FA1F9C">
              <w:rPr>
                <w:bCs/>
              </w:rPr>
              <w:t>Powiat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F9C" w:rsidRPr="00FA1F9C" w:rsidRDefault="00FA1F9C" w:rsidP="00FA1F9C">
            <w:pPr>
              <w:jc w:val="center"/>
              <w:rPr>
                <w:bCs/>
              </w:rPr>
            </w:pPr>
            <w:r w:rsidRPr="00FA1F9C">
              <w:rPr>
                <w:bCs/>
              </w:rPr>
              <w:t>Województwo</w:t>
            </w:r>
          </w:p>
        </w:tc>
      </w:tr>
      <w:tr w:rsidR="008E6F2D" w:rsidRPr="00A55C9F" w:rsidTr="008E6F2D">
        <w:trPr>
          <w:trHeight w:val="360"/>
        </w:trPr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6F2D" w:rsidRDefault="008E6F2D" w:rsidP="008E6F2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Default="008E6F2D" w:rsidP="008E6F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2D" w:rsidRDefault="008E6F2D" w:rsidP="008E6F2D">
            <w:pPr>
              <w:jc w:val="center"/>
              <w:rPr>
                <w:b/>
                <w:bCs/>
              </w:rPr>
            </w:pPr>
          </w:p>
        </w:tc>
      </w:tr>
    </w:tbl>
    <w:p w:rsidR="00A70AF0" w:rsidRDefault="00A70AF0" w:rsidP="00A70AF0">
      <w:pPr>
        <w:tabs>
          <w:tab w:val="left" w:pos="360"/>
        </w:tabs>
        <w:spacing w:before="200" w:after="120" w:line="276" w:lineRule="auto"/>
        <w:ind w:left="360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Podstawa działalności wnioskodawcy </w:t>
      </w:r>
      <w:r w:rsidRPr="00E42EBF">
        <w:rPr>
          <w:rFonts w:ascii="Arial" w:hAnsi="Arial" w:cs="Arial"/>
          <w:bCs/>
          <w:lang w:val="pl-PL"/>
        </w:rPr>
        <w:t>/w każdym polu</w:t>
      </w:r>
      <w:r w:rsidRPr="00E42EBF">
        <w:rPr>
          <w:rFonts w:ascii="Arial" w:hAnsi="Arial" w:cs="Arial"/>
          <w:b/>
          <w:bCs/>
          <w:lang w:val="pl-PL"/>
        </w:rPr>
        <w:t xml:space="preserve"> </w:t>
      </w:r>
      <w:r w:rsidRPr="00E42EBF">
        <w:rPr>
          <w:rFonts w:ascii="Arial" w:hAnsi="Arial" w:cs="Arial"/>
          <w:lang w:val="pl-PL"/>
        </w:rPr>
        <w:t>max.200 znaków/</w:t>
      </w:r>
      <w:r w:rsidRPr="00E42EBF">
        <w:rPr>
          <w:rFonts w:ascii="Arial" w:hAnsi="Arial" w:cs="Arial"/>
          <w:b/>
          <w:bCs/>
          <w:lang w:val="pl-PL"/>
        </w:rPr>
        <w:t xml:space="preserve">: 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9E4F4A" w:rsidRPr="00E42EBF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Forma prawna wnioskodawcy: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E4F4A" w:rsidRPr="00E42EBF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Nazwa rejestru, w którym figuruje Wnioskodawca: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E4F4A" w:rsidRPr="00E42EBF" w:rsidTr="008D4B76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Data wpisu do rejestru: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E4F4A" w:rsidRPr="00E42EBF" w:rsidTr="008D4B76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Numer z rejestru: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E4F4A" w:rsidRPr="00E42EBF" w:rsidTr="008D4B76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NIP: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</w:tbl>
    <w:p w:rsidR="009E4F4A" w:rsidRPr="00E42EBF" w:rsidRDefault="008D4B76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713C07">
        <w:rPr>
          <w:rFonts w:ascii="Arial" w:hAnsi="Arial" w:cs="Arial"/>
          <w:b/>
          <w:bCs/>
          <w:lang w:val="pl-PL"/>
        </w:rPr>
        <w:t>Nazwa banku i numeru konta bankowego Wnioskodawcy, na którą miałaby zostać przelana dotacja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42"/>
      </w:tblGrid>
      <w:tr w:rsidR="009E4F4A" w:rsidRPr="00E42EBF" w:rsidTr="00566CEC">
        <w:trPr>
          <w:cantSplit/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Nazwa banku: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9E4F4A" w:rsidRPr="00E42EBF" w:rsidTr="00566CEC">
        <w:trPr>
          <w:cantSplit/>
          <w:trHeight w:val="25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 xml:space="preserve">Numer konta </w:t>
            </w:r>
            <w:r w:rsidRPr="00E42EBF">
              <w:rPr>
                <w:rFonts w:ascii="Arial" w:hAnsi="Arial" w:cs="Arial"/>
                <w:bCs/>
                <w:lang w:val="pl-PL"/>
              </w:rPr>
              <w:t>(26 cyfr):</w:t>
            </w:r>
          </w:p>
        </w:tc>
        <w:tc>
          <w:tcPr>
            <w:tcW w:w="8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9E4F4A" w:rsidP="009E4F4A">
      <w:pPr>
        <w:numPr>
          <w:ilvl w:val="0"/>
          <w:numId w:val="20"/>
        </w:numPr>
        <w:tabs>
          <w:tab w:val="left" w:pos="360"/>
        </w:tabs>
        <w:spacing w:before="200"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lastRenderedPageBreak/>
        <w:t xml:space="preserve">Prosimy podać informacje o osobach upoważnionych do zaciągania zobowiązań i podpisywania umów w imieniu wnioskodawcy (zgodnie z dokumentami potwierdzającymi osobowość prawną, np. KRS) </w:t>
      </w:r>
      <w:r w:rsidRPr="00E42EBF">
        <w:rPr>
          <w:rFonts w:ascii="Arial" w:hAnsi="Arial" w:cs="Arial"/>
          <w:bCs/>
          <w:lang w:val="pl-PL"/>
        </w:rPr>
        <w:t>/w każdym polu</w:t>
      </w:r>
      <w:r w:rsidRPr="00E42EBF">
        <w:rPr>
          <w:rFonts w:ascii="Arial" w:hAnsi="Arial" w:cs="Arial"/>
          <w:b/>
          <w:bCs/>
          <w:lang w:val="pl-PL"/>
        </w:rPr>
        <w:t xml:space="preserve"> </w:t>
      </w:r>
      <w:r w:rsidRPr="00E42EBF">
        <w:rPr>
          <w:rFonts w:ascii="Arial" w:hAnsi="Arial" w:cs="Arial"/>
          <w:lang w:val="pl-PL"/>
        </w:rPr>
        <w:t>max.200 znaków/</w:t>
      </w:r>
      <w:r w:rsidRPr="00E42EBF">
        <w:rPr>
          <w:rFonts w:ascii="Arial" w:hAnsi="Arial" w:cs="Arial"/>
          <w:b/>
          <w:bCs/>
          <w:lang w:val="pl-PL"/>
        </w:rPr>
        <w:t xml:space="preserve">: </w:t>
      </w:r>
    </w:p>
    <w:tbl>
      <w:tblPr>
        <w:tblW w:w="10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963"/>
        <w:gridCol w:w="2799"/>
        <w:gridCol w:w="2666"/>
      </w:tblGrid>
      <w:tr w:rsidR="009E4F4A" w:rsidRPr="00E42EBF" w:rsidTr="00566CEC">
        <w:trPr>
          <w:trHeight w:val="2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Imiona i Nazwiska: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Funkcje w organizacji: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Numery telefonów: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Adresy e-mail:</w:t>
            </w:r>
          </w:p>
        </w:tc>
      </w:tr>
      <w:tr w:rsidR="009E4F4A" w:rsidRPr="00E42EBF" w:rsidTr="00566CEC">
        <w:trPr>
          <w:trHeight w:val="505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9E4F4A" w:rsidRPr="00E42EBF" w:rsidTr="00566CEC">
        <w:trPr>
          <w:trHeight w:val="505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9E4F4A" w:rsidP="009E4F4A">
      <w:pPr>
        <w:spacing w:after="120"/>
        <w:ind w:left="360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5. P</w:t>
      </w:r>
      <w:r w:rsidR="00671473" w:rsidRPr="00E42EBF">
        <w:rPr>
          <w:rFonts w:ascii="Arial" w:hAnsi="Arial" w:cs="Arial"/>
          <w:b/>
          <w:bCs/>
          <w:lang w:val="pl-PL"/>
        </w:rPr>
        <w:t>rosimy podać informacje o osobach odpowiedzialnych</w:t>
      </w:r>
      <w:r w:rsidRPr="00E42EBF">
        <w:rPr>
          <w:rFonts w:ascii="Arial" w:hAnsi="Arial" w:cs="Arial"/>
          <w:b/>
          <w:bCs/>
          <w:lang w:val="pl-PL"/>
        </w:rPr>
        <w:t xml:space="preserve"> za realizację projektu w grupie </w:t>
      </w:r>
    </w:p>
    <w:p w:rsidR="009E4F4A" w:rsidRPr="00E42EBF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     nieformalnej  - 3 osoby, które będą podpisywały umowę o dofinansowanie</w:t>
      </w:r>
    </w:p>
    <w:p w:rsidR="009E4F4A" w:rsidRPr="00E42EBF" w:rsidRDefault="009E4F4A" w:rsidP="009E4F4A">
      <w:pPr>
        <w:tabs>
          <w:tab w:val="left" w:pos="360"/>
        </w:tabs>
        <w:spacing w:after="0"/>
        <w:ind w:left="113"/>
        <w:jc w:val="both"/>
        <w:rPr>
          <w:rFonts w:ascii="Arial" w:hAnsi="Arial" w:cs="Arial"/>
          <w:b/>
          <w:bCs/>
          <w:lang w:val="pl-PL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2268"/>
        <w:gridCol w:w="3119"/>
      </w:tblGrid>
      <w:tr w:rsidR="009E4F4A" w:rsidRPr="00E42EBF" w:rsidTr="00566CEC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 xml:space="preserve">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Numer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E4F4A" w:rsidRPr="00E42EBF" w:rsidRDefault="009E4F4A" w:rsidP="00566CE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Adres e-mail:</w:t>
            </w:r>
          </w:p>
        </w:tc>
      </w:tr>
      <w:tr w:rsidR="009E4F4A" w:rsidRPr="00E42EBF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</w:tr>
      <w:tr w:rsidR="009E4F4A" w:rsidRPr="00E42EBF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</w:tr>
      <w:tr w:rsidR="009E4F4A" w:rsidRPr="00E42EBF" w:rsidTr="00566C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before="120" w:after="120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9E4F4A" w:rsidRPr="00E42EBF" w:rsidRDefault="009E4F4A" w:rsidP="009E4F4A">
      <w:pPr>
        <w:spacing w:after="120"/>
        <w:ind w:left="360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</w:p>
    <w:p w:rsidR="009E4F4A" w:rsidRPr="00E42EBF" w:rsidRDefault="009E4F4A" w:rsidP="0043460A">
      <w:pPr>
        <w:spacing w:after="120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II</w:t>
      </w:r>
      <w:r w:rsidR="0043460A"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.</w:t>
      </w: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–</w:t>
      </w:r>
      <w:r w:rsidR="0043460A"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REALIZATOR</w:t>
      </w: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PROJEKTU</w:t>
      </w:r>
    </w:p>
    <w:p w:rsidR="0043460A" w:rsidRPr="00E42EBF" w:rsidRDefault="0043460A" w:rsidP="0043460A">
      <w:pPr>
        <w:spacing w:after="0" w:line="240" w:lineRule="auto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6. Prosimy o podanie krótkiej informacji o realizatorze (grupie przygotowującej projekt, w tym także o dotychczasowym doświadczeniu w pozyskiwaniu dotacji oraz kompetencjach poszczególnych członków zespołu) * </w:t>
      </w:r>
      <w:r w:rsidRPr="00E42EBF">
        <w:rPr>
          <w:rFonts w:ascii="Arial" w:hAnsi="Arial" w:cs="Arial"/>
          <w:sz w:val="19"/>
          <w:szCs w:val="19"/>
          <w:lang w:val="pl-PL" w:eastAsia="pl-PL" w:bidi="ar-SA"/>
        </w:rPr>
        <w:t>/max. 1000 znaków/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</w:t>
      </w:r>
    </w:p>
    <w:p w:rsidR="0043460A" w:rsidRPr="00E42EBF" w:rsidRDefault="0043460A" w:rsidP="0043460A">
      <w:pPr>
        <w:spacing w:before="100" w:beforeAutospacing="1" w:after="100" w:afterAutospacing="1" w:line="240" w:lineRule="auto"/>
        <w:ind w:firstLine="450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MŁODA ORGANIZACJA POZARZĄDOWA</w:t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i/>
          <w:iCs/>
          <w:sz w:val="24"/>
          <w:szCs w:val="24"/>
          <w:lang w:val="pl-PL" w:eastAsia="pl-PL" w:bidi="ar-SA"/>
        </w:rPr>
        <w:t xml:space="preserve">Należy opisać realizowane cele i zadania wynikające z działalności statutowej organizacji. Jakie działania prowadzi obecnie? Do jakich grup skierowane? </w:t>
      </w:r>
    </w:p>
    <w:p w:rsidR="0043460A" w:rsidRPr="00E42EBF" w:rsidRDefault="0043460A" w:rsidP="0043460A">
      <w:pPr>
        <w:spacing w:before="100" w:beforeAutospacing="1" w:after="100" w:afterAutospacing="1" w:line="240" w:lineRule="auto"/>
        <w:ind w:firstLine="450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GRUPA NIEFORMALNA</w:t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i/>
          <w:iCs/>
          <w:sz w:val="24"/>
          <w:szCs w:val="24"/>
          <w:lang w:val="pl-PL" w:eastAsia="pl-PL" w:bidi="ar-SA"/>
        </w:rPr>
        <w:t xml:space="preserve">W przypadku grupy nieformalnej, prosimy o podanie krótkiej informacji o osobach tworzących grupę, w tym prowadzonych działaniach, doświadczeniach w realizacji projektów/działań </w:t>
      </w:r>
    </w:p>
    <w:p w:rsidR="0043460A" w:rsidRPr="00E42EBF" w:rsidRDefault="0043460A" w:rsidP="0043460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A52A2A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color w:val="A52A2A"/>
          <w:sz w:val="24"/>
          <w:szCs w:val="24"/>
          <w:lang w:val="pl-PL" w:eastAsia="pl-PL" w:bidi="ar-SA"/>
        </w:rPr>
        <w:t>UWAGA!, NALEŻY WYMIENIĆ Z IMIENIA I NAZWISKA OSOBY KLUCZOWE ZAANGAŻOWANE W REALIZACJĘ PROJEKTU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4F4A" w:rsidRPr="00E42EBF" w:rsidTr="00FA1CA3">
        <w:trPr>
          <w:trHeight w:val="7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9E4F4A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F25487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7</w:t>
      </w:r>
      <w:r w:rsidR="009E4F4A" w:rsidRPr="00E42EBF">
        <w:rPr>
          <w:rFonts w:ascii="Arial" w:hAnsi="Arial" w:cs="Arial"/>
          <w:b/>
          <w:bCs/>
          <w:lang w:val="pl-PL"/>
        </w:rPr>
        <w:t>. Ile osób liczy grupa przygotowująca projekt (realizator)?</w:t>
      </w:r>
    </w:p>
    <w:p w:rsidR="009E4F4A" w:rsidRPr="00E42EBF" w:rsidRDefault="009E4F4A" w:rsidP="009E4F4A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lang w:val="pl-PL"/>
        </w:rPr>
      </w:pPr>
      <w:r w:rsidRPr="00E42EBF">
        <w:rPr>
          <w:rFonts w:ascii="Arial" w:hAnsi="Arial" w:cs="Arial"/>
          <w:bCs/>
          <w:lang w:val="pl-PL"/>
        </w:rPr>
        <w:t>|__|__|</w:t>
      </w:r>
    </w:p>
    <w:p w:rsidR="00B640D5" w:rsidRPr="00E42EBF" w:rsidRDefault="00B640D5" w:rsidP="009E4F4A">
      <w:pPr>
        <w:tabs>
          <w:tab w:val="left" w:pos="360"/>
        </w:tabs>
        <w:spacing w:after="120"/>
        <w:ind w:left="113"/>
        <w:jc w:val="both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t xml:space="preserve">8. </w:t>
      </w:r>
      <w:r w:rsidRPr="00E42EBF">
        <w:rPr>
          <w:rFonts w:ascii="Arial" w:hAnsi="Arial" w:cs="Arial"/>
          <w:b/>
          <w:bCs/>
          <w:color w:val="A52A2A"/>
          <w:lang w:val="pl-PL"/>
        </w:rPr>
        <w:t xml:space="preserve">Dane koordynatora </w:t>
      </w:r>
      <w:r w:rsidRPr="00E42EBF">
        <w:rPr>
          <w:rFonts w:ascii="Arial" w:hAnsi="Arial" w:cs="Arial"/>
          <w:lang w:val="pl-PL"/>
        </w:rPr>
        <w:t xml:space="preserve">- do kontaktu w sprawie przekazywania informacji na temat oceny i realizacji projektu. 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448"/>
        <w:gridCol w:w="3447"/>
        <w:gridCol w:w="3447"/>
      </w:tblGrid>
      <w:tr w:rsidR="00B640D5" w:rsidRPr="00E42EBF" w:rsidTr="00B640D5">
        <w:tc>
          <w:tcPr>
            <w:tcW w:w="3448" w:type="dxa"/>
            <w:vAlign w:val="center"/>
          </w:tcPr>
          <w:p w:rsidR="00B640D5" w:rsidRPr="00E42EBF" w:rsidRDefault="00B640D5" w:rsidP="00B640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</w:rPr>
              <w:t>OSOBA DO KONTAKTU</w:t>
            </w:r>
          </w:p>
        </w:tc>
        <w:tc>
          <w:tcPr>
            <w:tcW w:w="3447" w:type="dxa"/>
            <w:vAlign w:val="center"/>
          </w:tcPr>
          <w:p w:rsidR="00B640D5" w:rsidRPr="00E42EBF" w:rsidRDefault="00B640D5" w:rsidP="00B64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EBF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3447" w:type="dxa"/>
            <w:vAlign w:val="center"/>
          </w:tcPr>
          <w:p w:rsidR="00B640D5" w:rsidRPr="00E42EBF" w:rsidRDefault="00B640D5" w:rsidP="00B64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EBF">
              <w:rPr>
                <w:rFonts w:ascii="Arial" w:hAnsi="Arial" w:cs="Arial"/>
                <w:b/>
                <w:bCs/>
              </w:rPr>
              <w:t>TEL. KONTAKTOWY</w:t>
            </w:r>
          </w:p>
        </w:tc>
      </w:tr>
      <w:tr w:rsidR="00B640D5" w:rsidRPr="00E42EBF" w:rsidTr="00B640D5">
        <w:tc>
          <w:tcPr>
            <w:tcW w:w="3448" w:type="dxa"/>
          </w:tcPr>
          <w:p w:rsidR="00B640D5" w:rsidRPr="00E42EBF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3447" w:type="dxa"/>
          </w:tcPr>
          <w:p w:rsidR="00B640D5" w:rsidRPr="00E42EBF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3447" w:type="dxa"/>
          </w:tcPr>
          <w:p w:rsidR="00B640D5" w:rsidRPr="00E42EBF" w:rsidRDefault="00B640D5" w:rsidP="009E4F4A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B640D5" w:rsidRDefault="009E4F4A" w:rsidP="009E4F4A">
      <w:pPr>
        <w:tabs>
          <w:tab w:val="left" w:pos="360"/>
        </w:tabs>
        <w:spacing w:after="120"/>
        <w:ind w:left="113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   </w:t>
      </w:r>
    </w:p>
    <w:p w:rsidR="003D49C6" w:rsidRPr="00E42EBF" w:rsidRDefault="003D49C6" w:rsidP="009E4F4A">
      <w:pPr>
        <w:tabs>
          <w:tab w:val="left" w:pos="360"/>
        </w:tabs>
        <w:spacing w:after="120"/>
        <w:ind w:left="113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9E4F4A">
      <w:pPr>
        <w:pStyle w:val="Stopka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>III</w:t>
      </w:r>
      <w:r w:rsidR="00325CB9"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.</w:t>
      </w: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– OPIS PROJEKTU</w:t>
      </w:r>
    </w:p>
    <w:p w:rsidR="009E4F4A" w:rsidRPr="00E42EBF" w:rsidRDefault="00325CB9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9.a.</w:t>
      </w:r>
      <w:r w:rsidRPr="00E42EBF">
        <w:rPr>
          <w:rFonts w:ascii="Arial" w:hAnsi="Arial" w:cs="Arial"/>
          <w:lang w:val="pl-PL"/>
        </w:rPr>
        <w:t xml:space="preserve"> Prosimy opisać na jakie potrzeby odpowiada projekt z perspektywy społeczności. Prosimy o opisanie również tej społeczności /grupy nieformalnej - jaka ona jest, jakimi zasobami dysponuje, jakie są potrzeby tej społeczności /grupy nieformalnej ? /max. 1800 znaków/</w:t>
      </w:r>
    </w:p>
    <w:tbl>
      <w:tblPr>
        <w:tblW w:w="10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0"/>
      </w:tblGrid>
      <w:tr w:rsidR="009E4F4A" w:rsidRPr="00E42EBF" w:rsidTr="00FA1CA3">
        <w:trPr>
          <w:trHeight w:val="84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9.b.</w:t>
      </w:r>
      <w:r w:rsidRPr="00E42EBF">
        <w:rPr>
          <w:rFonts w:ascii="Arial" w:hAnsi="Arial" w:cs="Arial"/>
          <w:lang w:val="pl-PL"/>
        </w:rPr>
        <w:t xml:space="preserve"> Jaki jest gółwny cel projektu? Jakie dobro wspólne chcą Państwo rozwijać za pomocą projektu? /max. 1800 znaków/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9E4F4A" w:rsidRPr="00E42EBF" w:rsidTr="00FA1CA3">
        <w:trPr>
          <w:trHeight w:val="915"/>
        </w:trPr>
        <w:tc>
          <w:tcPr>
            <w:tcW w:w="10347" w:type="dxa"/>
          </w:tcPr>
          <w:p w:rsidR="009E4F4A" w:rsidRPr="00E42EBF" w:rsidRDefault="009E4F4A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Cs w:val="24"/>
                <w:lang w:val="pl-PL"/>
              </w:rPr>
            </w:pPr>
          </w:p>
        </w:tc>
      </w:tr>
    </w:tbl>
    <w:p w:rsidR="009E4F4A" w:rsidRPr="00E42EBF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9.c.</w:t>
      </w:r>
      <w:r w:rsidRPr="00E42EBF">
        <w:rPr>
          <w:rFonts w:ascii="Arial" w:hAnsi="Arial" w:cs="Arial"/>
          <w:lang w:val="pl-PL"/>
        </w:rPr>
        <w:t xml:space="preserve"> Na czym polega Państwa projekt? Jakie działania chcą Państwo przeprowadzić w ramach realizacji projektu? /max. 1800 znaków/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9E4F4A" w:rsidRPr="00E42EBF" w:rsidTr="00566CEC">
        <w:tc>
          <w:tcPr>
            <w:tcW w:w="10573" w:type="dxa"/>
          </w:tcPr>
          <w:p w:rsidR="009E4F4A" w:rsidRDefault="009E4F4A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Cs w:val="24"/>
                <w:lang w:val="pl-PL"/>
              </w:rPr>
            </w:pPr>
          </w:p>
          <w:p w:rsidR="0021636D" w:rsidRPr="00E42EBF" w:rsidRDefault="0021636D" w:rsidP="00566CEC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hAnsi="Arial" w:cs="Arial"/>
                <w:b/>
                <w:bCs/>
                <w:szCs w:val="24"/>
                <w:lang w:val="pl-PL"/>
              </w:rPr>
            </w:pPr>
          </w:p>
        </w:tc>
      </w:tr>
    </w:tbl>
    <w:p w:rsidR="009E4F4A" w:rsidRPr="00E42EBF" w:rsidRDefault="009E4F4A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9.d.</w:t>
      </w:r>
      <w:r w:rsidRPr="00E42EBF">
        <w:rPr>
          <w:rFonts w:ascii="Arial" w:hAnsi="Arial" w:cs="Arial"/>
          <w:lang w:val="pl-PL"/>
        </w:rPr>
        <w:t xml:space="preserve"> Gdzie będzie realizowany projekt? Prosimy o podanie nazwy społeczności (dzielnicy/wsi/ grupy samopomocowej), gdzie będzie prowadzona większość działań w ramach projektu. /max. 1800 znaków/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E42EBF" w:rsidTr="00566CEC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  <w:p w:rsidR="0021636D" w:rsidRPr="00E42EBF" w:rsidRDefault="0021636D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1B12E0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9.e.</w:t>
      </w:r>
      <w:r w:rsidRPr="00E42EBF">
        <w:rPr>
          <w:rFonts w:ascii="Arial" w:hAnsi="Arial" w:cs="Arial"/>
          <w:lang w:val="pl-PL"/>
        </w:rPr>
        <w:t xml:space="preserve"> Kim będą odbiorcy projektu (osoby, które będą korzystać z projektu)? Prosimy o wymienienie grup odbiorców i podanie liczby osób /max. 1800 znaków/: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E42EBF" w:rsidTr="00566CEC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1B12E0" w:rsidP="009E4F4A">
      <w:pPr>
        <w:spacing w:line="312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lang w:val="pl-PL"/>
        </w:rPr>
        <w:t>9.f.</w:t>
      </w:r>
      <w:r w:rsidRPr="00E42EBF">
        <w:rPr>
          <w:rFonts w:ascii="Arial" w:hAnsi="Arial" w:cs="Arial"/>
          <w:lang w:val="pl-PL"/>
        </w:rPr>
        <w:t xml:space="preserve"> Prosimy opisać sposób rekrutacji odbiorców projektu. /max. 1800 znaków/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10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6"/>
      </w:tblGrid>
      <w:tr w:rsidR="009E4F4A" w:rsidRPr="00E42EBF" w:rsidTr="0021636D">
        <w:trPr>
          <w:trHeight w:val="965"/>
        </w:trPr>
        <w:tc>
          <w:tcPr>
            <w:tcW w:w="10726" w:type="dxa"/>
          </w:tcPr>
          <w:p w:rsidR="009E4F4A" w:rsidRPr="00E42EBF" w:rsidRDefault="009E4F4A" w:rsidP="00566CE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B05384" w:rsidP="009E4F4A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9.g.</w:t>
      </w:r>
      <w:r w:rsidRPr="00E42EBF">
        <w:rPr>
          <w:rFonts w:ascii="Arial" w:hAnsi="Arial" w:cs="Arial"/>
          <w:lang w:val="pl-PL"/>
        </w:rPr>
        <w:t xml:space="preserve"> Jakie są planowane rezultaty projektu? (prosimy posłużyć się liczbami i przykładami). Z których rezultatów będzie korzystać jak największa liczba mieszkańców? /max. 1800 znaków/</w:t>
      </w:r>
      <w:r w:rsidRPr="00E42EBF">
        <w:rPr>
          <w:rStyle w:val="gwiazdka"/>
          <w:rFonts w:ascii="Arial" w:hAnsi="Arial" w:cs="Arial"/>
          <w:lang w:val="pl-PL"/>
        </w:rPr>
        <w:t>*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9E4F4A" w:rsidRPr="00E42EBF" w:rsidTr="0021636D">
        <w:trPr>
          <w:trHeight w:val="70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  <w:p w:rsidR="009E4F4A" w:rsidRPr="00E42EBF" w:rsidRDefault="009E4F4A" w:rsidP="00566CEC">
            <w:pPr>
              <w:spacing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B05384" w:rsidRPr="00E42EBF" w:rsidRDefault="00B05384" w:rsidP="009E4F4A">
      <w:pPr>
        <w:spacing w:after="120"/>
        <w:jc w:val="both"/>
        <w:rPr>
          <w:rFonts w:ascii="Arial" w:hAnsi="Arial" w:cs="Arial"/>
          <w:b/>
          <w:bCs/>
          <w:lang w:val="pl-PL"/>
        </w:rPr>
      </w:pPr>
    </w:p>
    <w:p w:rsidR="00B05384" w:rsidRPr="00E42EBF" w:rsidRDefault="00B05384" w:rsidP="009E4F4A">
      <w:pPr>
        <w:spacing w:after="120"/>
        <w:jc w:val="both"/>
        <w:rPr>
          <w:rStyle w:val="gwiazdka"/>
          <w:rFonts w:ascii="Arial" w:hAnsi="Arial" w:cs="Arial"/>
        </w:rPr>
      </w:pPr>
      <w:r w:rsidRPr="00E42EBF">
        <w:rPr>
          <w:rFonts w:ascii="Arial" w:hAnsi="Arial" w:cs="Arial"/>
          <w:b/>
          <w:bCs/>
          <w:lang w:val="pl-PL"/>
        </w:rPr>
        <w:t>10.</w:t>
      </w:r>
      <w:r w:rsidRPr="00E42EBF">
        <w:rPr>
          <w:rFonts w:ascii="Arial" w:hAnsi="Arial" w:cs="Arial"/>
          <w:lang w:val="pl-PL"/>
        </w:rPr>
        <w:t xml:space="preserve"> Plan działań projektu. Prosimy o zaznaczenie miesiąca realizacji działania i wskazanie osób odpowiedzialnych za poszczególne działania. </w:t>
      </w:r>
      <w:r w:rsidRPr="00E42EBF">
        <w:rPr>
          <w:rStyle w:val="gwiazdka"/>
          <w:rFonts w:ascii="Arial" w:hAnsi="Arial" w:cs="Arial"/>
        </w:rPr>
        <w:t>*</w:t>
      </w:r>
    </w:p>
    <w:p w:rsidR="009E4F4A" w:rsidRPr="00E42EBF" w:rsidRDefault="009E4F4A" w:rsidP="009E4F4A">
      <w:pPr>
        <w:spacing w:after="120"/>
        <w:jc w:val="both"/>
        <w:rPr>
          <w:rFonts w:ascii="Arial" w:hAnsi="Arial" w:cs="Arial"/>
          <w:b/>
          <w:bCs/>
          <w:lang w:val="pl-PL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18"/>
        <w:gridCol w:w="992"/>
        <w:gridCol w:w="925"/>
        <w:gridCol w:w="4036"/>
      </w:tblGrid>
      <w:tr w:rsidR="00F32256" w:rsidRPr="00E42EBF" w:rsidTr="00A9213F">
        <w:trPr>
          <w:cantSplit/>
          <w:trHeight w:val="751"/>
        </w:trPr>
        <w:tc>
          <w:tcPr>
            <w:tcW w:w="2410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działania:</w:t>
            </w:r>
          </w:p>
        </w:tc>
        <w:tc>
          <w:tcPr>
            <w:tcW w:w="992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sz w:val="22"/>
                <w:szCs w:val="22"/>
                <w:lang w:val="pl-PL"/>
              </w:rPr>
              <w:t>Wrzesień</w:t>
            </w:r>
          </w:p>
        </w:tc>
        <w:tc>
          <w:tcPr>
            <w:tcW w:w="918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sz w:val="22"/>
                <w:szCs w:val="22"/>
                <w:lang w:val="pl-PL"/>
              </w:rPr>
              <w:t xml:space="preserve">Październik </w:t>
            </w:r>
          </w:p>
        </w:tc>
        <w:tc>
          <w:tcPr>
            <w:tcW w:w="992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sz w:val="22"/>
                <w:szCs w:val="22"/>
                <w:lang w:val="pl-PL"/>
              </w:rPr>
              <w:t>Listopad</w:t>
            </w:r>
          </w:p>
        </w:tc>
        <w:tc>
          <w:tcPr>
            <w:tcW w:w="925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sz w:val="22"/>
                <w:szCs w:val="22"/>
                <w:lang w:val="pl-PL"/>
              </w:rPr>
              <w:t>Grudzień</w:t>
            </w:r>
          </w:p>
        </w:tc>
        <w:tc>
          <w:tcPr>
            <w:tcW w:w="4036" w:type="dxa"/>
            <w:shd w:val="clear" w:color="auto" w:fill="D9D9D9"/>
          </w:tcPr>
          <w:p w:rsidR="00F32256" w:rsidRPr="00E42EBF" w:rsidRDefault="00F32256" w:rsidP="00566CEC">
            <w:pPr>
              <w:pStyle w:val="Tekstkomentarza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42EBF">
              <w:rPr>
                <w:rFonts w:ascii="Arial" w:hAnsi="Arial" w:cs="Arial"/>
                <w:b/>
                <w:sz w:val="22"/>
                <w:szCs w:val="22"/>
                <w:lang w:val="pl-PL"/>
              </w:rPr>
              <w:t>Kto odpowiada za działanie?</w:t>
            </w:r>
          </w:p>
        </w:tc>
      </w:tr>
      <w:tr w:rsidR="00F32256" w:rsidRPr="00E42EBF" w:rsidTr="00A9213F">
        <w:trPr>
          <w:cantSplit/>
          <w:trHeight w:val="279"/>
        </w:trPr>
        <w:tc>
          <w:tcPr>
            <w:tcW w:w="2410" w:type="dxa"/>
            <w:vAlign w:val="bottom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18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25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4036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F32256" w:rsidRPr="00E42EBF" w:rsidTr="00A9213F">
        <w:trPr>
          <w:cantSplit/>
          <w:trHeight w:val="279"/>
        </w:trPr>
        <w:tc>
          <w:tcPr>
            <w:tcW w:w="2410" w:type="dxa"/>
            <w:vAlign w:val="bottom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lastRenderedPageBreak/>
              <w:t>…</w:t>
            </w: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18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25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4036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F32256" w:rsidRPr="00E42EBF" w:rsidTr="00A9213F">
        <w:trPr>
          <w:cantSplit/>
          <w:trHeight w:val="279"/>
        </w:trPr>
        <w:tc>
          <w:tcPr>
            <w:tcW w:w="2410" w:type="dxa"/>
            <w:vAlign w:val="bottom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18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925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4036" w:type="dxa"/>
          </w:tcPr>
          <w:p w:rsidR="00F32256" w:rsidRPr="00E42EBF" w:rsidRDefault="00F32256" w:rsidP="00566CEC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</w:tbl>
    <w:p w:rsidR="009E4F4A" w:rsidRPr="00E42EBF" w:rsidRDefault="009E4F4A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p w:rsidR="00945637" w:rsidRPr="00E42EBF" w:rsidRDefault="00945637" w:rsidP="009E4F4A">
      <w:pPr>
        <w:spacing w:after="120"/>
        <w:jc w:val="both"/>
        <w:rPr>
          <w:rStyle w:val="gwiazdka"/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 xml:space="preserve">11. Prosimy o opis osób i instytucji (zwanych dalej Partnerami), z którymi będą Państwo współpracować w Projekcie. </w:t>
      </w:r>
      <w:r w:rsidRPr="00E42EBF">
        <w:rPr>
          <w:rStyle w:val="gwiazdka"/>
          <w:rFonts w:ascii="Arial" w:hAnsi="Arial" w:cs="Arial"/>
          <w:b/>
          <w:bCs/>
          <w:lang w:val="pl-PL"/>
        </w:rPr>
        <w:t>*</w:t>
      </w:r>
    </w:p>
    <w:p w:rsidR="00945637" w:rsidRPr="00E42EBF" w:rsidRDefault="00945637" w:rsidP="009E4F4A">
      <w:pPr>
        <w:spacing w:after="120"/>
        <w:jc w:val="both"/>
        <w:rPr>
          <w:rStyle w:val="gwiazdka"/>
          <w:rFonts w:ascii="Arial" w:hAnsi="Arial" w:cs="Arial"/>
          <w:b/>
          <w:bCs/>
          <w:lang w:val="pl-PL"/>
        </w:rPr>
      </w:pPr>
    </w:p>
    <w:p w:rsidR="00945637" w:rsidRPr="00E42EBF" w:rsidRDefault="00945637" w:rsidP="00945637">
      <w:pPr>
        <w:spacing w:after="0" w:line="240" w:lineRule="auto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11a.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Prosimy wpisać źródła finansowania wkładu własnego finansowego, w tym nazwy darczyńców (instytucji, organizacji) wraz z kwotami, które wesprą projekty finansowo. </w:t>
      </w:r>
    </w:p>
    <w:p w:rsidR="00945637" w:rsidRPr="00E42EBF" w:rsidRDefault="00945637" w:rsidP="0094563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(w przypadku wniosków składanych przez grupę samopomocową / nieformalną bezpośrednio, bez użyczenia osobowości prawnej - wsparcie finansowe powinno być przekazane w formie darowizny na rachunek bankowy Operatora lub udokumentowane rachunkami / fakturami wystawionymi na członka grupy nieformalnej).* </w:t>
      </w:r>
    </w:p>
    <w:p w:rsidR="00945637" w:rsidRPr="00E42EBF" w:rsidRDefault="00945637" w:rsidP="00945637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A52A2A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color w:val="A52A2A"/>
          <w:sz w:val="24"/>
          <w:szCs w:val="24"/>
          <w:lang w:val="pl-PL" w:eastAsia="pl-PL" w:bidi="ar-SA"/>
        </w:rPr>
        <w:t>SUMA WPISANYCH KWOT MUSI BYĆ RÓWNA WKŁADOWI FINANSOWEMU WSKAZANEMU W BUDŻECIE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552226" w:rsidRPr="00E42EBF" w:rsidTr="00552226">
        <w:tc>
          <w:tcPr>
            <w:tcW w:w="10455" w:type="dxa"/>
            <w:gridSpan w:val="3"/>
          </w:tcPr>
          <w:p w:rsidR="00552226" w:rsidRPr="00E42EBF" w:rsidRDefault="00D34B77" w:rsidP="00552226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Samorząd</w:t>
            </w:r>
          </w:p>
        </w:tc>
      </w:tr>
      <w:tr w:rsidR="00552226" w:rsidRPr="00E42EBF" w:rsidTr="00552226">
        <w:tc>
          <w:tcPr>
            <w:tcW w:w="3485" w:type="dxa"/>
          </w:tcPr>
          <w:p w:rsidR="00552226" w:rsidRPr="00E42EBF" w:rsidRDefault="00552226" w:rsidP="00552226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485" w:type="dxa"/>
          </w:tcPr>
          <w:p w:rsidR="00552226" w:rsidRPr="00E42EBF" w:rsidRDefault="00552226" w:rsidP="005522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:rsidR="00552226" w:rsidRPr="00E42EBF" w:rsidRDefault="00552226" w:rsidP="00552226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Wartość</w:t>
            </w:r>
          </w:p>
        </w:tc>
      </w:tr>
    </w:tbl>
    <w:p w:rsidR="00945637" w:rsidRPr="00E42EBF" w:rsidRDefault="00945637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E28F2" w:rsidRPr="00E42EBF" w:rsidTr="007E28F2">
        <w:tc>
          <w:tcPr>
            <w:tcW w:w="10455" w:type="dxa"/>
            <w:gridSpan w:val="3"/>
          </w:tcPr>
          <w:p w:rsidR="007E28F2" w:rsidRPr="00E42EBF" w:rsidRDefault="00171718" w:rsidP="007E28F2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Przedsiębiorcy, Firmy</w:t>
            </w:r>
          </w:p>
        </w:tc>
      </w:tr>
      <w:tr w:rsidR="00171718" w:rsidRPr="00E42EBF" w:rsidTr="007E28F2"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Wartość</w:t>
            </w:r>
          </w:p>
        </w:tc>
      </w:tr>
    </w:tbl>
    <w:p w:rsidR="007E28F2" w:rsidRPr="00E42EBF" w:rsidRDefault="007E28F2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E28F2" w:rsidRPr="00E42EBF" w:rsidTr="007E28F2">
        <w:tc>
          <w:tcPr>
            <w:tcW w:w="10455" w:type="dxa"/>
            <w:gridSpan w:val="3"/>
          </w:tcPr>
          <w:p w:rsidR="007E28F2" w:rsidRPr="00E42EBF" w:rsidRDefault="00171718" w:rsidP="007E28F2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Inne organizacje</w:t>
            </w:r>
          </w:p>
        </w:tc>
      </w:tr>
      <w:tr w:rsidR="00171718" w:rsidRPr="00E42EBF" w:rsidTr="007E28F2"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Wartość</w:t>
            </w:r>
          </w:p>
        </w:tc>
      </w:tr>
    </w:tbl>
    <w:p w:rsidR="007E28F2" w:rsidRPr="00E42EBF" w:rsidRDefault="007E28F2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E28F2" w:rsidRPr="00E42EBF" w:rsidTr="007E28F2">
        <w:tc>
          <w:tcPr>
            <w:tcW w:w="10455" w:type="dxa"/>
            <w:gridSpan w:val="3"/>
          </w:tcPr>
          <w:p w:rsidR="007E28F2" w:rsidRPr="00E42EBF" w:rsidRDefault="00CE1884" w:rsidP="007E28F2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Wkład własny</w:t>
            </w:r>
          </w:p>
        </w:tc>
      </w:tr>
      <w:tr w:rsidR="00171718" w:rsidRPr="00E42EBF" w:rsidTr="007E28F2"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Wartość</w:t>
            </w:r>
          </w:p>
        </w:tc>
      </w:tr>
    </w:tbl>
    <w:p w:rsidR="007E28F2" w:rsidRPr="00E42EBF" w:rsidRDefault="007E28F2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E28F2" w:rsidRPr="00E42EBF" w:rsidTr="007E28F2">
        <w:tc>
          <w:tcPr>
            <w:tcW w:w="10455" w:type="dxa"/>
            <w:gridSpan w:val="3"/>
          </w:tcPr>
          <w:p w:rsidR="007E28F2" w:rsidRPr="00E42EBF" w:rsidRDefault="00CE1884" w:rsidP="007E28F2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Inni</w:t>
            </w:r>
          </w:p>
        </w:tc>
      </w:tr>
      <w:tr w:rsidR="00171718" w:rsidRPr="00E42EBF" w:rsidTr="007E28F2"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85" w:type="dxa"/>
          </w:tcPr>
          <w:p w:rsidR="00171718" w:rsidRPr="00E42EBF" w:rsidRDefault="00171718" w:rsidP="00171718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Wartość</w:t>
            </w:r>
          </w:p>
        </w:tc>
      </w:tr>
    </w:tbl>
    <w:p w:rsidR="007E28F2" w:rsidRPr="00E42EBF" w:rsidRDefault="007E28F2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p w:rsidR="00AF13D4" w:rsidRPr="00E42EBF" w:rsidRDefault="00AF13D4" w:rsidP="00AF13D4">
      <w:pPr>
        <w:spacing w:after="0" w:line="240" w:lineRule="auto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11b.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Prosimy opisać partnerów, w tym nazwy darczyńców (instytucji, organizacji) oraz zakres współpracy. Jeśli Partner wnosi wkład rzeczowy, należy go opisać. </w:t>
      </w:r>
    </w:p>
    <w:p w:rsidR="00AF13D4" w:rsidRPr="00E42EBF" w:rsidRDefault="00AF13D4" w:rsidP="00AF13D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A52A2A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color w:val="A52A2A"/>
          <w:sz w:val="24"/>
          <w:szCs w:val="24"/>
          <w:lang w:val="pl-PL" w:eastAsia="pl-PL" w:bidi="ar-SA"/>
        </w:rPr>
        <w:t>WKŁĄDU RZECZOWEGO NIE WYKAZUJEMY W BUDŻECIE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2522"/>
      </w:tblGrid>
      <w:tr w:rsidR="00AF13D4" w:rsidRPr="00E42EBF" w:rsidTr="00AF13D4">
        <w:tc>
          <w:tcPr>
            <w:tcW w:w="10314" w:type="dxa"/>
            <w:gridSpan w:val="4"/>
          </w:tcPr>
          <w:p w:rsidR="00AF13D4" w:rsidRPr="00E42EBF" w:rsidRDefault="00381D63" w:rsidP="007E28F2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Samorząd Lokalny</w:t>
            </w:r>
          </w:p>
        </w:tc>
      </w:tr>
      <w:tr w:rsidR="006851D8" w:rsidRPr="00E42EBF" w:rsidTr="006851D8">
        <w:tc>
          <w:tcPr>
            <w:tcW w:w="846" w:type="dxa"/>
          </w:tcPr>
          <w:p w:rsidR="006851D8" w:rsidRPr="00E42EBF" w:rsidRDefault="006851D8" w:rsidP="006851D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544" w:type="dxa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:rsidR="006851D8" w:rsidRPr="00E42EBF" w:rsidRDefault="006851D8" w:rsidP="006851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Wkład rzeczowy</w:t>
            </w:r>
          </w:p>
        </w:tc>
      </w:tr>
    </w:tbl>
    <w:p w:rsidR="007E28F2" w:rsidRPr="00E42EBF" w:rsidRDefault="007E28F2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2522"/>
      </w:tblGrid>
      <w:tr w:rsidR="006851D8" w:rsidRPr="00E42EBF" w:rsidTr="006851D8">
        <w:tc>
          <w:tcPr>
            <w:tcW w:w="10314" w:type="dxa"/>
            <w:gridSpan w:val="4"/>
          </w:tcPr>
          <w:p w:rsidR="006851D8" w:rsidRPr="00E42EBF" w:rsidRDefault="00381D63" w:rsidP="006851D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Przedsiębiorcy, Firmy</w:t>
            </w:r>
          </w:p>
        </w:tc>
      </w:tr>
      <w:tr w:rsidR="006851D8" w:rsidRPr="00E42EBF" w:rsidTr="006851D8">
        <w:tc>
          <w:tcPr>
            <w:tcW w:w="846" w:type="dxa"/>
          </w:tcPr>
          <w:p w:rsidR="006851D8" w:rsidRPr="00E42EBF" w:rsidRDefault="006851D8" w:rsidP="006851D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544" w:type="dxa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:rsidR="006851D8" w:rsidRPr="00E42EBF" w:rsidRDefault="006851D8" w:rsidP="006851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Wkład rzeczowy</w:t>
            </w:r>
          </w:p>
        </w:tc>
      </w:tr>
    </w:tbl>
    <w:p w:rsidR="006851D8" w:rsidRPr="00E42EBF" w:rsidRDefault="006851D8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2522"/>
      </w:tblGrid>
      <w:tr w:rsidR="006851D8" w:rsidRPr="00E42EBF" w:rsidTr="006851D8">
        <w:tc>
          <w:tcPr>
            <w:tcW w:w="10314" w:type="dxa"/>
            <w:gridSpan w:val="4"/>
          </w:tcPr>
          <w:p w:rsidR="006851D8" w:rsidRPr="00E42EBF" w:rsidRDefault="00381D63" w:rsidP="006851D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Inne organizacje</w:t>
            </w:r>
          </w:p>
        </w:tc>
      </w:tr>
      <w:tr w:rsidR="006851D8" w:rsidRPr="00E42EBF" w:rsidTr="006851D8">
        <w:tc>
          <w:tcPr>
            <w:tcW w:w="846" w:type="dxa"/>
          </w:tcPr>
          <w:p w:rsidR="006851D8" w:rsidRPr="00E42EBF" w:rsidRDefault="006851D8" w:rsidP="006851D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544" w:type="dxa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:rsidR="006851D8" w:rsidRPr="00E42EBF" w:rsidRDefault="006851D8" w:rsidP="006851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Wkład rzeczowy</w:t>
            </w:r>
          </w:p>
        </w:tc>
      </w:tr>
    </w:tbl>
    <w:p w:rsidR="006851D8" w:rsidRPr="00E42EBF" w:rsidRDefault="006851D8" w:rsidP="009E4F4A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2522"/>
      </w:tblGrid>
      <w:tr w:rsidR="006851D8" w:rsidRPr="00E42EBF" w:rsidTr="006851D8">
        <w:tc>
          <w:tcPr>
            <w:tcW w:w="10314" w:type="dxa"/>
            <w:gridSpan w:val="4"/>
          </w:tcPr>
          <w:p w:rsidR="006851D8" w:rsidRPr="00E42EBF" w:rsidRDefault="00381D63" w:rsidP="006851D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Inni</w:t>
            </w:r>
          </w:p>
        </w:tc>
      </w:tr>
      <w:tr w:rsidR="006851D8" w:rsidRPr="00E42EBF" w:rsidTr="006851D8">
        <w:tc>
          <w:tcPr>
            <w:tcW w:w="846" w:type="dxa"/>
          </w:tcPr>
          <w:p w:rsidR="006851D8" w:rsidRPr="00E42EBF" w:rsidRDefault="006851D8" w:rsidP="006851D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Lp</w:t>
            </w:r>
          </w:p>
        </w:tc>
        <w:tc>
          <w:tcPr>
            <w:tcW w:w="3544" w:type="dxa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Nazwa Partnera</w:t>
            </w:r>
          </w:p>
        </w:tc>
        <w:tc>
          <w:tcPr>
            <w:tcW w:w="3402" w:type="dxa"/>
            <w:vAlign w:val="center"/>
          </w:tcPr>
          <w:p w:rsidR="006851D8" w:rsidRPr="00E42EBF" w:rsidRDefault="006851D8" w:rsidP="006851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Zakres współpracy</w:t>
            </w:r>
          </w:p>
        </w:tc>
        <w:tc>
          <w:tcPr>
            <w:tcW w:w="2522" w:type="dxa"/>
            <w:vAlign w:val="center"/>
          </w:tcPr>
          <w:p w:rsidR="006851D8" w:rsidRPr="00E42EBF" w:rsidRDefault="006851D8" w:rsidP="006851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</w:pPr>
            <w:r w:rsidRPr="00E42EBF">
              <w:rPr>
                <w:rFonts w:ascii="Arial" w:hAnsi="Arial" w:cs="Arial"/>
                <w:b/>
                <w:bCs/>
                <w:sz w:val="24"/>
                <w:szCs w:val="24"/>
                <w:lang w:val="pl-PL" w:bidi="ar-SA"/>
              </w:rPr>
              <w:t>Wkład rzeczowy</w:t>
            </w:r>
          </w:p>
        </w:tc>
      </w:tr>
    </w:tbl>
    <w:p w:rsidR="006851D8" w:rsidRPr="00E42EBF" w:rsidRDefault="006851D8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p w:rsidR="006851D8" w:rsidRPr="00E42EBF" w:rsidRDefault="00381D63" w:rsidP="009E4F4A">
      <w:pPr>
        <w:spacing w:after="120"/>
        <w:jc w:val="both"/>
        <w:rPr>
          <w:rStyle w:val="gwiazdka"/>
          <w:rFonts w:ascii="Arial" w:hAnsi="Arial" w:cs="Arial"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11c.</w:t>
      </w:r>
      <w:r w:rsidRPr="00E42EBF">
        <w:rPr>
          <w:rFonts w:ascii="Arial" w:hAnsi="Arial" w:cs="Arial"/>
          <w:lang w:val="pl-PL"/>
        </w:rPr>
        <w:t xml:space="preserve"> W jaki sposób będą Państwo współpracować z wolontariuszami przy realizacji projektu? Prosimy wypełnić poniższą tabelę.</w:t>
      </w:r>
      <w:r w:rsidRPr="00E42EBF">
        <w:rPr>
          <w:rStyle w:val="gwiazdka"/>
          <w:rFonts w:ascii="Arial" w:hAnsi="Arial" w:cs="Arial"/>
          <w:lang w:val="pl-PL"/>
        </w:rPr>
        <w:t>*</w:t>
      </w:r>
    </w:p>
    <w:p w:rsidR="00381D63" w:rsidRDefault="00381D63" w:rsidP="009E4F4A">
      <w:pPr>
        <w:spacing w:after="120"/>
        <w:jc w:val="both"/>
        <w:rPr>
          <w:rStyle w:val="gwiazdka"/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0"/>
        <w:gridCol w:w="901"/>
        <w:gridCol w:w="4764"/>
      </w:tblGrid>
      <w:tr w:rsidR="00AC33A6" w:rsidTr="00FC05B5">
        <w:tc>
          <w:tcPr>
            <w:tcW w:w="4815" w:type="dxa"/>
          </w:tcPr>
          <w:p w:rsidR="00AC33A6" w:rsidRPr="00FC05B5" w:rsidRDefault="00AC33A6" w:rsidP="009E4F4A">
            <w:pPr>
              <w:spacing w:after="120"/>
              <w:jc w:val="both"/>
              <w:rPr>
                <w:b/>
                <w:sz w:val="22"/>
                <w:szCs w:val="22"/>
                <w:lang w:eastAsia="en-US"/>
              </w:rPr>
            </w:pPr>
            <w:r w:rsidRPr="00FC05B5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Wolontariusze współpracujący przy realizacji projektu:</w:t>
            </w:r>
          </w:p>
        </w:tc>
        <w:tc>
          <w:tcPr>
            <w:tcW w:w="850" w:type="dxa"/>
          </w:tcPr>
          <w:p w:rsidR="00AC33A6" w:rsidRPr="00FC05B5" w:rsidRDefault="00AC33A6" w:rsidP="009E4F4A">
            <w:pPr>
              <w:spacing w:after="120"/>
              <w:jc w:val="both"/>
              <w:rPr>
                <w:b/>
                <w:sz w:val="22"/>
                <w:szCs w:val="22"/>
                <w:lang w:eastAsia="en-US"/>
              </w:rPr>
            </w:pPr>
            <w:r w:rsidRPr="00FC05B5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Liczba osób</w:t>
            </w:r>
          </w:p>
        </w:tc>
        <w:tc>
          <w:tcPr>
            <w:tcW w:w="4790" w:type="dxa"/>
          </w:tcPr>
          <w:p w:rsidR="00AC33A6" w:rsidRPr="00FC05B5" w:rsidRDefault="00FC05B5" w:rsidP="009E4F4A">
            <w:pPr>
              <w:spacing w:after="120"/>
              <w:jc w:val="both"/>
              <w:rPr>
                <w:b/>
                <w:sz w:val="22"/>
                <w:szCs w:val="22"/>
                <w:lang w:val="pl-PL" w:eastAsia="en-US"/>
              </w:rPr>
            </w:pPr>
            <w:r w:rsidRPr="00FC05B5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Jakie zadania będą wykonywane przez wolontariuszy? /max. 500 znaków</w:t>
            </w:r>
          </w:p>
        </w:tc>
      </w:tr>
      <w:tr w:rsidR="00AC33A6" w:rsidTr="00FC05B5">
        <w:tc>
          <w:tcPr>
            <w:tcW w:w="4815" w:type="dxa"/>
          </w:tcPr>
          <w:p w:rsidR="00AC33A6" w:rsidRPr="00FC05B5" w:rsidRDefault="004E68C9" w:rsidP="009E4F4A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FC05B5">
              <w:rPr>
                <w:rFonts w:ascii="Arial" w:hAnsi="Arial" w:cs="Arial"/>
                <w:sz w:val="22"/>
                <w:szCs w:val="22"/>
                <w:lang w:val="pl-PL" w:eastAsia="en-US"/>
              </w:rPr>
              <w:t>Wolontariusze po raz pierwszy współpracujący z Państwem</w:t>
            </w:r>
          </w:p>
        </w:tc>
        <w:tc>
          <w:tcPr>
            <w:tcW w:w="850" w:type="dxa"/>
          </w:tcPr>
          <w:p w:rsidR="00AC33A6" w:rsidRPr="00FC05B5" w:rsidRDefault="00AC33A6" w:rsidP="009E4F4A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:rsidR="00AC33A6" w:rsidRPr="00FC05B5" w:rsidRDefault="00AC33A6" w:rsidP="009E4F4A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C33A6" w:rsidTr="00FC05B5">
        <w:tc>
          <w:tcPr>
            <w:tcW w:w="4815" w:type="dxa"/>
          </w:tcPr>
          <w:p w:rsidR="00AC33A6" w:rsidRPr="00FC05B5" w:rsidRDefault="004E68C9" w:rsidP="009E4F4A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FC05B5">
              <w:rPr>
                <w:rFonts w:ascii="Arial" w:hAnsi="Arial" w:cs="Arial"/>
                <w:sz w:val="22"/>
                <w:szCs w:val="22"/>
                <w:lang w:val="pl-PL" w:eastAsia="en-US"/>
              </w:rPr>
              <w:t>Wolontariusze, z którymi współpracowali  Państwo przy innych projektach</w:t>
            </w:r>
          </w:p>
        </w:tc>
        <w:tc>
          <w:tcPr>
            <w:tcW w:w="850" w:type="dxa"/>
          </w:tcPr>
          <w:p w:rsidR="00AC33A6" w:rsidRPr="00FC05B5" w:rsidRDefault="00AC33A6" w:rsidP="009E4F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790" w:type="dxa"/>
          </w:tcPr>
          <w:p w:rsidR="00AC33A6" w:rsidRPr="00FC05B5" w:rsidRDefault="00AC33A6" w:rsidP="009E4F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C33A6" w:rsidTr="00FC05B5">
        <w:tc>
          <w:tcPr>
            <w:tcW w:w="4815" w:type="dxa"/>
          </w:tcPr>
          <w:p w:rsidR="00AC33A6" w:rsidRPr="00FC05B5" w:rsidRDefault="004E68C9" w:rsidP="004E68C9">
            <w:pPr>
              <w:spacing w:after="120"/>
              <w:jc w:val="right"/>
              <w:rPr>
                <w:sz w:val="22"/>
                <w:szCs w:val="22"/>
                <w:lang w:eastAsia="en-US"/>
              </w:rPr>
            </w:pPr>
            <w:r w:rsidRPr="00FC05B5">
              <w:rPr>
                <w:rFonts w:ascii="Arial" w:hAnsi="Arial" w:cs="Arial"/>
                <w:sz w:val="22"/>
                <w:szCs w:val="22"/>
                <w:lang w:val="pl-PL" w:eastAsia="en-US"/>
              </w:rPr>
              <w:t>RAZEM</w:t>
            </w:r>
          </w:p>
        </w:tc>
        <w:tc>
          <w:tcPr>
            <w:tcW w:w="850" w:type="dxa"/>
          </w:tcPr>
          <w:p w:rsidR="00AC33A6" w:rsidRPr="00FC05B5" w:rsidRDefault="00AC33A6" w:rsidP="009E4F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790" w:type="dxa"/>
          </w:tcPr>
          <w:p w:rsidR="00AC33A6" w:rsidRPr="00FC05B5" w:rsidRDefault="00AC33A6" w:rsidP="009E4F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</w:tbl>
    <w:p w:rsidR="00AC33A6" w:rsidRPr="00E42EBF" w:rsidRDefault="00AC33A6" w:rsidP="009E4F4A">
      <w:pPr>
        <w:spacing w:after="120"/>
        <w:jc w:val="both"/>
        <w:rPr>
          <w:rStyle w:val="gwiazdka"/>
          <w:rFonts w:ascii="Arial" w:hAnsi="Arial" w:cs="Arial"/>
          <w:lang w:val="pl-PL"/>
        </w:rPr>
      </w:pPr>
    </w:p>
    <w:p w:rsidR="009E4F4A" w:rsidRPr="00E42EBF" w:rsidRDefault="009E4F4A" w:rsidP="009E4F4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1</w:t>
      </w:r>
      <w:r w:rsidR="003929F4" w:rsidRPr="00E42EBF">
        <w:rPr>
          <w:rFonts w:ascii="Arial" w:hAnsi="Arial" w:cs="Arial"/>
          <w:b/>
          <w:bCs/>
          <w:lang w:val="pl-PL"/>
        </w:rPr>
        <w:t>2</w:t>
      </w:r>
      <w:r w:rsidRPr="00E42EBF">
        <w:rPr>
          <w:rFonts w:ascii="Arial" w:hAnsi="Arial" w:cs="Arial"/>
          <w:b/>
          <w:bCs/>
          <w:lang w:val="pl-PL"/>
        </w:rPr>
        <w:t xml:space="preserve">. Czy planują Państwo kontynuację działań związanych z projektem po jego zakończeniu? </w:t>
      </w:r>
    </w:p>
    <w:p w:rsidR="009E4F4A" w:rsidRPr="00E42EBF" w:rsidRDefault="00227AE2" w:rsidP="009E4F4A">
      <w:pPr>
        <w:spacing w:after="120"/>
        <w:ind w:left="360" w:firstLine="348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E42EBF">
        <w:rPr>
          <w:rFonts w:ascii="Arial" w:hAnsi="Arial" w:cs="Arial"/>
          <w:lang w:val="pl-PL"/>
        </w:rPr>
        <w:instrText xml:space="preserve"> FORMCHECKBOX </w:instrText>
      </w:r>
      <w:r w:rsidR="00D75662">
        <w:rPr>
          <w:rFonts w:ascii="Arial" w:hAnsi="Arial" w:cs="Arial"/>
          <w:lang w:val="pl-PL"/>
        </w:rPr>
      </w:r>
      <w:r w:rsidR="00D75662">
        <w:rPr>
          <w:rFonts w:ascii="Arial" w:hAnsi="Arial" w:cs="Arial"/>
          <w:lang w:val="pl-PL"/>
        </w:rPr>
        <w:fldChar w:fldCharType="separate"/>
      </w:r>
      <w:r w:rsidRPr="00E42EBF">
        <w:rPr>
          <w:rFonts w:ascii="Arial" w:hAnsi="Arial" w:cs="Arial"/>
          <w:lang w:val="pl-PL"/>
        </w:rPr>
        <w:fldChar w:fldCharType="end"/>
      </w:r>
      <w:r w:rsidR="009E4F4A" w:rsidRPr="00E42EBF">
        <w:rPr>
          <w:rFonts w:ascii="Arial" w:hAnsi="Arial" w:cs="Arial"/>
          <w:b/>
          <w:bCs/>
          <w:lang w:val="pl-PL"/>
        </w:rPr>
        <w:t xml:space="preserve"> </w:t>
      </w:r>
      <w:r w:rsidR="009E4F4A" w:rsidRPr="00E42EBF">
        <w:rPr>
          <w:rFonts w:ascii="Arial" w:hAnsi="Arial" w:cs="Arial"/>
          <w:lang w:val="pl-PL"/>
        </w:rPr>
        <w:t>NIE</w:t>
      </w:r>
    </w:p>
    <w:p w:rsidR="009E4F4A" w:rsidRPr="00E42EBF" w:rsidRDefault="00227AE2" w:rsidP="009E4F4A">
      <w:pPr>
        <w:spacing w:after="120"/>
        <w:ind w:left="708"/>
        <w:jc w:val="both"/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4F4A" w:rsidRPr="00E42EBF">
        <w:rPr>
          <w:rFonts w:ascii="Arial" w:hAnsi="Arial" w:cs="Arial"/>
          <w:lang w:val="pl-PL"/>
        </w:rPr>
        <w:instrText xml:space="preserve"> FORMCHECKBOX </w:instrText>
      </w:r>
      <w:r w:rsidR="00D75662">
        <w:rPr>
          <w:rFonts w:ascii="Arial" w:hAnsi="Arial" w:cs="Arial"/>
          <w:lang w:val="pl-PL"/>
        </w:rPr>
      </w:r>
      <w:r w:rsidR="00D75662">
        <w:rPr>
          <w:rFonts w:ascii="Arial" w:hAnsi="Arial" w:cs="Arial"/>
          <w:lang w:val="pl-PL"/>
        </w:rPr>
        <w:fldChar w:fldCharType="separate"/>
      </w:r>
      <w:r w:rsidRPr="00E42EBF">
        <w:rPr>
          <w:rFonts w:ascii="Arial" w:hAnsi="Arial" w:cs="Arial"/>
          <w:lang w:val="pl-PL"/>
        </w:rPr>
        <w:fldChar w:fldCharType="end"/>
      </w:r>
      <w:r w:rsidR="009E4F4A" w:rsidRPr="00E42EBF">
        <w:rPr>
          <w:rFonts w:ascii="Arial" w:hAnsi="Arial" w:cs="Arial"/>
          <w:lang w:val="pl-PL"/>
        </w:rPr>
        <w:t xml:space="preserve"> TAK Prosimy opisać, które działania planują Państwo kontynuować, w jakiej formie i dlaczego (cel ich kontynuacji) oraz skąd zdobędą Państwo środki na kontynuację. </w:t>
      </w:r>
      <w:r w:rsidR="009E4F4A" w:rsidRPr="00E42EBF">
        <w:rPr>
          <w:rFonts w:ascii="Arial" w:hAnsi="Arial" w:cs="Arial"/>
          <w:bCs/>
          <w:lang w:val="pl-PL"/>
        </w:rPr>
        <w:t>/max. 1000 znaków/</w:t>
      </w:r>
    </w:p>
    <w:tbl>
      <w:tblPr>
        <w:tblW w:w="10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00"/>
      </w:tblGrid>
      <w:tr w:rsidR="009E4F4A" w:rsidRPr="00E42EBF" w:rsidTr="00566CEC">
        <w:trPr>
          <w:trHeight w:val="122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ind w:right="-29"/>
              <w:rPr>
                <w:rFonts w:ascii="Arial" w:hAnsi="Arial" w:cs="Arial"/>
                <w:lang w:val="pl-PL"/>
              </w:rPr>
            </w:pPr>
          </w:p>
          <w:p w:rsidR="009E4F4A" w:rsidRPr="00E42EBF" w:rsidRDefault="009E4F4A" w:rsidP="00566CEC">
            <w:pPr>
              <w:ind w:right="-29"/>
              <w:rPr>
                <w:rFonts w:ascii="Arial" w:hAnsi="Arial" w:cs="Arial"/>
                <w:lang w:val="pl-PL"/>
              </w:rPr>
            </w:pPr>
          </w:p>
        </w:tc>
      </w:tr>
    </w:tbl>
    <w:p w:rsidR="009E4F4A" w:rsidRPr="00E42EBF" w:rsidRDefault="003929F4" w:rsidP="009E4F4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13</w:t>
      </w:r>
      <w:r w:rsidR="009E4F4A" w:rsidRPr="00E42EBF">
        <w:rPr>
          <w:rFonts w:ascii="Arial" w:hAnsi="Arial" w:cs="Arial"/>
          <w:b/>
          <w:bCs/>
          <w:lang w:val="pl-PL"/>
        </w:rPr>
        <w:t xml:space="preserve">. STRESZCZENIE PROJEKTU - krótki tekst w formie ogłoszenia o Projekcie </w:t>
      </w:r>
      <w:r w:rsidR="009E4F4A" w:rsidRPr="00E42EBF">
        <w:rPr>
          <w:rFonts w:ascii="Arial" w:hAnsi="Arial" w:cs="Arial"/>
          <w:bCs/>
          <w:lang w:val="pl-PL"/>
        </w:rPr>
        <w:t>/max. 600 znaków/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E4F4A" w:rsidRPr="00E42EBF" w:rsidTr="00566CE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ind w:right="-29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9E4F4A" w:rsidRPr="00E42EBF" w:rsidRDefault="009E4F4A" w:rsidP="00566CEC">
            <w:pPr>
              <w:ind w:right="-29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FA087A" w:rsidRPr="00E42EBF" w:rsidRDefault="00FA087A" w:rsidP="009E4F4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lang w:val="pl-PL"/>
        </w:rPr>
      </w:pPr>
    </w:p>
    <w:p w:rsidR="00FA087A" w:rsidRPr="00E42EBF" w:rsidRDefault="00FA087A" w:rsidP="009E4F4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lang w:val="pl-PL"/>
        </w:rPr>
      </w:pPr>
      <w:r w:rsidRPr="00E42EBF">
        <w:rPr>
          <w:rFonts w:ascii="Arial" w:hAnsi="Arial" w:cs="Arial"/>
          <w:b/>
          <w:bCs/>
          <w:lang w:val="pl-PL"/>
        </w:rPr>
        <w:t>14.</w:t>
      </w:r>
      <w:r w:rsidRPr="00E42EBF">
        <w:rPr>
          <w:rFonts w:ascii="Arial" w:hAnsi="Arial" w:cs="Arial"/>
          <w:lang w:val="pl-PL"/>
        </w:rPr>
        <w:t xml:space="preserve"> Gdzie będą Państwo promować projekt (w społeczności i w internecie)? </w:t>
      </w:r>
      <w:r w:rsidRPr="00E42EBF">
        <w:rPr>
          <w:rFonts w:ascii="Arial" w:hAnsi="Arial" w:cs="Arial"/>
        </w:rPr>
        <w:t>Za pomocą jakich mediów?</w:t>
      </w:r>
      <w:r w:rsidRPr="00E42EBF">
        <w:rPr>
          <w:rStyle w:val="gwiazdka"/>
          <w:rFonts w:ascii="Arial" w:hAnsi="Arial" w:cs="Aria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FA087A" w:rsidRPr="00E42EBF" w:rsidTr="00FA087A">
        <w:tc>
          <w:tcPr>
            <w:tcW w:w="10455" w:type="dxa"/>
          </w:tcPr>
          <w:p w:rsidR="00FA087A" w:rsidRDefault="00FA087A" w:rsidP="00FA087A">
            <w:pPr>
              <w:ind w:right="-2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2E27E1" w:rsidRDefault="002E27E1" w:rsidP="00FA087A">
            <w:pPr>
              <w:ind w:right="-2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2E27E1" w:rsidRPr="00E42EBF" w:rsidRDefault="002E27E1" w:rsidP="00FA087A">
            <w:pPr>
              <w:ind w:right="-2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FA087A" w:rsidRPr="00E42EBF" w:rsidRDefault="00FA087A" w:rsidP="00FA087A">
      <w:pPr>
        <w:ind w:right="-29"/>
        <w:jc w:val="both"/>
        <w:rPr>
          <w:rFonts w:ascii="Arial" w:hAnsi="Arial" w:cs="Arial"/>
          <w:sz w:val="24"/>
          <w:szCs w:val="24"/>
          <w:lang w:val="pl-PL"/>
        </w:rPr>
      </w:pPr>
    </w:p>
    <w:p w:rsidR="009E4F4A" w:rsidRPr="00E42EBF" w:rsidRDefault="009E4F4A" w:rsidP="009E4F4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lang w:val="pl-PL"/>
        </w:rPr>
      </w:pPr>
    </w:p>
    <w:p w:rsidR="009E4F4A" w:rsidRPr="00E42EBF" w:rsidRDefault="009E4F4A" w:rsidP="00837FCC">
      <w:pPr>
        <w:rPr>
          <w:rFonts w:ascii="Arial" w:hAnsi="Arial" w:cs="Arial"/>
          <w:b/>
          <w:bCs/>
          <w:sz w:val="24"/>
          <w:szCs w:val="24"/>
          <w:lang w:val="pl-PL"/>
        </w:rPr>
        <w:sectPr w:rsidR="009E4F4A" w:rsidRPr="00E42EBF" w:rsidSect="00377773">
          <w:footerReference w:type="default" r:id="rId8"/>
          <w:pgSz w:w="11905" w:h="16837"/>
          <w:pgMar w:top="720" w:right="720" w:bottom="680" w:left="720" w:header="709" w:footer="51" w:gutter="0"/>
          <w:cols w:space="708"/>
          <w:docGrid w:linePitch="360"/>
        </w:sectPr>
      </w:pPr>
      <w:r w:rsidRPr="00E42EBF">
        <w:rPr>
          <w:rFonts w:ascii="Arial" w:hAnsi="Arial" w:cs="Arial"/>
          <w:lang w:val="pl-PL"/>
        </w:rPr>
        <w:br w:type="page"/>
      </w:r>
    </w:p>
    <w:p w:rsidR="009E4F4A" w:rsidRPr="00E42EBF" w:rsidRDefault="009E4F4A" w:rsidP="009E4F4A">
      <w:pPr>
        <w:rPr>
          <w:rFonts w:ascii="Arial" w:hAnsi="Arial" w:cs="Arial"/>
          <w:b/>
          <w:bCs/>
          <w:sz w:val="24"/>
          <w:szCs w:val="24"/>
          <w:lang w:val="pl-PL"/>
        </w:rPr>
        <w:sectPr w:rsidR="009E4F4A" w:rsidRPr="00E42EBF" w:rsidSect="00853BD0">
          <w:pgSz w:w="11905" w:h="16837"/>
          <w:pgMar w:top="567" w:right="567" w:bottom="765" w:left="567" w:header="567" w:footer="709" w:gutter="0"/>
          <w:cols w:num="2" w:space="708"/>
          <w:docGrid w:linePitch="360"/>
        </w:sectPr>
      </w:pPr>
    </w:p>
    <w:p w:rsidR="00837FCC" w:rsidRPr="00E42EBF" w:rsidRDefault="00837FCC" w:rsidP="00837FCC">
      <w:pPr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E42EBF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IV – FINANSE</w:t>
      </w:r>
    </w:p>
    <w:p w:rsidR="00837FCC" w:rsidRPr="00E42EBF" w:rsidRDefault="00837FCC" w:rsidP="00837FCC">
      <w:pPr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t>Wysokość budżetu projektu i kwoty wnioskowanej: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693"/>
      </w:tblGrid>
      <w:tr w:rsidR="00837FCC" w:rsidRPr="00E42EBF" w:rsidTr="00837FC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FCC" w:rsidRPr="00E42EBF" w:rsidRDefault="00837FCC" w:rsidP="00837FCC">
            <w:pPr>
              <w:rPr>
                <w:rFonts w:ascii="Arial" w:hAnsi="Arial" w:cs="Arial"/>
                <w:lang w:val="pl-PL"/>
              </w:rPr>
            </w:pPr>
            <w:r w:rsidRPr="00E42EBF">
              <w:rPr>
                <w:rFonts w:ascii="Arial" w:hAnsi="Arial" w:cs="Arial"/>
                <w:lang w:val="pl-PL"/>
              </w:rPr>
              <w:t>Całkowita wartość budżetu projektu (uwzględniająca wkład własny oraz kwotę dotacji)*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CC" w:rsidRPr="00E42EBF" w:rsidRDefault="00837FCC" w:rsidP="00837FCC">
            <w:pPr>
              <w:rPr>
                <w:rFonts w:ascii="Arial" w:hAnsi="Arial" w:cs="Arial"/>
                <w:lang w:val="pl-PL"/>
              </w:rPr>
            </w:pPr>
          </w:p>
        </w:tc>
      </w:tr>
      <w:tr w:rsidR="00837FCC" w:rsidRPr="00E42EBF" w:rsidTr="00837FC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FCC" w:rsidRPr="00E42EBF" w:rsidRDefault="00837FCC" w:rsidP="00837FCC">
            <w:pPr>
              <w:rPr>
                <w:rFonts w:ascii="Arial" w:hAnsi="Arial" w:cs="Arial"/>
              </w:rPr>
            </w:pPr>
            <w:r w:rsidRPr="00E42EBF">
              <w:rPr>
                <w:rFonts w:ascii="Arial" w:hAnsi="Arial" w:cs="Arial"/>
              </w:rPr>
              <w:t>Wysokość wnioskowanej dotacji*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CC" w:rsidRPr="00E42EBF" w:rsidRDefault="00837FCC" w:rsidP="00837FCC">
            <w:pPr>
              <w:rPr>
                <w:rFonts w:ascii="Arial" w:hAnsi="Arial" w:cs="Arial"/>
              </w:rPr>
            </w:pPr>
          </w:p>
        </w:tc>
      </w:tr>
    </w:tbl>
    <w:p w:rsidR="007D6A7B" w:rsidRPr="00E42EBF" w:rsidRDefault="007D6A7B" w:rsidP="007D6A7B">
      <w:pPr>
        <w:spacing w:after="240" w:line="240" w:lineRule="auto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15. Budżet projektu: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  <w:t>Budżet należy przygotować według poniższego schematu. Prosimy zwrócić szczególną uwagę na podział kosztów całkowitych na koszty programowe oraz koszty obsługi zadania, w tym administracyjne, a także podział kosztów według źródeł finansowania.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Koszty programowe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są to koszty ściśle związane z realizacją projektu. Do kosztów programowych zaliczyć możemy koszty, które są: niezbędne dla realizacji projektu, racjonalne i efektywne, faktycznie poniesione w okresie realizacji projektu, udokumentowane, przewidziane w budżecie. Są to koszty osobowe merytoryczne, koszty związane z uczestnictwem bezpośrednich adresatów projektu, koszty wyposażenia związane z realizacją zadania, koszty związane z działaniami promocyjnymi projektu.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Koszty obsługi zadania, w tym administracyjne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są to koszty pośrednio związane z projektem. Do kosztów administracyjnych zaliczamy między innymi: obsługę finansową projektu, honorarium koordynatora, opłaty czynszowe i eksploatacyjne lokalu, koszty telefonów, materiałów biurowych, prowizji bankowych.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  <w:t>Koszty te nie mogą przekroczyć 25% kwoty mikrodotacji.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u w:val="single"/>
          <w:lang w:val="pl-PL" w:eastAsia="pl-PL" w:bidi="ar-SA"/>
        </w:rPr>
        <w:t>ŹRÓDŁA FINANSOWANIA: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DOTACJA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- w tej kolumnie prosimy o wykazanie kosztów, które zamierzają państwo sfinansować ze środków mikrodotacji.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Wkład finansowy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- w tej kolumnie prosimy o wykazanie planowanych kosztów poniesionych z lokalnych zasobów (środki własne, pozyskane wparcie sponsorów lub/i samorządu, wsparcie osób indywidualnych) - dotyczy jedynie wkładu finansowego. 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br/>
      </w:r>
      <w:r w:rsidRPr="00E42EBF">
        <w:rPr>
          <w:rFonts w:ascii="Arial" w:hAnsi="Arial" w:cs="Arial"/>
          <w:b/>
          <w:bCs/>
          <w:sz w:val="24"/>
          <w:szCs w:val="24"/>
          <w:lang w:val="pl-PL" w:eastAsia="pl-PL" w:bidi="ar-SA"/>
        </w:rPr>
        <w:t>Wkład niefinansowy</w:t>
      </w: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 - </w:t>
      </w:r>
      <w:bookmarkStart w:id="0" w:name="_GoBack"/>
      <w:bookmarkEnd w:id="0"/>
      <w:r w:rsidRPr="00E42EBF">
        <w:rPr>
          <w:rFonts w:ascii="Arial" w:hAnsi="Arial" w:cs="Arial"/>
          <w:sz w:val="24"/>
          <w:szCs w:val="24"/>
          <w:lang w:val="pl-PL" w:eastAsia="pl-PL" w:bidi="ar-SA"/>
        </w:rPr>
        <w:t>w tej kolumnie prosimy o umieszczenie kwot odpowiadających wycenie wartości wkładu usługowego i rzeczowego, takiego jak np.: praca wolontariuszy, użyczenie sprzętu lub lokalu, darowizny rzeczowe, usługowe i inne.</w:t>
      </w:r>
    </w:p>
    <w:p w:rsidR="007D6A7B" w:rsidRPr="00E42EBF" w:rsidRDefault="007D6A7B" w:rsidP="007D6A7B">
      <w:pPr>
        <w:spacing w:line="240" w:lineRule="auto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 w:rsidRPr="00E42EBF">
        <w:rPr>
          <w:rFonts w:ascii="Arial" w:hAnsi="Arial" w:cs="Arial"/>
          <w:sz w:val="24"/>
          <w:szCs w:val="24"/>
          <w:lang w:val="pl-PL" w:eastAsia="pl-PL" w:bidi="ar-SA"/>
        </w:rPr>
        <w:t xml:space="preserve">Po wypełnieniu tabeli budżetowej prosimy upewnić się, że liczba jednostek pomnożona przez koszt jednostkowy odpowiada sumie w danej pozycji budżetowej oraz, że suma źródeł finansowania projektu w układzie poziomym i pionowym odpowiada sumie pozycji i sumie kosztów całkowitych projektu. Do wypełnionego budżetu można dołączyć krótki komentarz. </w:t>
      </w:r>
    </w:p>
    <w:p w:rsidR="009E4F4A" w:rsidRPr="00E42EBF" w:rsidRDefault="009E4F4A" w:rsidP="007D6A7B">
      <w:pPr>
        <w:tabs>
          <w:tab w:val="left" w:pos="540"/>
        </w:tabs>
        <w:spacing w:after="120"/>
        <w:rPr>
          <w:rFonts w:ascii="Arial" w:hAnsi="Arial" w:cs="Arial"/>
          <w:b/>
          <w:lang w:val="pl-PL"/>
        </w:rPr>
      </w:pPr>
    </w:p>
    <w:p w:rsidR="00275BA0" w:rsidRPr="00E42EBF" w:rsidRDefault="00275BA0" w:rsidP="00275BA0">
      <w:pPr>
        <w:spacing w:after="0" w:line="240" w:lineRule="auto"/>
        <w:rPr>
          <w:rFonts w:ascii="Arial" w:hAnsi="Arial" w:cs="Arial"/>
          <w:b/>
          <w:bCs/>
          <w:color w:val="A52A2A"/>
          <w:sz w:val="26"/>
          <w:szCs w:val="26"/>
          <w:lang w:val="pl-PL" w:eastAsia="pl-PL" w:bidi="ar-SA"/>
        </w:rPr>
      </w:pPr>
      <w:r w:rsidRPr="00E42EBF">
        <w:rPr>
          <w:rFonts w:ascii="Arial" w:hAnsi="Arial" w:cs="Arial"/>
          <w:b/>
          <w:bCs/>
          <w:color w:val="A52A2A"/>
          <w:sz w:val="26"/>
          <w:szCs w:val="26"/>
          <w:lang w:val="pl-PL" w:eastAsia="pl-PL" w:bidi="ar-SA"/>
        </w:rPr>
        <w:t xml:space="preserve">Oświadczamy, że w skład grupy nieformalnej/organizacji pozarządowej nie wchodzą osoby powiązane (interesami gospodarczymi, powiązaniami politycznymi, związkami rodzinnymi lub innymi sytuacjami mogącymi mieć wpływ na bezstronne i obiektywne, rozstrzygnięcie konkursów dotacyjnych) z Członkami władz Operatora udzielającego grantu. </w:t>
      </w:r>
    </w:p>
    <w:p w:rsidR="00275BA0" w:rsidRPr="00E42EBF" w:rsidRDefault="00275BA0" w:rsidP="007D6A7B">
      <w:pPr>
        <w:tabs>
          <w:tab w:val="left" w:pos="540"/>
        </w:tabs>
        <w:spacing w:after="120"/>
        <w:rPr>
          <w:rFonts w:ascii="Arial" w:hAnsi="Arial" w:cs="Arial"/>
          <w:b/>
          <w:lang w:val="pl-PL"/>
        </w:rPr>
        <w:sectPr w:rsidR="00275BA0" w:rsidRPr="00E42EBF" w:rsidSect="00E42EBF">
          <w:type w:val="continuous"/>
          <w:pgSz w:w="11905" w:h="16837"/>
          <w:pgMar w:top="680" w:right="794" w:bottom="680" w:left="794" w:header="709" w:footer="709" w:gutter="0"/>
          <w:cols w:space="708"/>
          <w:docGrid w:linePitch="360"/>
        </w:sectPr>
      </w:pPr>
    </w:p>
    <w:p w:rsidR="009E4F4A" w:rsidRPr="00E42EBF" w:rsidRDefault="009E4F4A" w:rsidP="009E4F4A">
      <w:pPr>
        <w:jc w:val="both"/>
        <w:rPr>
          <w:rFonts w:ascii="Arial" w:hAnsi="Arial" w:cs="Arial"/>
          <w:b/>
          <w:sz w:val="28"/>
          <w:lang w:val="pl-PL"/>
        </w:rPr>
      </w:pPr>
      <w:r w:rsidRPr="00E42EBF">
        <w:rPr>
          <w:rFonts w:ascii="Arial" w:hAnsi="Arial" w:cs="Arial"/>
          <w:b/>
          <w:sz w:val="28"/>
          <w:lang w:val="pl-PL"/>
        </w:rPr>
        <w:lastRenderedPageBreak/>
        <w:t>BUDŻET PROJEKTU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880"/>
        <w:gridCol w:w="1260"/>
        <w:gridCol w:w="1260"/>
        <w:gridCol w:w="1440"/>
        <w:gridCol w:w="1440"/>
        <w:gridCol w:w="1440"/>
        <w:gridCol w:w="1620"/>
        <w:gridCol w:w="1810"/>
      </w:tblGrid>
      <w:tr w:rsidR="009E4F4A" w:rsidRPr="00E42EBF" w:rsidTr="00566CEC">
        <w:trPr>
          <w:cantSplit/>
          <w:trHeight w:hRule="exact" w:val="44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DA416A" w:rsidP="00DA416A">
            <w:pPr>
              <w:rPr>
                <w:rFonts w:ascii="Arial" w:hAnsi="Arial" w:cs="Arial"/>
              </w:rPr>
            </w:pPr>
            <w:r w:rsidRPr="00E42EBF">
              <w:rPr>
                <w:rFonts w:ascii="Arial" w:hAnsi="Arial" w:cs="Arial"/>
              </w:rPr>
              <w:t>Kategoria kosztów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Jednostka</w:t>
            </w:r>
            <w:r w:rsidR="00A81F7A" w:rsidRPr="00E42EBF">
              <w:rPr>
                <w:rFonts w:ascii="Arial" w:hAnsi="Arial" w:cs="Arial"/>
                <w:b/>
                <w:color w:val="000000"/>
                <w:lang w:val="pl-PL"/>
              </w:rPr>
              <w:t xml:space="preserve"> </w:t>
            </w:r>
            <w:r w:rsidR="00A81F7A" w:rsidRPr="00E42EBF">
              <w:rPr>
                <w:rFonts w:ascii="Arial" w:hAnsi="Arial" w:cs="Arial"/>
                <w:sz w:val="17"/>
                <w:szCs w:val="17"/>
              </w:rPr>
              <w:t> [max10 znaków]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tabs>
                <w:tab w:val="left" w:pos="824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Źródła finansowania</w:t>
            </w: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pStyle w:val="Nagwek6"/>
              <w:tabs>
                <w:tab w:val="left" w:pos="0"/>
              </w:tabs>
              <w:snapToGrid w:val="0"/>
              <w:rPr>
                <w:rFonts w:ascii="Arial" w:hAnsi="Arial" w:cs="Arial"/>
                <w:szCs w:val="22"/>
                <w:lang w:val="pl-PL" w:bidi="en-US"/>
              </w:rPr>
            </w:pPr>
            <w:r w:rsidRPr="00E42EBF">
              <w:rPr>
                <w:rFonts w:ascii="Arial" w:hAnsi="Arial" w:cs="Arial"/>
                <w:szCs w:val="22"/>
                <w:lang w:val="pl-PL" w:bidi="en-US"/>
              </w:rPr>
              <w:t>L.p.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A81F7A" w:rsidP="00A81F7A">
            <w:pPr>
              <w:rPr>
                <w:rFonts w:ascii="Arial" w:hAnsi="Arial" w:cs="Arial"/>
              </w:rPr>
            </w:pPr>
            <w:r w:rsidRPr="00E42EBF">
              <w:rPr>
                <w:rFonts w:ascii="Arial" w:hAnsi="Arial" w:cs="Arial"/>
              </w:rPr>
              <w:t>Pozycja  [max100 znaków]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A81F7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Dotacja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Wkład finansowy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44" w:rsidRPr="00E42EBF" w:rsidRDefault="009E4F4A" w:rsidP="0051404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 xml:space="preserve">Wkład </w:t>
            </w:r>
          </w:p>
          <w:p w:rsidR="009E4F4A" w:rsidRPr="00E42EBF" w:rsidRDefault="00514044" w:rsidP="0051404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osobowy</w:t>
            </w:r>
          </w:p>
        </w:tc>
      </w:tr>
      <w:tr w:rsidR="009E4F4A" w:rsidRPr="00E42EBF" w:rsidTr="00566CEC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pStyle w:val="Nagwek6"/>
              <w:tabs>
                <w:tab w:val="left" w:pos="0"/>
              </w:tabs>
              <w:snapToGrid w:val="0"/>
              <w:rPr>
                <w:rFonts w:ascii="Arial" w:hAnsi="Arial" w:cs="Arial"/>
                <w:b/>
                <w:color w:val="00B050"/>
                <w:sz w:val="22"/>
                <w:szCs w:val="22"/>
                <w:lang w:val="pl-PL" w:bidi="en-US"/>
              </w:rPr>
            </w:pPr>
            <w:r w:rsidRPr="00E42EBF">
              <w:rPr>
                <w:rFonts w:ascii="Arial" w:hAnsi="Arial" w:cs="Arial"/>
                <w:b/>
                <w:color w:val="00B050"/>
                <w:sz w:val="22"/>
                <w:szCs w:val="22"/>
                <w:lang w:val="pl-PL" w:bidi="en-US"/>
              </w:rPr>
              <w:t>KOSZTY PROGRAMOWE</w:t>
            </w:r>
          </w:p>
        </w:tc>
      </w:tr>
      <w:tr w:rsidR="009E4F4A" w:rsidRPr="00E42EBF" w:rsidTr="00566CEC">
        <w:trPr>
          <w:cantSplit/>
          <w:trHeight w:val="31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ind w:left="54" w:hanging="54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514044" w:rsidRPr="00E42EBF" w:rsidTr="00514044">
        <w:trPr>
          <w:cantSplit/>
          <w:trHeight w:val="284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14044" w:rsidRPr="00E42EBF" w:rsidRDefault="00514044" w:rsidP="00566CEC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SUMA KOSZTÓW PROGRAMOWYCH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514044" w:rsidRPr="00E42EBF" w:rsidRDefault="00514044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514044" w:rsidRPr="00E42EBF" w:rsidRDefault="00514044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514044" w:rsidRPr="00E42EBF" w:rsidRDefault="00514044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44" w:rsidRPr="00E42EBF" w:rsidRDefault="00514044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40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E4F4A" w:rsidRPr="00E42EBF" w:rsidRDefault="009E4F4A" w:rsidP="00566CEC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8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4A" w:rsidRPr="00E42EBF" w:rsidRDefault="009E4F4A" w:rsidP="00566CEC">
            <w:pPr>
              <w:pStyle w:val="Nagwek6"/>
              <w:tabs>
                <w:tab w:val="left" w:pos="0"/>
              </w:tabs>
              <w:snapToGrid w:val="0"/>
              <w:rPr>
                <w:rFonts w:ascii="Arial" w:hAnsi="Arial" w:cs="Arial"/>
                <w:color w:val="00B050"/>
                <w:sz w:val="22"/>
                <w:szCs w:val="22"/>
                <w:lang w:val="pl-PL" w:bidi="en-US"/>
              </w:rPr>
            </w:pPr>
            <w:r w:rsidRPr="00E42EBF">
              <w:rPr>
                <w:rFonts w:ascii="Arial" w:hAnsi="Arial" w:cs="Arial"/>
                <w:b/>
                <w:color w:val="00B050"/>
                <w:sz w:val="22"/>
                <w:szCs w:val="22"/>
                <w:lang w:val="pl-PL"/>
              </w:rPr>
              <w:t xml:space="preserve">Koszty obsługi zadania, w tym administracyjne </w:t>
            </w:r>
            <w:r w:rsidRPr="00E42EBF">
              <w:rPr>
                <w:rFonts w:ascii="Arial" w:hAnsi="Arial" w:cs="Arial"/>
                <w:b/>
                <w:caps w:val="0"/>
                <w:color w:val="00B050"/>
                <w:sz w:val="22"/>
                <w:szCs w:val="22"/>
                <w:lang w:val="pl-PL"/>
              </w:rPr>
              <w:t xml:space="preserve">maksymalnie 20% kwoty dotacji </w:t>
            </w:r>
          </w:p>
        </w:tc>
      </w:tr>
      <w:tr w:rsidR="008B15C1" w:rsidRPr="00E42EBF" w:rsidTr="008B15C1">
        <w:trPr>
          <w:cantSplit/>
          <w:trHeight w:val="302"/>
        </w:trPr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</w:rPr>
              <w:t>Kategoria kosztów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  <w:vAlign w:val="center"/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 xml:space="preserve">Jednostka </w:t>
            </w:r>
            <w:r w:rsidRPr="00E42EBF">
              <w:rPr>
                <w:rFonts w:ascii="Arial" w:hAnsi="Arial" w:cs="Arial"/>
                <w:sz w:val="17"/>
                <w:szCs w:val="17"/>
              </w:rPr>
              <w:t> [max10 znaków]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  <w:vAlign w:val="center"/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  <w:vAlign w:val="center"/>
          </w:tcPr>
          <w:p w:rsidR="008B15C1" w:rsidRPr="00E42EBF" w:rsidRDefault="008B15C1" w:rsidP="008B15C1">
            <w:pPr>
              <w:tabs>
                <w:tab w:val="left" w:pos="824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  <w:vAlign w:val="center"/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Źródła finansowania</w:t>
            </w:r>
          </w:p>
        </w:tc>
      </w:tr>
      <w:tr w:rsidR="008B15C1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color w:val="000000"/>
                <w:lang w:val="pl-PL"/>
              </w:rPr>
              <w:t>LP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  <w:r w:rsidRPr="00E42EBF">
              <w:rPr>
                <w:rFonts w:ascii="Arial" w:hAnsi="Arial" w:cs="Arial"/>
              </w:rPr>
              <w:t>Pozycja  [max100 znaków]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Dotacja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Dotacja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C1" w:rsidRPr="00E42EBF" w:rsidRDefault="008B15C1" w:rsidP="008B15C1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tabs>
                <w:tab w:val="left" w:pos="2268"/>
              </w:tabs>
              <w:snapToGrid w:val="0"/>
              <w:spacing w:after="0"/>
              <w:rPr>
                <w:rFonts w:ascii="Arial" w:hAnsi="Arial" w:cs="Arial"/>
                <w:b/>
                <w:color w:val="000000"/>
                <w:lang w:val="pl-PL"/>
              </w:rPr>
            </w:pPr>
            <w:r w:rsidRPr="00E42EBF">
              <w:rPr>
                <w:rFonts w:ascii="Arial" w:hAnsi="Arial" w:cs="Arial"/>
                <w:b/>
                <w:color w:val="000000"/>
                <w:lang w:val="pl-PL"/>
              </w:rPr>
              <w:t>SUMA KOSZTÓW ADMINISTRACYJNYCH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9E4F4A" w:rsidRPr="00E42EBF" w:rsidTr="00566CEC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pStyle w:val="Nagwek5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color w:val="00B050"/>
                <w:sz w:val="22"/>
                <w:szCs w:val="22"/>
                <w:lang w:val="pl-PL" w:bidi="en-US"/>
              </w:rPr>
            </w:pPr>
            <w:r w:rsidRPr="00E42EBF">
              <w:rPr>
                <w:rFonts w:ascii="Arial" w:hAnsi="Arial" w:cs="Arial"/>
                <w:b/>
                <w:color w:val="00B050"/>
                <w:sz w:val="22"/>
                <w:szCs w:val="22"/>
                <w:lang w:val="pl-PL" w:bidi="en-US"/>
              </w:rPr>
              <w:t>KOSZTY CAŁKOWITE ZŁ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4A" w:rsidRPr="00E42EBF" w:rsidRDefault="009E4F4A" w:rsidP="00566CEC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:rsidR="009E4F4A" w:rsidRPr="00E42EBF" w:rsidRDefault="009E4F4A" w:rsidP="009E4F4A">
      <w:pPr>
        <w:tabs>
          <w:tab w:val="left" w:pos="4395"/>
        </w:tabs>
        <w:rPr>
          <w:rFonts w:ascii="Arial" w:hAnsi="Arial" w:cs="Arial"/>
          <w:lang w:val="pl-PL"/>
        </w:rPr>
      </w:pPr>
      <w:r w:rsidRPr="00E42EBF">
        <w:rPr>
          <w:rFonts w:ascii="Arial" w:hAnsi="Arial" w:cs="Arial"/>
          <w:lang w:val="pl-PL"/>
        </w:rPr>
        <w:t xml:space="preserve">Komentarz do budżetu zawierający sposób wyceny wkładu niefinansowego  - dla każdej pozycji budżetu maksymalnie 200 znaków: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365"/>
        <w:gridCol w:w="3402"/>
      </w:tblGrid>
      <w:tr w:rsidR="009E4F4A" w:rsidRPr="00E42EBF" w:rsidTr="00566CEC">
        <w:trPr>
          <w:trHeight w:val="434"/>
        </w:trPr>
        <w:tc>
          <w:tcPr>
            <w:tcW w:w="2093" w:type="dxa"/>
          </w:tcPr>
          <w:p w:rsidR="009E4F4A" w:rsidRPr="00E42EBF" w:rsidRDefault="009E4F4A" w:rsidP="00566CE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Pozycja kosztu</w:t>
            </w:r>
          </w:p>
        </w:tc>
        <w:tc>
          <w:tcPr>
            <w:tcW w:w="8365" w:type="dxa"/>
          </w:tcPr>
          <w:p w:rsidR="009E4F4A" w:rsidRPr="00E42EBF" w:rsidRDefault="009E4F4A" w:rsidP="00566CE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Sposób wyceny</w:t>
            </w:r>
          </w:p>
        </w:tc>
        <w:tc>
          <w:tcPr>
            <w:tcW w:w="3402" w:type="dxa"/>
          </w:tcPr>
          <w:p w:rsidR="009E4F4A" w:rsidRPr="00E42EBF" w:rsidRDefault="009E4F4A" w:rsidP="00566CE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42EBF">
              <w:rPr>
                <w:rFonts w:ascii="Arial" w:hAnsi="Arial" w:cs="Arial"/>
                <w:b/>
                <w:bCs/>
                <w:lang w:val="pl-PL"/>
              </w:rPr>
              <w:t>Wartość wyceny</w:t>
            </w:r>
          </w:p>
        </w:tc>
      </w:tr>
      <w:tr w:rsidR="009E4F4A" w:rsidRPr="00E42EBF" w:rsidTr="00566CEC">
        <w:trPr>
          <w:trHeight w:val="367"/>
        </w:trPr>
        <w:tc>
          <w:tcPr>
            <w:tcW w:w="2093" w:type="dxa"/>
          </w:tcPr>
          <w:p w:rsidR="009E4F4A" w:rsidRPr="00E42EBF" w:rsidRDefault="009E4F4A" w:rsidP="00566CEC">
            <w:pPr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8365" w:type="dxa"/>
          </w:tcPr>
          <w:p w:rsidR="009E4F4A" w:rsidRPr="00E42EBF" w:rsidRDefault="009E4F4A" w:rsidP="00566CEC">
            <w:pPr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3402" w:type="dxa"/>
          </w:tcPr>
          <w:p w:rsidR="009E4F4A" w:rsidRPr="00E42EBF" w:rsidRDefault="009E4F4A" w:rsidP="00566CEC">
            <w:pPr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9E4F4A" w:rsidRPr="00E42EBF" w:rsidRDefault="009E4F4A" w:rsidP="009E4F4A">
      <w:pPr>
        <w:rPr>
          <w:rFonts w:ascii="Arial" w:hAnsi="Arial" w:cs="Arial"/>
          <w:b/>
          <w:bCs/>
          <w:lang w:val="pl-PL"/>
        </w:rPr>
        <w:sectPr w:rsidR="009E4F4A" w:rsidRPr="00E42EBF" w:rsidSect="00566CEC">
          <w:footerReference w:type="default" r:id="rId9"/>
          <w:pgSz w:w="16837" w:h="11905" w:orient="landscape"/>
          <w:pgMar w:top="907" w:right="1021" w:bottom="907" w:left="1021" w:header="708" w:footer="0" w:gutter="0"/>
          <w:cols w:space="708"/>
          <w:docGrid w:linePitch="360"/>
        </w:sectPr>
      </w:pPr>
    </w:p>
    <w:p w:rsidR="00566CEC" w:rsidRPr="00E42EBF" w:rsidRDefault="00566CEC" w:rsidP="00536A5F">
      <w:pPr>
        <w:rPr>
          <w:rFonts w:ascii="Arial" w:hAnsi="Arial" w:cs="Arial"/>
          <w:lang w:val="pl-PL"/>
        </w:rPr>
      </w:pPr>
    </w:p>
    <w:sectPr w:rsidR="00566CEC" w:rsidRPr="00E42EBF" w:rsidSect="00FF5C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62" w:rsidRDefault="00D75662" w:rsidP="009E4F4A">
      <w:pPr>
        <w:spacing w:after="0" w:line="240" w:lineRule="auto"/>
      </w:pPr>
      <w:r>
        <w:separator/>
      </w:r>
    </w:p>
  </w:endnote>
  <w:endnote w:type="continuationSeparator" w:id="0">
    <w:p w:rsidR="00D75662" w:rsidRDefault="00D75662" w:rsidP="009E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B5" w:rsidRPr="00FF5CE6" w:rsidRDefault="00FC05B5" w:rsidP="00FF5CE6">
    <w:pPr>
      <w:pStyle w:val="Stopka"/>
      <w:jc w:val="center"/>
      <w:rPr>
        <w:b/>
      </w:rPr>
    </w:pPr>
    <w:r w:rsidRPr="00FF5CE6">
      <w:rPr>
        <w:b/>
      </w:rPr>
      <w:fldChar w:fldCharType="begin"/>
    </w:r>
    <w:r w:rsidRPr="00FF5CE6">
      <w:rPr>
        <w:b/>
      </w:rPr>
      <w:instrText xml:space="preserve"> PAGE   \* MERGEFORMAT </w:instrText>
    </w:r>
    <w:r w:rsidRPr="00FF5CE6">
      <w:rPr>
        <w:b/>
      </w:rPr>
      <w:fldChar w:fldCharType="separate"/>
    </w:r>
    <w:r w:rsidR="00DB392D">
      <w:rPr>
        <w:b/>
        <w:noProof/>
      </w:rPr>
      <w:t>7</w:t>
    </w:r>
    <w:r w:rsidRPr="00FF5CE6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B5" w:rsidRDefault="00FC05B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92D">
      <w:rPr>
        <w:noProof/>
      </w:rPr>
      <w:t>8</w:t>
    </w:r>
    <w:r>
      <w:rPr>
        <w:noProof/>
      </w:rPr>
      <w:fldChar w:fldCharType="end"/>
    </w:r>
  </w:p>
  <w:p w:rsidR="00FC05B5" w:rsidRDefault="00FC0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62" w:rsidRDefault="00D75662" w:rsidP="009E4F4A">
      <w:pPr>
        <w:spacing w:after="0" w:line="240" w:lineRule="auto"/>
      </w:pPr>
      <w:r>
        <w:separator/>
      </w:r>
    </w:p>
  </w:footnote>
  <w:footnote w:type="continuationSeparator" w:id="0">
    <w:p w:rsidR="00D75662" w:rsidRDefault="00D75662" w:rsidP="009E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 w15:restartNumberingAfterBreak="0">
    <w:nsid w:val="017B6B41"/>
    <w:multiLevelType w:val="hybridMultilevel"/>
    <w:tmpl w:val="D654F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E0E62"/>
    <w:multiLevelType w:val="hybridMultilevel"/>
    <w:tmpl w:val="F15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C3C96"/>
    <w:multiLevelType w:val="hybridMultilevel"/>
    <w:tmpl w:val="A836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06C4D"/>
    <w:multiLevelType w:val="hybridMultilevel"/>
    <w:tmpl w:val="63DEB584"/>
    <w:lvl w:ilvl="0" w:tplc="6DB8A46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360"/>
      </w:p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02876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rebuchet MS" w:hAnsi="Trebuchet MS" w:hint="default"/>
      </w:rPr>
    </w:lvl>
    <w:lvl w:ilvl="3" w:tplc="6F2E979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C836E2"/>
    <w:multiLevelType w:val="hybridMultilevel"/>
    <w:tmpl w:val="3C04E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306CB"/>
    <w:multiLevelType w:val="hybridMultilevel"/>
    <w:tmpl w:val="85F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EA6DDB"/>
    <w:multiLevelType w:val="hybridMultilevel"/>
    <w:tmpl w:val="0DEA4B7E"/>
    <w:lvl w:ilvl="0" w:tplc="42EC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BFC4106"/>
    <w:multiLevelType w:val="hybridMultilevel"/>
    <w:tmpl w:val="2612FC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007B63"/>
    <w:multiLevelType w:val="hybridMultilevel"/>
    <w:tmpl w:val="2C30889C"/>
    <w:lvl w:ilvl="0" w:tplc="B080A1C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F1F7D"/>
    <w:multiLevelType w:val="hybridMultilevel"/>
    <w:tmpl w:val="6BC4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43288"/>
    <w:multiLevelType w:val="hybridMultilevel"/>
    <w:tmpl w:val="1D4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55BE4"/>
    <w:multiLevelType w:val="hybridMultilevel"/>
    <w:tmpl w:val="1FCE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760B"/>
    <w:multiLevelType w:val="hybridMultilevel"/>
    <w:tmpl w:val="AB3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1EDB"/>
    <w:multiLevelType w:val="hybridMultilevel"/>
    <w:tmpl w:val="DA50D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5727861"/>
    <w:multiLevelType w:val="hybridMultilevel"/>
    <w:tmpl w:val="5CCC7B3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2D69FA"/>
    <w:multiLevelType w:val="hybridMultilevel"/>
    <w:tmpl w:val="D89EAFC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61C31"/>
    <w:multiLevelType w:val="hybridMultilevel"/>
    <w:tmpl w:val="7CB4889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1466954"/>
    <w:multiLevelType w:val="hybridMultilevel"/>
    <w:tmpl w:val="506218F6"/>
    <w:lvl w:ilvl="0" w:tplc="B6D23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D3D1D"/>
    <w:multiLevelType w:val="hybridMultilevel"/>
    <w:tmpl w:val="CC289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26"/>
  </w:num>
  <w:num w:numId="5">
    <w:abstractNumId w:val="30"/>
  </w:num>
  <w:num w:numId="6">
    <w:abstractNumId w:val="22"/>
  </w:num>
  <w:num w:numId="7">
    <w:abstractNumId w:val="15"/>
  </w:num>
  <w:num w:numId="8">
    <w:abstractNumId w:val="28"/>
  </w:num>
  <w:num w:numId="9">
    <w:abstractNumId w:val="35"/>
  </w:num>
  <w:num w:numId="10">
    <w:abstractNumId w:val="25"/>
  </w:num>
  <w:num w:numId="11">
    <w:abstractNumId w:val="12"/>
  </w:num>
  <w:num w:numId="12">
    <w:abstractNumId w:val="23"/>
  </w:num>
  <w:num w:numId="13">
    <w:abstractNumId w:val="14"/>
  </w:num>
  <w:num w:numId="14">
    <w:abstractNumId w:val="24"/>
  </w:num>
  <w:num w:numId="15">
    <w:abstractNumId w:val="36"/>
  </w:num>
  <w:num w:numId="16">
    <w:abstractNumId w:val="19"/>
  </w:num>
  <w:num w:numId="17">
    <w:abstractNumId w:val="11"/>
  </w:num>
  <w:num w:numId="18">
    <w:abstractNumId w:val="6"/>
  </w:num>
  <w:num w:numId="19">
    <w:abstractNumId w:val="1"/>
  </w:num>
  <w:num w:numId="20">
    <w:abstractNumId w:val="2"/>
  </w:num>
  <w:num w:numId="21">
    <w:abstractNumId w:val="27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  <w:num w:numId="27">
    <w:abstractNumId w:val="3"/>
  </w:num>
  <w:num w:numId="28">
    <w:abstractNumId w:val="4"/>
  </w:num>
  <w:num w:numId="29">
    <w:abstractNumId w:val="5"/>
  </w:num>
  <w:num w:numId="30">
    <w:abstractNumId w:val="37"/>
  </w:num>
  <w:num w:numId="31">
    <w:abstractNumId w:val="9"/>
  </w:num>
  <w:num w:numId="32">
    <w:abstractNumId w:val="32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A"/>
    <w:rsid w:val="000438FC"/>
    <w:rsid w:val="000474F4"/>
    <w:rsid w:val="000E0468"/>
    <w:rsid w:val="00143B28"/>
    <w:rsid w:val="00171718"/>
    <w:rsid w:val="00183123"/>
    <w:rsid w:val="001B12E0"/>
    <w:rsid w:val="001F570F"/>
    <w:rsid w:val="001F61DD"/>
    <w:rsid w:val="001F6443"/>
    <w:rsid w:val="002117E8"/>
    <w:rsid w:val="0021636D"/>
    <w:rsid w:val="00226722"/>
    <w:rsid w:val="00227AE2"/>
    <w:rsid w:val="002744F3"/>
    <w:rsid w:val="00275BA0"/>
    <w:rsid w:val="002A3A98"/>
    <w:rsid w:val="002E27E1"/>
    <w:rsid w:val="00325CB9"/>
    <w:rsid w:val="00355DA9"/>
    <w:rsid w:val="00366AE2"/>
    <w:rsid w:val="00377773"/>
    <w:rsid w:val="00377EDF"/>
    <w:rsid w:val="00381D63"/>
    <w:rsid w:val="00391837"/>
    <w:rsid w:val="003929F4"/>
    <w:rsid w:val="00394BEB"/>
    <w:rsid w:val="003C57D2"/>
    <w:rsid w:val="003D49C6"/>
    <w:rsid w:val="003E1546"/>
    <w:rsid w:val="004337DF"/>
    <w:rsid w:val="0043460A"/>
    <w:rsid w:val="00445519"/>
    <w:rsid w:val="004A2106"/>
    <w:rsid w:val="004C7F2D"/>
    <w:rsid w:val="004D1620"/>
    <w:rsid w:val="004E68C9"/>
    <w:rsid w:val="004F0E72"/>
    <w:rsid w:val="00514044"/>
    <w:rsid w:val="00536A5F"/>
    <w:rsid w:val="00552226"/>
    <w:rsid w:val="00566CEC"/>
    <w:rsid w:val="005937A9"/>
    <w:rsid w:val="005A051A"/>
    <w:rsid w:val="005C4DA1"/>
    <w:rsid w:val="005E0694"/>
    <w:rsid w:val="005E40F6"/>
    <w:rsid w:val="00632437"/>
    <w:rsid w:val="00644531"/>
    <w:rsid w:val="00671473"/>
    <w:rsid w:val="006851D8"/>
    <w:rsid w:val="00713C07"/>
    <w:rsid w:val="007844D9"/>
    <w:rsid w:val="007B3C3A"/>
    <w:rsid w:val="007D6A7B"/>
    <w:rsid w:val="007E28F2"/>
    <w:rsid w:val="00802344"/>
    <w:rsid w:val="008372D1"/>
    <w:rsid w:val="00837FCC"/>
    <w:rsid w:val="00853BD0"/>
    <w:rsid w:val="008A137E"/>
    <w:rsid w:val="008B15C1"/>
    <w:rsid w:val="008D4B76"/>
    <w:rsid w:val="008E0CAF"/>
    <w:rsid w:val="008E6F2D"/>
    <w:rsid w:val="00901077"/>
    <w:rsid w:val="00907ACB"/>
    <w:rsid w:val="0091406F"/>
    <w:rsid w:val="00922817"/>
    <w:rsid w:val="00945637"/>
    <w:rsid w:val="009D4B81"/>
    <w:rsid w:val="009E4F4A"/>
    <w:rsid w:val="00A33AE1"/>
    <w:rsid w:val="00A55C9F"/>
    <w:rsid w:val="00A677E8"/>
    <w:rsid w:val="00A70AF0"/>
    <w:rsid w:val="00A70D08"/>
    <w:rsid w:val="00A81F7A"/>
    <w:rsid w:val="00A9213F"/>
    <w:rsid w:val="00AC33A6"/>
    <w:rsid w:val="00AF13D4"/>
    <w:rsid w:val="00B05384"/>
    <w:rsid w:val="00B2526C"/>
    <w:rsid w:val="00B640D5"/>
    <w:rsid w:val="00B9313F"/>
    <w:rsid w:val="00C54BC8"/>
    <w:rsid w:val="00C62727"/>
    <w:rsid w:val="00C7532B"/>
    <w:rsid w:val="00CE1884"/>
    <w:rsid w:val="00D11325"/>
    <w:rsid w:val="00D34B77"/>
    <w:rsid w:val="00D40096"/>
    <w:rsid w:val="00D75662"/>
    <w:rsid w:val="00DA416A"/>
    <w:rsid w:val="00DB392D"/>
    <w:rsid w:val="00DE635B"/>
    <w:rsid w:val="00E00CDB"/>
    <w:rsid w:val="00E22A14"/>
    <w:rsid w:val="00E42EBF"/>
    <w:rsid w:val="00ED64DA"/>
    <w:rsid w:val="00EF10A7"/>
    <w:rsid w:val="00F14929"/>
    <w:rsid w:val="00F25487"/>
    <w:rsid w:val="00F32256"/>
    <w:rsid w:val="00FA087A"/>
    <w:rsid w:val="00FA1CA3"/>
    <w:rsid w:val="00FA1F9C"/>
    <w:rsid w:val="00FC05B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7233-AA2B-490A-A630-45D7832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F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F4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4F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4F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4F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4F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4F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E4F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E4F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E4F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F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E4F4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4F4A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4F4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E4F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E4F4A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E4F4A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9E4F4A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9E4F4A"/>
    <w:rPr>
      <w:rFonts w:ascii="Cambria" w:eastAsia="Times New Roman" w:hAnsi="Cambria" w:cs="Times New Roman"/>
      <w:lang w:val="en-US" w:bidi="en-US"/>
    </w:rPr>
  </w:style>
  <w:style w:type="character" w:customStyle="1" w:styleId="styla31">
    <w:name w:val="styla31"/>
    <w:rsid w:val="009E4F4A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rsid w:val="009E4F4A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E4F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basedOn w:val="Domylnaczcionkaakapitu"/>
    <w:link w:val="Tytu"/>
    <w:rsid w:val="009E4F4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Stopka">
    <w:name w:val="footer"/>
    <w:basedOn w:val="Normalny"/>
    <w:link w:val="StopkaZnak"/>
    <w:rsid w:val="009E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F4A"/>
    <w:rPr>
      <w:rFonts w:ascii="Cambria" w:eastAsia="Times New Roman" w:hAnsi="Cambria" w:cs="Times New Roman"/>
      <w:lang w:val="en-US" w:bidi="en-US"/>
    </w:rPr>
  </w:style>
  <w:style w:type="character" w:styleId="Numerstrony">
    <w:name w:val="page number"/>
    <w:basedOn w:val="Domylnaczcionkaakapitu"/>
    <w:semiHidden/>
    <w:rsid w:val="009E4F4A"/>
  </w:style>
  <w:style w:type="character" w:styleId="Hipercze">
    <w:name w:val="Hyperlink"/>
    <w:uiPriority w:val="99"/>
    <w:rsid w:val="009E4F4A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E4F4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E4F4A"/>
    <w:rPr>
      <w:vertAlign w:val="superscript"/>
    </w:rPr>
  </w:style>
  <w:style w:type="paragraph" w:styleId="Tekstpodstawowy2">
    <w:name w:val="Body Text 2"/>
    <w:aliases w:val="b2"/>
    <w:basedOn w:val="Normalny"/>
    <w:link w:val="Tekstpodstawowy2Znak"/>
    <w:semiHidden/>
    <w:rsid w:val="009E4F4A"/>
    <w:rPr>
      <w:rFonts w:ascii="Verdana" w:hAnsi="Verdana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semiHidden/>
    <w:rsid w:val="009E4F4A"/>
    <w:rPr>
      <w:rFonts w:ascii="Verdana" w:eastAsia="Times New Roman" w:hAnsi="Verdana" w:cs="Times New Roman"/>
      <w:lang w:val="en-US" w:bidi="en-US"/>
    </w:rPr>
  </w:style>
  <w:style w:type="paragraph" w:styleId="Tekstpodstawowy3">
    <w:name w:val="Body Text 3"/>
    <w:basedOn w:val="Normalny"/>
    <w:link w:val="Tekstpodstawowy3Znak"/>
    <w:semiHidden/>
    <w:rsid w:val="009E4F4A"/>
    <w:pPr>
      <w:jc w:val="center"/>
    </w:pPr>
    <w:rPr>
      <w:rFonts w:ascii="Verdana" w:hAnsi="Verdana" w:cs="Arial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4F4A"/>
    <w:rPr>
      <w:rFonts w:ascii="Verdana" w:eastAsia="Times New Roman" w:hAnsi="Verdana" w:cs="Arial"/>
      <w:b/>
      <w:lang w:val="en-US" w:bidi="en-US"/>
    </w:rPr>
  </w:style>
  <w:style w:type="paragraph" w:styleId="Tekstblokowy">
    <w:name w:val="Block Text"/>
    <w:basedOn w:val="Normalny"/>
    <w:semiHidden/>
    <w:rsid w:val="009E4F4A"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rsid w:val="009E4F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semiHidden/>
    <w:rsid w:val="009E4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4F4A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9E4F4A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4F4A"/>
    <w:rPr>
      <w:rFonts w:ascii="Verdana" w:eastAsia="Times New Roman" w:hAnsi="Verdana" w:cs="Arial"/>
      <w:bCs/>
      <w:szCs w:val="20"/>
      <w:lang w:val="en-US" w:bidi="en-US"/>
    </w:rPr>
  </w:style>
  <w:style w:type="character" w:styleId="UyteHipercze">
    <w:name w:val="FollowedHyperlink"/>
    <w:semiHidden/>
    <w:rsid w:val="009E4F4A"/>
    <w:rPr>
      <w:color w:val="800080"/>
      <w:u w:val="single"/>
    </w:rPr>
  </w:style>
  <w:style w:type="character" w:styleId="Odwoaniedokomentarza">
    <w:name w:val="annotation reference"/>
    <w:semiHidden/>
    <w:rsid w:val="009E4F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4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E4F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Indent1">
    <w:name w:val="Indent1"/>
    <w:basedOn w:val="Normalny"/>
    <w:rsid w:val="009E4F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E4F4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9E4F4A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F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9E4F4A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Pogrubienie">
    <w:name w:val="Strong"/>
    <w:uiPriority w:val="99"/>
    <w:qFormat/>
    <w:rsid w:val="009E4F4A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9E4F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9E4F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E4F4A"/>
    <w:rPr>
      <w:rFonts w:ascii="Cambria" w:eastAsia="Times New Roman" w:hAnsi="Cambria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E4F4A"/>
    <w:rPr>
      <w:i/>
      <w:iCs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9E4F4A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F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F4A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Wyrnieniedelikatne">
    <w:name w:val="Subtle Emphasis"/>
    <w:uiPriority w:val="19"/>
    <w:qFormat/>
    <w:rsid w:val="009E4F4A"/>
    <w:rPr>
      <w:i/>
      <w:iCs/>
    </w:rPr>
  </w:style>
  <w:style w:type="character" w:styleId="Wyrnienieintensywne">
    <w:name w:val="Intense Emphasis"/>
    <w:uiPriority w:val="21"/>
    <w:qFormat/>
    <w:rsid w:val="009E4F4A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9E4F4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9E4F4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9E4F4A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9E4F4A"/>
    <w:pPr>
      <w:outlineLvl w:val="9"/>
    </w:pPr>
  </w:style>
  <w:style w:type="character" w:customStyle="1" w:styleId="TekstkomentarzaZnak1">
    <w:name w:val="Tekst komentarza Znak1"/>
    <w:uiPriority w:val="99"/>
    <w:semiHidden/>
    <w:rsid w:val="009E4F4A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9E4F4A"/>
    <w:rPr>
      <w:vertAlign w:val="superscript"/>
    </w:rPr>
  </w:style>
  <w:style w:type="character" w:customStyle="1" w:styleId="pkthead1">
    <w:name w:val="pkt_head1"/>
    <w:rsid w:val="009E4F4A"/>
    <w:rPr>
      <w:b/>
      <w:bCs/>
    </w:rPr>
  </w:style>
  <w:style w:type="paragraph" w:customStyle="1" w:styleId="podrozdzial">
    <w:name w:val="podrozdzial_"/>
    <w:basedOn w:val="Normalny"/>
    <w:qFormat/>
    <w:rsid w:val="009E4F4A"/>
    <w:pPr>
      <w:keepNext/>
      <w:numPr>
        <w:numId w:val="7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E4F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9z3">
    <w:name w:val="WW8Num9z3"/>
    <w:rsid w:val="009E4F4A"/>
    <w:rPr>
      <w:rFonts w:ascii="Symbol" w:hAnsi="Symbol"/>
    </w:rPr>
  </w:style>
  <w:style w:type="paragraph" w:customStyle="1" w:styleId="Indeks">
    <w:name w:val="Indeks"/>
    <w:basedOn w:val="Normalny"/>
    <w:rsid w:val="009E4F4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 w:bidi="ar-SA"/>
    </w:rPr>
  </w:style>
  <w:style w:type="paragraph" w:customStyle="1" w:styleId="StandardowyTrebuchet">
    <w:name w:val="Standardowy Trebuchet"/>
    <w:basedOn w:val="Nagwek"/>
    <w:rsid w:val="009E4F4A"/>
    <w:pPr>
      <w:tabs>
        <w:tab w:val="clear" w:pos="4536"/>
        <w:tab w:val="clear" w:pos="9072"/>
      </w:tabs>
      <w:spacing w:after="0" w:line="240" w:lineRule="auto"/>
    </w:pPr>
    <w:rPr>
      <w:rFonts w:ascii="Trebuchet MS" w:hAnsi="Trebuchet MS" w:cs="Courier New"/>
      <w:sz w:val="24"/>
      <w:szCs w:val="24"/>
      <w:lang w:val="pl-PL" w:eastAsia="pl-PL" w:bidi="ar-SA"/>
    </w:rPr>
  </w:style>
  <w:style w:type="paragraph" w:customStyle="1" w:styleId="PYTANIEnumerowane">
    <w:name w:val="PYTANIE numerowane"/>
    <w:basedOn w:val="Nagwek7"/>
    <w:rsid w:val="009E4F4A"/>
    <w:pPr>
      <w:keepNext/>
      <w:numPr>
        <w:numId w:val="36"/>
      </w:numPr>
      <w:spacing w:after="0" w:line="240" w:lineRule="auto"/>
      <w:jc w:val="both"/>
    </w:pPr>
    <w:rPr>
      <w:rFonts w:ascii="Trebuchet MS" w:hAnsi="Trebuchet MS"/>
      <w:b/>
      <w:bCs/>
      <w:i w:val="0"/>
      <w:iCs w:val="0"/>
      <w:caps w:val="0"/>
      <w:color w:val="auto"/>
      <w:spacing w:val="0"/>
      <w:sz w:val="22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9E4F4A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l-PL" w:eastAsia="ar-SA" w:bidi="ar-SA"/>
    </w:rPr>
  </w:style>
  <w:style w:type="paragraph" w:customStyle="1" w:styleId="Tabela">
    <w:name w:val="Tabela"/>
    <w:next w:val="Normalny"/>
    <w:rsid w:val="009E4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9E4F4A"/>
    <w:pPr>
      <w:suppressAutoHyphens/>
      <w:spacing w:after="0" w:line="240" w:lineRule="auto"/>
      <w:jc w:val="both"/>
    </w:pPr>
    <w:rPr>
      <w:rFonts w:ascii="Courier New" w:hAnsi="Courier New" w:cs="Courier New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9E4F4A"/>
    <w:pPr>
      <w:suppressAutoHyphens/>
      <w:spacing w:after="0" w:line="240" w:lineRule="auto"/>
      <w:ind w:left="5040" w:hanging="3612"/>
    </w:pPr>
    <w:rPr>
      <w:rFonts w:ascii="Times New Roman" w:hAnsi="Times New Roman"/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rsid w:val="009E4F4A"/>
    <w:pPr>
      <w:numPr>
        <w:numId w:val="37"/>
      </w:numPr>
      <w:spacing w:after="80" w:line="240" w:lineRule="auto"/>
      <w:jc w:val="both"/>
    </w:pPr>
    <w:rPr>
      <w:rFonts w:ascii="Garamond" w:hAnsi="Garamond"/>
      <w:kern w:val="28"/>
      <w:sz w:val="24"/>
      <w:szCs w:val="24"/>
      <w:lang w:val="pl-PL" w:eastAsia="pl-PL" w:bidi="ar-SA"/>
    </w:rPr>
  </w:style>
  <w:style w:type="character" w:customStyle="1" w:styleId="gwiazdka">
    <w:name w:val="gwiazdka"/>
    <w:basedOn w:val="Domylnaczcionkaakapitu"/>
    <w:rsid w:val="0043460A"/>
  </w:style>
  <w:style w:type="character" w:customStyle="1" w:styleId="flright">
    <w:name w:val="fl_right"/>
    <w:basedOn w:val="Domylnaczcionkaakapitu"/>
    <w:rsid w:val="0043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4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CA74-3497-482A-B276-D103DBD9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Dell</cp:lastModifiedBy>
  <cp:revision>2</cp:revision>
  <cp:lastPrinted>2023-02-28T13:16:00Z</cp:lastPrinted>
  <dcterms:created xsi:type="dcterms:W3CDTF">2023-02-28T13:19:00Z</dcterms:created>
  <dcterms:modified xsi:type="dcterms:W3CDTF">2023-02-28T13:19:00Z</dcterms:modified>
</cp:coreProperties>
</file>