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8F" w:rsidRPr="00D25011" w:rsidRDefault="00200596" w:rsidP="009852BA">
      <w:pPr>
        <w:pStyle w:val="Nagwek2"/>
        <w:rPr>
          <w:rFonts w:ascii="Arial" w:hAnsi="Arial" w:cs="Arial"/>
          <w:b/>
          <w:sz w:val="22"/>
          <w:szCs w:val="22"/>
        </w:rPr>
      </w:pPr>
      <w:r w:rsidRPr="00D25011">
        <w:rPr>
          <w:b/>
          <w:noProof/>
          <w:sz w:val="32"/>
          <w:szCs w:val="32"/>
          <w:lang w:val="pl-PL" w:eastAsia="pl-PL"/>
        </w:rPr>
        <w:drawing>
          <wp:inline distT="0" distB="0" distL="0" distR="0">
            <wp:extent cx="1190625" cy="1019175"/>
            <wp:effectExtent l="0" t="0" r="0" b="0"/>
            <wp:docPr id="7" name="Obraz 7" descr="10424298_817064044999232_99571499188163648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424298_817064044999232_995714991881636484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F0" w:rsidRPr="00D25011" w:rsidRDefault="002262F0" w:rsidP="007F28F6">
      <w:pPr>
        <w:rPr>
          <w:rFonts w:ascii="Century Gothic" w:hAnsi="Century Gothic" w:cs="Arial"/>
          <w:b/>
          <w:sz w:val="20"/>
          <w:szCs w:val="20"/>
          <w:u w:val="single"/>
        </w:rPr>
      </w:pPr>
    </w:p>
    <w:p w:rsidR="002262F0" w:rsidRPr="00EA386E" w:rsidRDefault="00EA386E" w:rsidP="007F28F6">
      <w:pPr>
        <w:rPr>
          <w:rFonts w:ascii="Century Gothic" w:hAnsi="Century Gothic" w:cs="Arial"/>
          <w:sz w:val="20"/>
          <w:szCs w:val="20"/>
          <w:lang w:val="pl-PL"/>
        </w:rPr>
      </w:pPr>
      <w:r w:rsidRPr="00EA386E">
        <w:rPr>
          <w:rFonts w:ascii="Century Gothic" w:hAnsi="Century Gothic" w:cs="Arial"/>
          <w:sz w:val="20"/>
          <w:szCs w:val="20"/>
          <w:lang w:val="pl-PL"/>
        </w:rPr>
        <w:t>WSS.S.8122.4.2019</w:t>
      </w:r>
    </w:p>
    <w:p w:rsidR="001539FA" w:rsidRPr="00D25011" w:rsidRDefault="001539FA" w:rsidP="007F28F6">
      <w:pPr>
        <w:rPr>
          <w:rFonts w:ascii="Century Gothic" w:hAnsi="Century Gothic" w:cs="Arial"/>
          <w:b/>
          <w:sz w:val="20"/>
          <w:szCs w:val="20"/>
          <w:u w:val="single"/>
          <w:lang w:val="pl-PL"/>
        </w:rPr>
      </w:pPr>
    </w:p>
    <w:p w:rsidR="00FA3977" w:rsidRPr="00D25011" w:rsidRDefault="007F28F6" w:rsidP="007F28F6">
      <w:pPr>
        <w:pStyle w:val="Cytat"/>
        <w:jc w:val="center"/>
        <w:rPr>
          <w:rFonts w:ascii="Century Gothic" w:hAnsi="Century Gothic" w:cs="Arial"/>
          <w:b/>
          <w:i w:val="0"/>
          <w:sz w:val="28"/>
          <w:szCs w:val="28"/>
          <w:lang w:val="pl-PL"/>
        </w:rPr>
      </w:pPr>
      <w:r w:rsidRPr="00D25011">
        <w:rPr>
          <w:rFonts w:ascii="Century Gothic" w:hAnsi="Century Gothic" w:cs="Arial"/>
          <w:b/>
          <w:i w:val="0"/>
          <w:sz w:val="28"/>
          <w:szCs w:val="28"/>
          <w:lang w:val="pl-PL"/>
        </w:rPr>
        <w:t xml:space="preserve">Ogłoszenie Prezydenta Miasta Gniezna </w:t>
      </w:r>
    </w:p>
    <w:p w:rsidR="0062228D" w:rsidRPr="0056301A" w:rsidRDefault="0062228D" w:rsidP="0043581C">
      <w:pPr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</w:p>
    <w:p w:rsidR="002B5B7D" w:rsidRPr="00FB4244" w:rsidRDefault="00605032" w:rsidP="002B5B7D">
      <w:pPr>
        <w:pStyle w:val="Cytat"/>
        <w:spacing w:line="276" w:lineRule="auto"/>
        <w:jc w:val="both"/>
        <w:rPr>
          <w:rFonts w:ascii="Century Gothic" w:hAnsi="Century Gothic" w:cs="Arial"/>
          <w:i w:val="0"/>
          <w:lang w:val="pl-PL"/>
        </w:rPr>
      </w:pPr>
      <w:r w:rsidRPr="00FB4244">
        <w:rPr>
          <w:rFonts w:ascii="Century Gothic" w:hAnsi="Century Gothic"/>
          <w:i w:val="0"/>
          <w:lang w:val="pl-PL"/>
        </w:rPr>
        <w:t>Na podstawie art. 18a</w:t>
      </w:r>
      <w:r w:rsidR="0062228D" w:rsidRPr="00FB4244">
        <w:rPr>
          <w:rFonts w:ascii="Century Gothic" w:hAnsi="Century Gothic"/>
          <w:i w:val="0"/>
          <w:lang w:val="pl-PL"/>
        </w:rPr>
        <w:t xml:space="preserve"> ust. 1 ustawy z dnia</w:t>
      </w:r>
      <w:r w:rsidRPr="00FB4244">
        <w:rPr>
          <w:rFonts w:ascii="Century Gothic" w:hAnsi="Century Gothic"/>
          <w:i w:val="0"/>
          <w:lang w:val="pl-PL"/>
        </w:rPr>
        <w:t xml:space="preserve"> </w:t>
      </w:r>
      <w:r w:rsidR="0062228D" w:rsidRPr="00FB4244">
        <w:rPr>
          <w:rFonts w:ascii="Century Gothic" w:hAnsi="Century Gothic"/>
          <w:i w:val="0"/>
          <w:lang w:val="pl-PL"/>
        </w:rPr>
        <w:t>24 kwietnia 2003 r. o działalności pożytku publicznego i o wolontariacie (</w:t>
      </w:r>
      <w:proofErr w:type="spellStart"/>
      <w:r w:rsidR="002B5B7D" w:rsidRPr="00FB4244">
        <w:rPr>
          <w:rFonts w:ascii="Century Gothic" w:hAnsi="Century Gothic"/>
          <w:i w:val="0"/>
          <w:lang w:val="pl-PL"/>
        </w:rPr>
        <w:t>t.j</w:t>
      </w:r>
      <w:proofErr w:type="spellEnd"/>
      <w:r w:rsidR="002B5B7D" w:rsidRPr="00FB4244">
        <w:rPr>
          <w:rFonts w:ascii="Century Gothic" w:hAnsi="Century Gothic"/>
          <w:i w:val="0"/>
          <w:lang w:val="pl-PL"/>
        </w:rPr>
        <w:t>.</w:t>
      </w:r>
      <w:r w:rsidR="0062228D" w:rsidRPr="00FB4244">
        <w:rPr>
          <w:rFonts w:ascii="Century Gothic" w:hAnsi="Century Gothic"/>
          <w:i w:val="0"/>
          <w:lang w:val="pl-PL"/>
        </w:rPr>
        <w:t>:</w:t>
      </w:r>
      <w:r w:rsidR="00B15505" w:rsidRPr="00FB4244">
        <w:rPr>
          <w:rFonts w:ascii="Century Gothic" w:hAnsi="Century Gothic"/>
          <w:i w:val="0"/>
          <w:lang w:val="pl-PL"/>
        </w:rPr>
        <w:t xml:space="preserve"> Dz. U. </w:t>
      </w:r>
      <w:r w:rsidR="0062228D" w:rsidRPr="00FB4244">
        <w:rPr>
          <w:rFonts w:ascii="Century Gothic" w:hAnsi="Century Gothic"/>
          <w:i w:val="0"/>
          <w:lang w:val="pl-PL"/>
        </w:rPr>
        <w:t>z 2018 r., poz. 450</w:t>
      </w:r>
      <w:r w:rsidRPr="00FB4244">
        <w:rPr>
          <w:rFonts w:ascii="Century Gothic" w:hAnsi="Century Gothic"/>
          <w:i w:val="0"/>
          <w:lang w:val="pl-PL"/>
        </w:rPr>
        <w:t xml:space="preserve"> ze zm.</w:t>
      </w:r>
      <w:r w:rsidR="0062228D" w:rsidRPr="00FB4244">
        <w:rPr>
          <w:rFonts w:ascii="Century Gothic" w:hAnsi="Century Gothic"/>
          <w:i w:val="0"/>
          <w:lang w:val="pl-PL"/>
        </w:rPr>
        <w:t xml:space="preserve">) </w:t>
      </w:r>
      <w:r w:rsidR="002B5B7D" w:rsidRPr="00FB4244">
        <w:rPr>
          <w:rFonts w:ascii="Century Gothic" w:hAnsi="Century Gothic"/>
          <w:i w:val="0"/>
          <w:lang w:val="pl-PL"/>
        </w:rPr>
        <w:t xml:space="preserve">w związku z brakiem wpływu ofert, </w:t>
      </w:r>
      <w:r w:rsidRPr="00FB4244">
        <w:rPr>
          <w:rFonts w:ascii="Century Gothic" w:hAnsi="Century Gothic"/>
          <w:i w:val="0"/>
          <w:lang w:val="pl-PL"/>
        </w:rPr>
        <w:t xml:space="preserve">Prezydent Miasta Gniezna </w:t>
      </w:r>
      <w:r w:rsidR="002B5B7D" w:rsidRPr="00FB4244">
        <w:rPr>
          <w:rFonts w:ascii="Century Gothic" w:hAnsi="Century Gothic" w:cs="Arial"/>
          <w:i w:val="0"/>
          <w:lang w:val="pl-PL"/>
        </w:rPr>
        <w:t>z dniem 12 kwietnia 2019 roku</w:t>
      </w:r>
      <w:r w:rsidR="002B5B7D" w:rsidRPr="00FB4244">
        <w:rPr>
          <w:rFonts w:ascii="Century Gothic" w:hAnsi="Century Gothic"/>
          <w:i w:val="0"/>
          <w:lang w:val="pl-PL"/>
        </w:rPr>
        <w:t xml:space="preserve"> </w:t>
      </w:r>
      <w:r w:rsidRPr="00FB4244">
        <w:rPr>
          <w:rFonts w:ascii="Century Gothic" w:hAnsi="Century Gothic"/>
          <w:i w:val="0"/>
          <w:lang w:val="pl-PL"/>
        </w:rPr>
        <w:t xml:space="preserve">informuje, że </w:t>
      </w:r>
    </w:p>
    <w:p w:rsidR="002B5B7D" w:rsidRPr="00FB4244" w:rsidRDefault="002B5B7D" w:rsidP="00605032">
      <w:pPr>
        <w:pStyle w:val="Cytat"/>
        <w:spacing w:line="276" w:lineRule="auto"/>
        <w:jc w:val="center"/>
        <w:rPr>
          <w:rFonts w:ascii="Century Gothic" w:hAnsi="Century Gothic"/>
          <w:b/>
          <w:i w:val="0"/>
          <w:sz w:val="22"/>
          <w:szCs w:val="22"/>
          <w:lang w:val="pl-PL" w:bidi="en-US"/>
        </w:rPr>
      </w:pPr>
    </w:p>
    <w:p w:rsidR="004F5712" w:rsidRPr="00FB4244" w:rsidRDefault="00605032" w:rsidP="00605032">
      <w:pPr>
        <w:pStyle w:val="Cytat"/>
        <w:spacing w:line="276" w:lineRule="auto"/>
        <w:jc w:val="center"/>
        <w:rPr>
          <w:rFonts w:ascii="Century Gothic" w:hAnsi="Century Gothic" w:cs="Arial"/>
          <w:b/>
          <w:i w:val="0"/>
          <w:sz w:val="26"/>
          <w:szCs w:val="26"/>
          <w:lang w:val="pl-PL"/>
        </w:rPr>
      </w:pPr>
      <w:r w:rsidRPr="00FB4244">
        <w:rPr>
          <w:rFonts w:ascii="Century Gothic" w:hAnsi="Century Gothic"/>
          <w:b/>
          <w:i w:val="0"/>
          <w:sz w:val="26"/>
          <w:szCs w:val="26"/>
          <w:lang w:val="pl-PL" w:bidi="en-US"/>
        </w:rPr>
        <w:t>unieważnia się</w:t>
      </w:r>
      <w:r w:rsidRPr="00FB4244">
        <w:rPr>
          <w:rFonts w:ascii="Century Gothic" w:hAnsi="Century Gothic"/>
          <w:b/>
          <w:i w:val="0"/>
          <w:sz w:val="26"/>
          <w:szCs w:val="26"/>
          <w:lang w:val="pl-PL"/>
        </w:rPr>
        <w:t>:</w:t>
      </w:r>
      <w:r w:rsidRPr="00FB4244">
        <w:rPr>
          <w:rFonts w:ascii="Century Gothic" w:hAnsi="Century Gothic"/>
          <w:b/>
          <w:sz w:val="26"/>
          <w:szCs w:val="26"/>
          <w:lang w:val="pl-PL" w:bidi="en-US"/>
        </w:rPr>
        <w:t xml:space="preserve"> </w:t>
      </w:r>
    </w:p>
    <w:p w:rsidR="00C77802" w:rsidRPr="00D25011" w:rsidRDefault="00C77802" w:rsidP="00225F5E">
      <w:pPr>
        <w:spacing w:line="276" w:lineRule="auto"/>
        <w:rPr>
          <w:b/>
          <w:lang w:val="pl-PL"/>
        </w:rPr>
      </w:pPr>
    </w:p>
    <w:p w:rsidR="009640DC" w:rsidRPr="00D25011" w:rsidRDefault="009640DC" w:rsidP="00225F5E">
      <w:pPr>
        <w:spacing w:after="0" w:line="276" w:lineRule="auto"/>
        <w:jc w:val="center"/>
        <w:rPr>
          <w:rFonts w:ascii="Century Gothic" w:hAnsi="Century Gothic"/>
          <w:b/>
          <w:sz w:val="24"/>
          <w:szCs w:val="24"/>
          <w:lang w:val="pl-PL"/>
        </w:rPr>
      </w:pPr>
      <w:r w:rsidRPr="00D25011">
        <w:rPr>
          <w:rFonts w:ascii="Century Gothic" w:hAnsi="Century Gothic"/>
          <w:b/>
          <w:sz w:val="24"/>
          <w:szCs w:val="24"/>
          <w:lang w:val="pl-PL"/>
        </w:rPr>
        <w:t xml:space="preserve">OTWARTY KONKURS OFERT NA REALIZACJĘ W ROKU 2019 ZADANIA PUBLICZNEGO Z ZAKRESU </w:t>
      </w:r>
      <w:bookmarkStart w:id="0" w:name="_GoBack"/>
      <w:bookmarkEnd w:id="0"/>
      <w:r w:rsidRPr="00D25011">
        <w:rPr>
          <w:rFonts w:ascii="Century Gothic" w:hAnsi="Century Gothic"/>
          <w:b/>
          <w:sz w:val="24"/>
          <w:szCs w:val="24"/>
          <w:lang w:val="pl-PL"/>
        </w:rPr>
        <w:t>POMOCY SPOŁECZNEJ</w:t>
      </w:r>
    </w:p>
    <w:p w:rsidR="003F5BA9" w:rsidRPr="00D25011" w:rsidRDefault="003F5BA9" w:rsidP="00225F5E">
      <w:pPr>
        <w:spacing w:line="276" w:lineRule="auto"/>
        <w:jc w:val="center"/>
        <w:rPr>
          <w:rFonts w:ascii="Century Gothic" w:hAnsi="Century Gothic" w:cs="Arial"/>
          <w:b/>
          <w:sz w:val="24"/>
          <w:szCs w:val="24"/>
          <w:lang w:val="pl-PL"/>
        </w:rPr>
      </w:pPr>
    </w:p>
    <w:p w:rsidR="00225F5E" w:rsidRPr="00D25011" w:rsidRDefault="002B5B7D" w:rsidP="002968EA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lang w:val="pl-PL"/>
        </w:rPr>
      </w:pPr>
      <w:r>
        <w:rPr>
          <w:rFonts w:ascii="Century Gothic" w:hAnsi="Century Gothic" w:cs="Arial"/>
          <w:b/>
          <w:sz w:val="24"/>
          <w:szCs w:val="24"/>
          <w:lang w:val="pl-PL"/>
        </w:rPr>
        <w:t>NAZWA</w:t>
      </w:r>
      <w:r w:rsidR="003F5BA9" w:rsidRPr="00D25011">
        <w:rPr>
          <w:rFonts w:ascii="Century Gothic" w:hAnsi="Century Gothic" w:cs="Arial"/>
          <w:b/>
          <w:sz w:val="24"/>
          <w:szCs w:val="24"/>
          <w:lang w:val="pl-PL"/>
        </w:rPr>
        <w:t xml:space="preserve"> ZADANIA:</w:t>
      </w:r>
    </w:p>
    <w:tbl>
      <w:tblPr>
        <w:tblW w:w="8363" w:type="dxa"/>
        <w:tblInd w:w="3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363"/>
      </w:tblGrid>
      <w:tr w:rsidR="007F229C" w:rsidRPr="00D25011" w:rsidTr="00D821C9">
        <w:trPr>
          <w:trHeight w:val="2179"/>
        </w:trPr>
        <w:tc>
          <w:tcPr>
            <w:tcW w:w="8363" w:type="dxa"/>
            <w:shd w:val="clear" w:color="auto" w:fill="auto"/>
            <w:vAlign w:val="center"/>
          </w:tcPr>
          <w:p w:rsidR="0043581C" w:rsidRPr="00D25011" w:rsidRDefault="000927B9" w:rsidP="000927B9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8"/>
                <w:szCs w:val="28"/>
                <w:lang w:val="pl-PL"/>
              </w:rPr>
            </w:pPr>
            <w:r w:rsidRPr="00D25011">
              <w:rPr>
                <w:rFonts w:ascii="Century Gothic" w:hAnsi="Century Gothic"/>
                <w:b/>
                <w:sz w:val="28"/>
                <w:szCs w:val="28"/>
                <w:lang w:val="pl-PL"/>
              </w:rPr>
              <w:t xml:space="preserve">UDZIELENIE SCHRONIENIA, POSIŁKU </w:t>
            </w:r>
            <w:r w:rsidRPr="00D25011">
              <w:rPr>
                <w:rFonts w:ascii="Century Gothic" w:hAnsi="Century Gothic"/>
                <w:b/>
                <w:sz w:val="28"/>
                <w:szCs w:val="28"/>
                <w:lang w:val="pl-PL"/>
              </w:rPr>
              <w:br/>
              <w:t>I NIEZBĘDNEGO UBRANIA - PROWADZENIE SCHRONISKA DLA OSÓB BEZDOMNYCH</w:t>
            </w:r>
          </w:p>
          <w:p w:rsidR="000927B9" w:rsidRPr="00D25011" w:rsidRDefault="000927B9" w:rsidP="000927B9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  <w:lang w:val="pl-PL"/>
              </w:rPr>
            </w:pPr>
            <w:r w:rsidRPr="00D25011">
              <w:rPr>
                <w:rFonts w:ascii="Century Gothic" w:hAnsi="Century Gothic"/>
                <w:b/>
                <w:sz w:val="28"/>
                <w:szCs w:val="28"/>
                <w:u w:val="single"/>
                <w:lang w:val="pl-PL"/>
              </w:rPr>
              <w:t xml:space="preserve"> Z USŁUGAMI OPIEKUŃCZYMI</w:t>
            </w:r>
          </w:p>
        </w:tc>
      </w:tr>
    </w:tbl>
    <w:p w:rsidR="00B56073" w:rsidRPr="00D25011" w:rsidRDefault="00B56073" w:rsidP="00B530F4">
      <w:pPr>
        <w:spacing w:line="360" w:lineRule="auto"/>
        <w:rPr>
          <w:rFonts w:ascii="Century Gothic" w:hAnsi="Century Gothic" w:cs="Arial"/>
          <w:b/>
          <w:sz w:val="20"/>
          <w:szCs w:val="20"/>
          <w:lang w:val="pl-PL"/>
        </w:rPr>
      </w:pPr>
    </w:p>
    <w:p w:rsidR="009640DC" w:rsidRDefault="009640DC" w:rsidP="009640DC">
      <w:pPr>
        <w:jc w:val="both"/>
        <w:rPr>
          <w:b/>
          <w:lang w:val="pl-PL"/>
        </w:rPr>
      </w:pPr>
    </w:p>
    <w:p w:rsidR="00CC284E" w:rsidRPr="00D25011" w:rsidRDefault="00CC284E" w:rsidP="009640DC">
      <w:pPr>
        <w:jc w:val="both"/>
        <w:rPr>
          <w:b/>
          <w:lang w:val="pl-PL"/>
        </w:rPr>
      </w:pPr>
    </w:p>
    <w:sectPr w:rsidR="00CC284E" w:rsidRPr="00D25011" w:rsidSect="00E4114C">
      <w:footerReference w:type="even" r:id="rId10"/>
      <w:footerReference w:type="default" r:id="rId11"/>
      <w:pgSz w:w="11906" w:h="16838"/>
      <w:pgMar w:top="851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42" w:rsidRDefault="009A6042">
      <w:r>
        <w:separator/>
      </w:r>
    </w:p>
  </w:endnote>
  <w:endnote w:type="continuationSeparator" w:id="0">
    <w:p w:rsidR="009A6042" w:rsidRDefault="009A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AF7" w:rsidRDefault="001033C8" w:rsidP="00B85B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82A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2AF7" w:rsidRDefault="00182A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AF7" w:rsidRPr="00F62795" w:rsidRDefault="001033C8" w:rsidP="00B85B81">
    <w:pPr>
      <w:pStyle w:val="Stopka"/>
      <w:framePr w:wrap="around" w:vAnchor="text" w:hAnchor="margin" w:xAlign="center" w:y="1"/>
      <w:rPr>
        <w:rStyle w:val="Numerstrony"/>
        <w:rFonts w:ascii="Century Gothic" w:hAnsi="Century Gothic"/>
        <w:sz w:val="20"/>
        <w:szCs w:val="20"/>
      </w:rPr>
    </w:pPr>
    <w:r w:rsidRPr="00F62795">
      <w:rPr>
        <w:rStyle w:val="Numerstrony"/>
        <w:rFonts w:ascii="Century Gothic" w:hAnsi="Century Gothic"/>
        <w:sz w:val="20"/>
        <w:szCs w:val="20"/>
      </w:rPr>
      <w:fldChar w:fldCharType="begin"/>
    </w:r>
    <w:r w:rsidR="00182AF7" w:rsidRPr="00F62795">
      <w:rPr>
        <w:rStyle w:val="Numerstrony"/>
        <w:rFonts w:ascii="Century Gothic" w:hAnsi="Century Gothic"/>
        <w:sz w:val="20"/>
        <w:szCs w:val="20"/>
      </w:rPr>
      <w:instrText xml:space="preserve">PAGE  </w:instrText>
    </w:r>
    <w:r w:rsidRPr="00F62795">
      <w:rPr>
        <w:rStyle w:val="Numerstrony"/>
        <w:rFonts w:ascii="Century Gothic" w:hAnsi="Century Gothic"/>
        <w:sz w:val="20"/>
        <w:szCs w:val="20"/>
      </w:rPr>
      <w:fldChar w:fldCharType="separate"/>
    </w:r>
    <w:r w:rsidR="00FB4244">
      <w:rPr>
        <w:rStyle w:val="Numerstrony"/>
        <w:rFonts w:ascii="Century Gothic" w:hAnsi="Century Gothic"/>
        <w:noProof/>
        <w:sz w:val="20"/>
        <w:szCs w:val="20"/>
      </w:rPr>
      <w:t>1</w:t>
    </w:r>
    <w:r w:rsidRPr="00F62795">
      <w:rPr>
        <w:rStyle w:val="Numerstrony"/>
        <w:rFonts w:ascii="Century Gothic" w:hAnsi="Century Gothic"/>
        <w:sz w:val="20"/>
        <w:szCs w:val="20"/>
      </w:rPr>
      <w:fldChar w:fldCharType="end"/>
    </w:r>
  </w:p>
  <w:p w:rsidR="00182AF7" w:rsidRDefault="00182A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42" w:rsidRDefault="009A6042">
      <w:r>
        <w:separator/>
      </w:r>
    </w:p>
  </w:footnote>
  <w:footnote w:type="continuationSeparator" w:id="0">
    <w:p w:rsidR="009A6042" w:rsidRDefault="009A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340"/>
        </w:tabs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1">
      <w:start w:val="1"/>
      <w:numFmt w:val="bullet"/>
      <w:lvlText w:val="-"/>
      <w:lvlJc w:val="left"/>
      <w:pPr>
        <w:tabs>
          <w:tab w:val="num" w:pos="2520"/>
        </w:tabs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68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84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34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</w:pPr>
      <w:rPr>
        <w:rFonts w:ascii="Wingdings" w:hAnsi="Wingdings"/>
      </w:rPr>
    </w:lvl>
  </w:abstractNum>
  <w:abstractNum w:abstractNumId="3">
    <w:nsid w:val="011F23BA"/>
    <w:multiLevelType w:val="hybridMultilevel"/>
    <w:tmpl w:val="EE827EEA"/>
    <w:lvl w:ilvl="0" w:tplc="4674359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940F3"/>
    <w:multiLevelType w:val="hybridMultilevel"/>
    <w:tmpl w:val="DEDC2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85FA3"/>
    <w:multiLevelType w:val="hybridMultilevel"/>
    <w:tmpl w:val="56AE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576B2"/>
    <w:multiLevelType w:val="hybridMultilevel"/>
    <w:tmpl w:val="31DE9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5613C"/>
    <w:multiLevelType w:val="hybridMultilevel"/>
    <w:tmpl w:val="09F2C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E1C93"/>
    <w:multiLevelType w:val="multilevel"/>
    <w:tmpl w:val="E0E669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>
    <w:nsid w:val="13E90FB3"/>
    <w:multiLevelType w:val="hybridMultilevel"/>
    <w:tmpl w:val="3930519E"/>
    <w:lvl w:ilvl="0" w:tplc="9DA68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D0A8F"/>
    <w:multiLevelType w:val="hybridMultilevel"/>
    <w:tmpl w:val="6CFEC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B7337"/>
    <w:multiLevelType w:val="hybridMultilevel"/>
    <w:tmpl w:val="D158C470"/>
    <w:lvl w:ilvl="0" w:tplc="04150017">
      <w:start w:val="1"/>
      <w:numFmt w:val="lowerLetter"/>
      <w:lvlText w:val="%1)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>
    <w:nsid w:val="17DA3289"/>
    <w:multiLevelType w:val="hybridMultilevel"/>
    <w:tmpl w:val="BF5E2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E56A67"/>
    <w:multiLevelType w:val="hybridMultilevel"/>
    <w:tmpl w:val="9AA6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A1F9E"/>
    <w:multiLevelType w:val="hybridMultilevel"/>
    <w:tmpl w:val="3F4A86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0E0BCF"/>
    <w:multiLevelType w:val="hybridMultilevel"/>
    <w:tmpl w:val="0FB0295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1BA41CD4"/>
    <w:multiLevelType w:val="hybridMultilevel"/>
    <w:tmpl w:val="5B880BEE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7">
    <w:nsid w:val="1BBE78D4"/>
    <w:multiLevelType w:val="hybridMultilevel"/>
    <w:tmpl w:val="534865BE"/>
    <w:lvl w:ilvl="0" w:tplc="0415000B">
      <w:start w:val="1"/>
      <w:numFmt w:val="bullet"/>
      <w:lvlText w:val=""/>
      <w:lvlJc w:val="left"/>
      <w:pPr>
        <w:ind w:left="15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>
    <w:nsid w:val="1C355D45"/>
    <w:multiLevelType w:val="hybridMultilevel"/>
    <w:tmpl w:val="80DAD3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62474"/>
    <w:multiLevelType w:val="hybridMultilevel"/>
    <w:tmpl w:val="39B8B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495AC5"/>
    <w:multiLevelType w:val="hybridMultilevel"/>
    <w:tmpl w:val="2626F39E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1">
    <w:nsid w:val="276F0D56"/>
    <w:multiLevelType w:val="hybridMultilevel"/>
    <w:tmpl w:val="893E8FD6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>
    <w:nsid w:val="2C805EBB"/>
    <w:multiLevelType w:val="hybridMultilevel"/>
    <w:tmpl w:val="8E247D5A"/>
    <w:lvl w:ilvl="0" w:tplc="0415000B">
      <w:start w:val="1"/>
      <w:numFmt w:val="bullet"/>
      <w:lvlText w:val=""/>
      <w:lvlJc w:val="left"/>
      <w:pPr>
        <w:ind w:left="5747" w:hanging="360"/>
      </w:pPr>
      <w:rPr>
        <w:rFonts w:ascii="Wingdings" w:hAnsi="Wingdings" w:hint="default"/>
        <w:b w:val="0"/>
      </w:rPr>
    </w:lvl>
    <w:lvl w:ilvl="1" w:tplc="041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3">
    <w:nsid w:val="2D027273"/>
    <w:multiLevelType w:val="hybridMultilevel"/>
    <w:tmpl w:val="CBD095A2"/>
    <w:lvl w:ilvl="0" w:tplc="0415000F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4">
    <w:nsid w:val="2F8A01F9"/>
    <w:multiLevelType w:val="hybridMultilevel"/>
    <w:tmpl w:val="BCFA435A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308A5475"/>
    <w:multiLevelType w:val="hybridMultilevel"/>
    <w:tmpl w:val="D8B07232"/>
    <w:lvl w:ilvl="0" w:tplc="041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6">
    <w:nsid w:val="35682503"/>
    <w:multiLevelType w:val="hybridMultilevel"/>
    <w:tmpl w:val="2B108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265362"/>
    <w:multiLevelType w:val="hybridMultilevel"/>
    <w:tmpl w:val="5C942F1E"/>
    <w:lvl w:ilvl="0" w:tplc="4F8E76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C97DDC"/>
    <w:multiLevelType w:val="hybridMultilevel"/>
    <w:tmpl w:val="8C18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2A12CE"/>
    <w:multiLevelType w:val="hybridMultilevel"/>
    <w:tmpl w:val="6FBAD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F628D7"/>
    <w:multiLevelType w:val="hybridMultilevel"/>
    <w:tmpl w:val="F0FEF9E2"/>
    <w:lvl w:ilvl="0" w:tplc="E904E9D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150269"/>
    <w:multiLevelType w:val="hybridMultilevel"/>
    <w:tmpl w:val="ABAA2D60"/>
    <w:lvl w:ilvl="0" w:tplc="3C0060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202F86"/>
    <w:multiLevelType w:val="hybridMultilevel"/>
    <w:tmpl w:val="5B2040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08F4D27"/>
    <w:multiLevelType w:val="hybridMultilevel"/>
    <w:tmpl w:val="6010A166"/>
    <w:lvl w:ilvl="0" w:tplc="983E07B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22A5057"/>
    <w:multiLevelType w:val="hybridMultilevel"/>
    <w:tmpl w:val="E5882142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5">
    <w:nsid w:val="53325EE6"/>
    <w:multiLevelType w:val="hybridMultilevel"/>
    <w:tmpl w:val="1346E188"/>
    <w:lvl w:ilvl="0" w:tplc="0415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6">
    <w:nsid w:val="55462152"/>
    <w:multiLevelType w:val="hybridMultilevel"/>
    <w:tmpl w:val="F0FEF9E2"/>
    <w:lvl w:ilvl="0" w:tplc="E904E9D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8247E9"/>
    <w:multiLevelType w:val="hybridMultilevel"/>
    <w:tmpl w:val="F3884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405F0F"/>
    <w:multiLevelType w:val="hybridMultilevel"/>
    <w:tmpl w:val="F55C6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4D0D64"/>
    <w:multiLevelType w:val="multilevel"/>
    <w:tmpl w:val="F054728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>
    <w:nsid w:val="61AC42EE"/>
    <w:multiLevelType w:val="hybridMultilevel"/>
    <w:tmpl w:val="0372A9EC"/>
    <w:lvl w:ilvl="0" w:tplc="754C5B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0513FF"/>
    <w:multiLevelType w:val="hybridMultilevel"/>
    <w:tmpl w:val="A30ED372"/>
    <w:lvl w:ilvl="0" w:tplc="5808B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70469C"/>
    <w:multiLevelType w:val="hybridMultilevel"/>
    <w:tmpl w:val="3CBC6E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B47DBF"/>
    <w:multiLevelType w:val="hybridMultilevel"/>
    <w:tmpl w:val="C3FC3FB0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4">
    <w:nsid w:val="79E238A3"/>
    <w:multiLevelType w:val="hybridMultilevel"/>
    <w:tmpl w:val="5BB0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512CF5"/>
    <w:multiLevelType w:val="hybridMultilevel"/>
    <w:tmpl w:val="D4FC74AA"/>
    <w:lvl w:ilvl="0" w:tplc="0415000B">
      <w:start w:val="1"/>
      <w:numFmt w:val="bullet"/>
      <w:lvlText w:val=""/>
      <w:lvlJc w:val="left"/>
      <w:pPr>
        <w:ind w:left="15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25"/>
  </w:num>
  <w:num w:numId="5">
    <w:abstractNumId w:val="12"/>
  </w:num>
  <w:num w:numId="6">
    <w:abstractNumId w:val="6"/>
  </w:num>
  <w:num w:numId="7">
    <w:abstractNumId w:val="41"/>
  </w:num>
  <w:num w:numId="8">
    <w:abstractNumId w:val="40"/>
  </w:num>
  <w:num w:numId="9">
    <w:abstractNumId w:val="44"/>
  </w:num>
  <w:num w:numId="10">
    <w:abstractNumId w:val="31"/>
  </w:num>
  <w:num w:numId="11">
    <w:abstractNumId w:val="43"/>
  </w:num>
  <w:num w:numId="12">
    <w:abstractNumId w:val="18"/>
  </w:num>
  <w:num w:numId="13">
    <w:abstractNumId w:val="22"/>
  </w:num>
  <w:num w:numId="14">
    <w:abstractNumId w:val="29"/>
  </w:num>
  <w:num w:numId="15">
    <w:abstractNumId w:val="33"/>
  </w:num>
  <w:num w:numId="16">
    <w:abstractNumId w:val="26"/>
  </w:num>
  <w:num w:numId="17">
    <w:abstractNumId w:val="15"/>
  </w:num>
  <w:num w:numId="18">
    <w:abstractNumId w:val="13"/>
  </w:num>
  <w:num w:numId="19">
    <w:abstractNumId w:val="30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22"/>
  </w:num>
  <w:num w:numId="25">
    <w:abstractNumId w:val="14"/>
  </w:num>
  <w:num w:numId="26">
    <w:abstractNumId w:val="11"/>
  </w:num>
  <w:num w:numId="27">
    <w:abstractNumId w:val="5"/>
  </w:num>
  <w:num w:numId="28">
    <w:abstractNumId w:val="34"/>
  </w:num>
  <w:num w:numId="29">
    <w:abstractNumId w:val="20"/>
  </w:num>
  <w:num w:numId="30">
    <w:abstractNumId w:val="42"/>
  </w:num>
  <w:num w:numId="31">
    <w:abstractNumId w:val="24"/>
  </w:num>
  <w:num w:numId="32">
    <w:abstractNumId w:val="17"/>
  </w:num>
  <w:num w:numId="33">
    <w:abstractNumId w:val="45"/>
  </w:num>
  <w:num w:numId="34">
    <w:abstractNumId w:val="28"/>
  </w:num>
  <w:num w:numId="35">
    <w:abstractNumId w:val="9"/>
  </w:num>
  <w:num w:numId="36">
    <w:abstractNumId w:val="16"/>
  </w:num>
  <w:num w:numId="37">
    <w:abstractNumId w:val="38"/>
  </w:num>
  <w:num w:numId="38">
    <w:abstractNumId w:val="10"/>
  </w:num>
  <w:num w:numId="39">
    <w:abstractNumId w:val="3"/>
  </w:num>
  <w:num w:numId="40">
    <w:abstractNumId w:val="27"/>
  </w:num>
  <w:num w:numId="41">
    <w:abstractNumId w:val="32"/>
  </w:num>
  <w:num w:numId="42">
    <w:abstractNumId w:val="39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37"/>
  </w:num>
  <w:num w:numId="46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4096" w:nlCheck="1" w:checkStyle="0"/>
  <w:activeWritingStyle w:appName="MSWord" w:lang="pl-PL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BB"/>
    <w:rsid w:val="0000071D"/>
    <w:rsid w:val="00003F1E"/>
    <w:rsid w:val="000041E3"/>
    <w:rsid w:val="000041E7"/>
    <w:rsid w:val="0001007D"/>
    <w:rsid w:val="00010E4F"/>
    <w:rsid w:val="00011B5F"/>
    <w:rsid w:val="000124AB"/>
    <w:rsid w:val="00012954"/>
    <w:rsid w:val="000129B0"/>
    <w:rsid w:val="00013BC4"/>
    <w:rsid w:val="00014965"/>
    <w:rsid w:val="000160B8"/>
    <w:rsid w:val="000207D0"/>
    <w:rsid w:val="00020D2D"/>
    <w:rsid w:val="000221D6"/>
    <w:rsid w:val="00023131"/>
    <w:rsid w:val="00023BAA"/>
    <w:rsid w:val="000241F4"/>
    <w:rsid w:val="000260E2"/>
    <w:rsid w:val="000312A9"/>
    <w:rsid w:val="00031A63"/>
    <w:rsid w:val="0003468A"/>
    <w:rsid w:val="00036720"/>
    <w:rsid w:val="00042D65"/>
    <w:rsid w:val="00043759"/>
    <w:rsid w:val="00045DB3"/>
    <w:rsid w:val="00046EED"/>
    <w:rsid w:val="000510BE"/>
    <w:rsid w:val="0005131D"/>
    <w:rsid w:val="00051CBA"/>
    <w:rsid w:val="00052EB3"/>
    <w:rsid w:val="00053EB9"/>
    <w:rsid w:val="00055728"/>
    <w:rsid w:val="00056177"/>
    <w:rsid w:val="00057515"/>
    <w:rsid w:val="00057C82"/>
    <w:rsid w:val="000614AA"/>
    <w:rsid w:val="000627A7"/>
    <w:rsid w:val="00062FC2"/>
    <w:rsid w:val="000649D6"/>
    <w:rsid w:val="00064B1C"/>
    <w:rsid w:val="00065C6C"/>
    <w:rsid w:val="00066B29"/>
    <w:rsid w:val="00067E3C"/>
    <w:rsid w:val="000703C7"/>
    <w:rsid w:val="00070BB9"/>
    <w:rsid w:val="000714B9"/>
    <w:rsid w:val="000718AF"/>
    <w:rsid w:val="00075799"/>
    <w:rsid w:val="00080DD2"/>
    <w:rsid w:val="00082737"/>
    <w:rsid w:val="00082835"/>
    <w:rsid w:val="000831A7"/>
    <w:rsid w:val="000833FA"/>
    <w:rsid w:val="000843B6"/>
    <w:rsid w:val="0008502B"/>
    <w:rsid w:val="00090F29"/>
    <w:rsid w:val="00091910"/>
    <w:rsid w:val="00092397"/>
    <w:rsid w:val="000927B9"/>
    <w:rsid w:val="000937FE"/>
    <w:rsid w:val="0009381B"/>
    <w:rsid w:val="00096EBA"/>
    <w:rsid w:val="00097919"/>
    <w:rsid w:val="000A00E4"/>
    <w:rsid w:val="000A0A2E"/>
    <w:rsid w:val="000A21F0"/>
    <w:rsid w:val="000A5247"/>
    <w:rsid w:val="000B2FE1"/>
    <w:rsid w:val="000B3DB8"/>
    <w:rsid w:val="000B6C57"/>
    <w:rsid w:val="000B6F13"/>
    <w:rsid w:val="000C1BEF"/>
    <w:rsid w:val="000C56B6"/>
    <w:rsid w:val="000C7B27"/>
    <w:rsid w:val="000D0D26"/>
    <w:rsid w:val="000D1D48"/>
    <w:rsid w:val="000D2EF9"/>
    <w:rsid w:val="000D34E3"/>
    <w:rsid w:val="000D3BAD"/>
    <w:rsid w:val="000D6900"/>
    <w:rsid w:val="000D78FC"/>
    <w:rsid w:val="000E2E16"/>
    <w:rsid w:val="000E40F4"/>
    <w:rsid w:val="000E4224"/>
    <w:rsid w:val="000E65A3"/>
    <w:rsid w:val="000E6D4E"/>
    <w:rsid w:val="000F34E1"/>
    <w:rsid w:val="000F4049"/>
    <w:rsid w:val="000F6076"/>
    <w:rsid w:val="00100F98"/>
    <w:rsid w:val="00101CC7"/>
    <w:rsid w:val="001025BA"/>
    <w:rsid w:val="001033C8"/>
    <w:rsid w:val="001052E5"/>
    <w:rsid w:val="001063D7"/>
    <w:rsid w:val="001120F2"/>
    <w:rsid w:val="0011252F"/>
    <w:rsid w:val="0011274D"/>
    <w:rsid w:val="001129A4"/>
    <w:rsid w:val="00114721"/>
    <w:rsid w:val="00115391"/>
    <w:rsid w:val="0011566F"/>
    <w:rsid w:val="00115E82"/>
    <w:rsid w:val="00117167"/>
    <w:rsid w:val="00122842"/>
    <w:rsid w:val="001247D2"/>
    <w:rsid w:val="0013005E"/>
    <w:rsid w:val="00131DAC"/>
    <w:rsid w:val="00132676"/>
    <w:rsid w:val="001357C5"/>
    <w:rsid w:val="00135824"/>
    <w:rsid w:val="001378BD"/>
    <w:rsid w:val="0014138E"/>
    <w:rsid w:val="00142066"/>
    <w:rsid w:val="001442B5"/>
    <w:rsid w:val="00144CD1"/>
    <w:rsid w:val="00145BFD"/>
    <w:rsid w:val="00145EE7"/>
    <w:rsid w:val="00145F8E"/>
    <w:rsid w:val="00146830"/>
    <w:rsid w:val="00150149"/>
    <w:rsid w:val="00151212"/>
    <w:rsid w:val="0015126A"/>
    <w:rsid w:val="00152741"/>
    <w:rsid w:val="00152E5B"/>
    <w:rsid w:val="0015391E"/>
    <w:rsid w:val="00153994"/>
    <w:rsid w:val="001539FA"/>
    <w:rsid w:val="00153F39"/>
    <w:rsid w:val="001542AD"/>
    <w:rsid w:val="001542E2"/>
    <w:rsid w:val="00154543"/>
    <w:rsid w:val="00155A6E"/>
    <w:rsid w:val="00160CA8"/>
    <w:rsid w:val="0016220C"/>
    <w:rsid w:val="0016313D"/>
    <w:rsid w:val="00163C70"/>
    <w:rsid w:val="00166879"/>
    <w:rsid w:val="001706D2"/>
    <w:rsid w:val="0017188B"/>
    <w:rsid w:val="00171A51"/>
    <w:rsid w:val="00171C35"/>
    <w:rsid w:val="00173381"/>
    <w:rsid w:val="00174781"/>
    <w:rsid w:val="00177764"/>
    <w:rsid w:val="001810FB"/>
    <w:rsid w:val="00181599"/>
    <w:rsid w:val="001824B6"/>
    <w:rsid w:val="00182AF7"/>
    <w:rsid w:val="001833E6"/>
    <w:rsid w:val="00185C01"/>
    <w:rsid w:val="001940C5"/>
    <w:rsid w:val="00194907"/>
    <w:rsid w:val="00195389"/>
    <w:rsid w:val="00195D33"/>
    <w:rsid w:val="00197A58"/>
    <w:rsid w:val="001A07D6"/>
    <w:rsid w:val="001A0D32"/>
    <w:rsid w:val="001A4F13"/>
    <w:rsid w:val="001B16C6"/>
    <w:rsid w:val="001B17E0"/>
    <w:rsid w:val="001B41A0"/>
    <w:rsid w:val="001B49B8"/>
    <w:rsid w:val="001B505D"/>
    <w:rsid w:val="001B6CF6"/>
    <w:rsid w:val="001C5733"/>
    <w:rsid w:val="001C7EDB"/>
    <w:rsid w:val="001D3734"/>
    <w:rsid w:val="001D66B1"/>
    <w:rsid w:val="001D6B7A"/>
    <w:rsid w:val="001E0DCB"/>
    <w:rsid w:val="001E157A"/>
    <w:rsid w:val="001E164A"/>
    <w:rsid w:val="001E17FF"/>
    <w:rsid w:val="001E2BDB"/>
    <w:rsid w:val="001E3070"/>
    <w:rsid w:val="001E44B3"/>
    <w:rsid w:val="001E4C0D"/>
    <w:rsid w:val="001E4F95"/>
    <w:rsid w:val="001F2B70"/>
    <w:rsid w:val="001F31AD"/>
    <w:rsid w:val="001F3209"/>
    <w:rsid w:val="001F419B"/>
    <w:rsid w:val="001F47FC"/>
    <w:rsid w:val="001F753A"/>
    <w:rsid w:val="00200596"/>
    <w:rsid w:val="002011DD"/>
    <w:rsid w:val="00201CE2"/>
    <w:rsid w:val="002022E8"/>
    <w:rsid w:val="0020396A"/>
    <w:rsid w:val="00204702"/>
    <w:rsid w:val="00207877"/>
    <w:rsid w:val="00211293"/>
    <w:rsid w:val="002237D4"/>
    <w:rsid w:val="00225F5E"/>
    <w:rsid w:val="002262F0"/>
    <w:rsid w:val="00227418"/>
    <w:rsid w:val="00227827"/>
    <w:rsid w:val="002324FF"/>
    <w:rsid w:val="00234F3E"/>
    <w:rsid w:val="00235D85"/>
    <w:rsid w:val="00236D7F"/>
    <w:rsid w:val="0024020E"/>
    <w:rsid w:val="00241C24"/>
    <w:rsid w:val="002432F7"/>
    <w:rsid w:val="00245A03"/>
    <w:rsid w:val="00251531"/>
    <w:rsid w:val="00253B38"/>
    <w:rsid w:val="00253BE6"/>
    <w:rsid w:val="002552D1"/>
    <w:rsid w:val="00255E8B"/>
    <w:rsid w:val="00263C32"/>
    <w:rsid w:val="0026683D"/>
    <w:rsid w:val="00267B0B"/>
    <w:rsid w:val="00270167"/>
    <w:rsid w:val="00270426"/>
    <w:rsid w:val="002720C1"/>
    <w:rsid w:val="00273CD8"/>
    <w:rsid w:val="00274C89"/>
    <w:rsid w:val="00274DCC"/>
    <w:rsid w:val="00280D80"/>
    <w:rsid w:val="002825C2"/>
    <w:rsid w:val="002826DE"/>
    <w:rsid w:val="00283064"/>
    <w:rsid w:val="0029015E"/>
    <w:rsid w:val="002930A7"/>
    <w:rsid w:val="00293724"/>
    <w:rsid w:val="00293B4D"/>
    <w:rsid w:val="00295A74"/>
    <w:rsid w:val="002968EA"/>
    <w:rsid w:val="002A0323"/>
    <w:rsid w:val="002A0C54"/>
    <w:rsid w:val="002A3539"/>
    <w:rsid w:val="002A3ACB"/>
    <w:rsid w:val="002A49F5"/>
    <w:rsid w:val="002A4B97"/>
    <w:rsid w:val="002A655F"/>
    <w:rsid w:val="002B024F"/>
    <w:rsid w:val="002B053E"/>
    <w:rsid w:val="002B1E27"/>
    <w:rsid w:val="002B1F26"/>
    <w:rsid w:val="002B4ADC"/>
    <w:rsid w:val="002B5B7D"/>
    <w:rsid w:val="002C3732"/>
    <w:rsid w:val="002C53EE"/>
    <w:rsid w:val="002C56B5"/>
    <w:rsid w:val="002D5EF6"/>
    <w:rsid w:val="002D6928"/>
    <w:rsid w:val="002D7E55"/>
    <w:rsid w:val="002E0111"/>
    <w:rsid w:val="002E0324"/>
    <w:rsid w:val="002E0961"/>
    <w:rsid w:val="002E2404"/>
    <w:rsid w:val="002E5086"/>
    <w:rsid w:val="002E755D"/>
    <w:rsid w:val="002E768B"/>
    <w:rsid w:val="002E7E63"/>
    <w:rsid w:val="002F27D3"/>
    <w:rsid w:val="002F3641"/>
    <w:rsid w:val="002F3BA1"/>
    <w:rsid w:val="002F5B80"/>
    <w:rsid w:val="003003C4"/>
    <w:rsid w:val="00300BB5"/>
    <w:rsid w:val="00300F6B"/>
    <w:rsid w:val="003013A1"/>
    <w:rsid w:val="003019A3"/>
    <w:rsid w:val="003027F3"/>
    <w:rsid w:val="0030313B"/>
    <w:rsid w:val="00303845"/>
    <w:rsid w:val="00304996"/>
    <w:rsid w:val="00305472"/>
    <w:rsid w:val="00311917"/>
    <w:rsid w:val="003120AB"/>
    <w:rsid w:val="00314722"/>
    <w:rsid w:val="00314D8B"/>
    <w:rsid w:val="00316112"/>
    <w:rsid w:val="00316E32"/>
    <w:rsid w:val="00317765"/>
    <w:rsid w:val="00317EB6"/>
    <w:rsid w:val="003207DF"/>
    <w:rsid w:val="00321DC8"/>
    <w:rsid w:val="00322474"/>
    <w:rsid w:val="00322610"/>
    <w:rsid w:val="00324D57"/>
    <w:rsid w:val="00327185"/>
    <w:rsid w:val="0032750F"/>
    <w:rsid w:val="00327DBA"/>
    <w:rsid w:val="00327DF0"/>
    <w:rsid w:val="00327E62"/>
    <w:rsid w:val="003338A1"/>
    <w:rsid w:val="003370B4"/>
    <w:rsid w:val="003411CE"/>
    <w:rsid w:val="00341BC3"/>
    <w:rsid w:val="00342904"/>
    <w:rsid w:val="0034400F"/>
    <w:rsid w:val="00344940"/>
    <w:rsid w:val="00352ABF"/>
    <w:rsid w:val="00352EA6"/>
    <w:rsid w:val="003569A6"/>
    <w:rsid w:val="00361F06"/>
    <w:rsid w:val="00365C3A"/>
    <w:rsid w:val="00367804"/>
    <w:rsid w:val="00371354"/>
    <w:rsid w:val="0037200E"/>
    <w:rsid w:val="00373018"/>
    <w:rsid w:val="00374783"/>
    <w:rsid w:val="00375B2A"/>
    <w:rsid w:val="00375B78"/>
    <w:rsid w:val="00377673"/>
    <w:rsid w:val="00380A5D"/>
    <w:rsid w:val="00381F10"/>
    <w:rsid w:val="003832C0"/>
    <w:rsid w:val="00385329"/>
    <w:rsid w:val="00385DE5"/>
    <w:rsid w:val="00390880"/>
    <w:rsid w:val="003963B9"/>
    <w:rsid w:val="003968E9"/>
    <w:rsid w:val="003A1573"/>
    <w:rsid w:val="003A3694"/>
    <w:rsid w:val="003A4B55"/>
    <w:rsid w:val="003A6736"/>
    <w:rsid w:val="003A7DE0"/>
    <w:rsid w:val="003B640A"/>
    <w:rsid w:val="003B6ABA"/>
    <w:rsid w:val="003C10E6"/>
    <w:rsid w:val="003C3424"/>
    <w:rsid w:val="003C44CA"/>
    <w:rsid w:val="003C5095"/>
    <w:rsid w:val="003C75E4"/>
    <w:rsid w:val="003D0F08"/>
    <w:rsid w:val="003D3592"/>
    <w:rsid w:val="003D430A"/>
    <w:rsid w:val="003D60C9"/>
    <w:rsid w:val="003D6DFD"/>
    <w:rsid w:val="003D703E"/>
    <w:rsid w:val="003E0921"/>
    <w:rsid w:val="003E177B"/>
    <w:rsid w:val="003E2533"/>
    <w:rsid w:val="003E31C8"/>
    <w:rsid w:val="003E3910"/>
    <w:rsid w:val="003E3B9A"/>
    <w:rsid w:val="003E46FE"/>
    <w:rsid w:val="003E5171"/>
    <w:rsid w:val="003E5F35"/>
    <w:rsid w:val="003F2AC5"/>
    <w:rsid w:val="003F525B"/>
    <w:rsid w:val="003F5307"/>
    <w:rsid w:val="003F5BA9"/>
    <w:rsid w:val="003F5C8E"/>
    <w:rsid w:val="003F6260"/>
    <w:rsid w:val="004002EC"/>
    <w:rsid w:val="004008FA"/>
    <w:rsid w:val="00400F68"/>
    <w:rsid w:val="004023B7"/>
    <w:rsid w:val="00402AE5"/>
    <w:rsid w:val="004030E6"/>
    <w:rsid w:val="00404C09"/>
    <w:rsid w:val="00405213"/>
    <w:rsid w:val="0040562A"/>
    <w:rsid w:val="00415B5D"/>
    <w:rsid w:val="004169F2"/>
    <w:rsid w:val="00427AE2"/>
    <w:rsid w:val="004312E0"/>
    <w:rsid w:val="00431716"/>
    <w:rsid w:val="00433341"/>
    <w:rsid w:val="004335C6"/>
    <w:rsid w:val="0043581C"/>
    <w:rsid w:val="004365C5"/>
    <w:rsid w:val="004400FB"/>
    <w:rsid w:val="0044029F"/>
    <w:rsid w:val="00440449"/>
    <w:rsid w:val="00440A30"/>
    <w:rsid w:val="00441460"/>
    <w:rsid w:val="004419AA"/>
    <w:rsid w:val="00442F52"/>
    <w:rsid w:val="00447620"/>
    <w:rsid w:val="00447A05"/>
    <w:rsid w:val="004538E8"/>
    <w:rsid w:val="00454EAE"/>
    <w:rsid w:val="00457B14"/>
    <w:rsid w:val="004600C0"/>
    <w:rsid w:val="00460CC1"/>
    <w:rsid w:val="004613A1"/>
    <w:rsid w:val="00462BB8"/>
    <w:rsid w:val="00463479"/>
    <w:rsid w:val="004655A3"/>
    <w:rsid w:val="00470569"/>
    <w:rsid w:val="00472D39"/>
    <w:rsid w:val="004778C8"/>
    <w:rsid w:val="00484850"/>
    <w:rsid w:val="00484ED0"/>
    <w:rsid w:val="00486779"/>
    <w:rsid w:val="0049171E"/>
    <w:rsid w:val="004917AB"/>
    <w:rsid w:val="004925C4"/>
    <w:rsid w:val="00492FA8"/>
    <w:rsid w:val="00493071"/>
    <w:rsid w:val="00494BA6"/>
    <w:rsid w:val="00495C0C"/>
    <w:rsid w:val="00496C44"/>
    <w:rsid w:val="0049732C"/>
    <w:rsid w:val="00497A08"/>
    <w:rsid w:val="004A0A7C"/>
    <w:rsid w:val="004A0D31"/>
    <w:rsid w:val="004A1754"/>
    <w:rsid w:val="004A1BA4"/>
    <w:rsid w:val="004A5D1B"/>
    <w:rsid w:val="004A77E5"/>
    <w:rsid w:val="004A77EE"/>
    <w:rsid w:val="004B0F6B"/>
    <w:rsid w:val="004B2C9D"/>
    <w:rsid w:val="004B3700"/>
    <w:rsid w:val="004B64B0"/>
    <w:rsid w:val="004B70E2"/>
    <w:rsid w:val="004C0AD7"/>
    <w:rsid w:val="004C1EA0"/>
    <w:rsid w:val="004C3061"/>
    <w:rsid w:val="004C4093"/>
    <w:rsid w:val="004C40C1"/>
    <w:rsid w:val="004C563F"/>
    <w:rsid w:val="004C5E56"/>
    <w:rsid w:val="004C7720"/>
    <w:rsid w:val="004D0BF2"/>
    <w:rsid w:val="004D1892"/>
    <w:rsid w:val="004D1E62"/>
    <w:rsid w:val="004D2FC1"/>
    <w:rsid w:val="004D447B"/>
    <w:rsid w:val="004D4E33"/>
    <w:rsid w:val="004D5235"/>
    <w:rsid w:val="004D5486"/>
    <w:rsid w:val="004D669D"/>
    <w:rsid w:val="004D6AA3"/>
    <w:rsid w:val="004D734B"/>
    <w:rsid w:val="004D759C"/>
    <w:rsid w:val="004E32D9"/>
    <w:rsid w:val="004E3F86"/>
    <w:rsid w:val="004E520E"/>
    <w:rsid w:val="004E52D9"/>
    <w:rsid w:val="004E5E2D"/>
    <w:rsid w:val="004E652F"/>
    <w:rsid w:val="004E6A46"/>
    <w:rsid w:val="004F0C96"/>
    <w:rsid w:val="004F1D19"/>
    <w:rsid w:val="004F3773"/>
    <w:rsid w:val="004F402A"/>
    <w:rsid w:val="004F5712"/>
    <w:rsid w:val="004F5AFA"/>
    <w:rsid w:val="005001DC"/>
    <w:rsid w:val="00501575"/>
    <w:rsid w:val="0050239B"/>
    <w:rsid w:val="00502E33"/>
    <w:rsid w:val="00510AFB"/>
    <w:rsid w:val="005128E6"/>
    <w:rsid w:val="005227A5"/>
    <w:rsid w:val="00527D2B"/>
    <w:rsid w:val="00531F72"/>
    <w:rsid w:val="00532974"/>
    <w:rsid w:val="00537A51"/>
    <w:rsid w:val="00543840"/>
    <w:rsid w:val="00545E67"/>
    <w:rsid w:val="005466C5"/>
    <w:rsid w:val="0054681D"/>
    <w:rsid w:val="00550027"/>
    <w:rsid w:val="005511A4"/>
    <w:rsid w:val="00551968"/>
    <w:rsid w:val="0055247C"/>
    <w:rsid w:val="005524CD"/>
    <w:rsid w:val="00552BC3"/>
    <w:rsid w:val="00552F64"/>
    <w:rsid w:val="00557231"/>
    <w:rsid w:val="00557B7D"/>
    <w:rsid w:val="005612E4"/>
    <w:rsid w:val="00561320"/>
    <w:rsid w:val="005623B5"/>
    <w:rsid w:val="005623F3"/>
    <w:rsid w:val="005625D6"/>
    <w:rsid w:val="0056301A"/>
    <w:rsid w:val="00564954"/>
    <w:rsid w:val="00564B48"/>
    <w:rsid w:val="00565353"/>
    <w:rsid w:val="0056554F"/>
    <w:rsid w:val="00566F0E"/>
    <w:rsid w:val="00567F17"/>
    <w:rsid w:val="00571E63"/>
    <w:rsid w:val="0057498F"/>
    <w:rsid w:val="00574CA2"/>
    <w:rsid w:val="005753D5"/>
    <w:rsid w:val="0057617F"/>
    <w:rsid w:val="00577158"/>
    <w:rsid w:val="00580EE1"/>
    <w:rsid w:val="00584CBC"/>
    <w:rsid w:val="00585158"/>
    <w:rsid w:val="00586B27"/>
    <w:rsid w:val="00592501"/>
    <w:rsid w:val="00592939"/>
    <w:rsid w:val="00594A6D"/>
    <w:rsid w:val="00595790"/>
    <w:rsid w:val="005964E7"/>
    <w:rsid w:val="005A175B"/>
    <w:rsid w:val="005A19C4"/>
    <w:rsid w:val="005A413A"/>
    <w:rsid w:val="005A5D7D"/>
    <w:rsid w:val="005B093A"/>
    <w:rsid w:val="005B1500"/>
    <w:rsid w:val="005B2B5D"/>
    <w:rsid w:val="005B2E1A"/>
    <w:rsid w:val="005B446D"/>
    <w:rsid w:val="005B4F56"/>
    <w:rsid w:val="005B6136"/>
    <w:rsid w:val="005C1AAC"/>
    <w:rsid w:val="005C1FA3"/>
    <w:rsid w:val="005C2BEB"/>
    <w:rsid w:val="005C3E9D"/>
    <w:rsid w:val="005C64B0"/>
    <w:rsid w:val="005D025C"/>
    <w:rsid w:val="005D3760"/>
    <w:rsid w:val="005D458B"/>
    <w:rsid w:val="005D48CF"/>
    <w:rsid w:val="005D4D43"/>
    <w:rsid w:val="005D50B1"/>
    <w:rsid w:val="005D6A5C"/>
    <w:rsid w:val="005E2FF2"/>
    <w:rsid w:val="005E7A24"/>
    <w:rsid w:val="005F0226"/>
    <w:rsid w:val="005F0D18"/>
    <w:rsid w:val="005F3947"/>
    <w:rsid w:val="006016B8"/>
    <w:rsid w:val="00602B87"/>
    <w:rsid w:val="00605032"/>
    <w:rsid w:val="0060548B"/>
    <w:rsid w:val="0061069A"/>
    <w:rsid w:val="006128D7"/>
    <w:rsid w:val="0061485D"/>
    <w:rsid w:val="00617443"/>
    <w:rsid w:val="00617A08"/>
    <w:rsid w:val="006217A9"/>
    <w:rsid w:val="00621A10"/>
    <w:rsid w:val="0062228D"/>
    <w:rsid w:val="00623F32"/>
    <w:rsid w:val="006279DA"/>
    <w:rsid w:val="00630502"/>
    <w:rsid w:val="006308B2"/>
    <w:rsid w:val="00637A70"/>
    <w:rsid w:val="00637DAF"/>
    <w:rsid w:val="006404A8"/>
    <w:rsid w:val="00640C0B"/>
    <w:rsid w:val="006419FC"/>
    <w:rsid w:val="00644F55"/>
    <w:rsid w:val="00645E44"/>
    <w:rsid w:val="006467A2"/>
    <w:rsid w:val="00646CF5"/>
    <w:rsid w:val="00647CFD"/>
    <w:rsid w:val="00652DF2"/>
    <w:rsid w:val="00653DDC"/>
    <w:rsid w:val="00653F06"/>
    <w:rsid w:val="00654F10"/>
    <w:rsid w:val="00655622"/>
    <w:rsid w:val="00661252"/>
    <w:rsid w:val="00661464"/>
    <w:rsid w:val="00661C31"/>
    <w:rsid w:val="00664094"/>
    <w:rsid w:val="00665497"/>
    <w:rsid w:val="00665F6F"/>
    <w:rsid w:val="0067022D"/>
    <w:rsid w:val="006745E6"/>
    <w:rsid w:val="00676053"/>
    <w:rsid w:val="0067756F"/>
    <w:rsid w:val="006848E5"/>
    <w:rsid w:val="0068552E"/>
    <w:rsid w:val="00687BD0"/>
    <w:rsid w:val="006904D5"/>
    <w:rsid w:val="00692BBA"/>
    <w:rsid w:val="00693B11"/>
    <w:rsid w:val="006A055C"/>
    <w:rsid w:val="006A0997"/>
    <w:rsid w:val="006A340C"/>
    <w:rsid w:val="006A4F43"/>
    <w:rsid w:val="006A5E52"/>
    <w:rsid w:val="006A6E9F"/>
    <w:rsid w:val="006A73DE"/>
    <w:rsid w:val="006B0618"/>
    <w:rsid w:val="006B38EA"/>
    <w:rsid w:val="006B4A1A"/>
    <w:rsid w:val="006B4FFA"/>
    <w:rsid w:val="006B587B"/>
    <w:rsid w:val="006B58F8"/>
    <w:rsid w:val="006B6B65"/>
    <w:rsid w:val="006B7AD7"/>
    <w:rsid w:val="006C39C0"/>
    <w:rsid w:val="006D29B2"/>
    <w:rsid w:val="006D3E1B"/>
    <w:rsid w:val="006D3F15"/>
    <w:rsid w:val="006D4360"/>
    <w:rsid w:val="006D6B08"/>
    <w:rsid w:val="006D794A"/>
    <w:rsid w:val="006E0587"/>
    <w:rsid w:val="006E15EB"/>
    <w:rsid w:val="006E1C72"/>
    <w:rsid w:val="006E3314"/>
    <w:rsid w:val="006E3EA0"/>
    <w:rsid w:val="006E5E37"/>
    <w:rsid w:val="006E61CC"/>
    <w:rsid w:val="006E6CBD"/>
    <w:rsid w:val="006E6E26"/>
    <w:rsid w:val="006E72DF"/>
    <w:rsid w:val="006F3B06"/>
    <w:rsid w:val="006F468B"/>
    <w:rsid w:val="006F5209"/>
    <w:rsid w:val="006F5760"/>
    <w:rsid w:val="006F5839"/>
    <w:rsid w:val="00700133"/>
    <w:rsid w:val="00700B3C"/>
    <w:rsid w:val="00701622"/>
    <w:rsid w:val="007020C3"/>
    <w:rsid w:val="0070235E"/>
    <w:rsid w:val="0070322C"/>
    <w:rsid w:val="00706132"/>
    <w:rsid w:val="007067C6"/>
    <w:rsid w:val="00707478"/>
    <w:rsid w:val="00707CE0"/>
    <w:rsid w:val="007100D5"/>
    <w:rsid w:val="0071179F"/>
    <w:rsid w:val="00711C77"/>
    <w:rsid w:val="007132A4"/>
    <w:rsid w:val="007179A0"/>
    <w:rsid w:val="007213C6"/>
    <w:rsid w:val="00722082"/>
    <w:rsid w:val="00723011"/>
    <w:rsid w:val="007270C7"/>
    <w:rsid w:val="00731A1E"/>
    <w:rsid w:val="007336B9"/>
    <w:rsid w:val="00734041"/>
    <w:rsid w:val="007366BE"/>
    <w:rsid w:val="00736EF2"/>
    <w:rsid w:val="007447D0"/>
    <w:rsid w:val="00745CA1"/>
    <w:rsid w:val="007460A4"/>
    <w:rsid w:val="00750003"/>
    <w:rsid w:val="007504A7"/>
    <w:rsid w:val="007511E3"/>
    <w:rsid w:val="00751A89"/>
    <w:rsid w:val="00756578"/>
    <w:rsid w:val="007607EF"/>
    <w:rsid w:val="00760A4D"/>
    <w:rsid w:val="00761270"/>
    <w:rsid w:val="007615C3"/>
    <w:rsid w:val="00763EB1"/>
    <w:rsid w:val="00765F7B"/>
    <w:rsid w:val="007709F3"/>
    <w:rsid w:val="00771376"/>
    <w:rsid w:val="00773151"/>
    <w:rsid w:val="00774349"/>
    <w:rsid w:val="00774383"/>
    <w:rsid w:val="00774E9C"/>
    <w:rsid w:val="00775DED"/>
    <w:rsid w:val="00775DFA"/>
    <w:rsid w:val="00776088"/>
    <w:rsid w:val="007811EF"/>
    <w:rsid w:val="007818FB"/>
    <w:rsid w:val="00781B07"/>
    <w:rsid w:val="00782640"/>
    <w:rsid w:val="00783A26"/>
    <w:rsid w:val="0078729A"/>
    <w:rsid w:val="00792AB7"/>
    <w:rsid w:val="00792D1B"/>
    <w:rsid w:val="00793D11"/>
    <w:rsid w:val="0079727D"/>
    <w:rsid w:val="00797ADB"/>
    <w:rsid w:val="00797ED3"/>
    <w:rsid w:val="007A2C6D"/>
    <w:rsid w:val="007A4B00"/>
    <w:rsid w:val="007A5B6F"/>
    <w:rsid w:val="007A5F4F"/>
    <w:rsid w:val="007A6F6D"/>
    <w:rsid w:val="007B44D6"/>
    <w:rsid w:val="007C258A"/>
    <w:rsid w:val="007D0805"/>
    <w:rsid w:val="007D194B"/>
    <w:rsid w:val="007D3014"/>
    <w:rsid w:val="007D3AA8"/>
    <w:rsid w:val="007E211B"/>
    <w:rsid w:val="007E37F6"/>
    <w:rsid w:val="007E48AF"/>
    <w:rsid w:val="007E4EBB"/>
    <w:rsid w:val="007E5CED"/>
    <w:rsid w:val="007F229C"/>
    <w:rsid w:val="007F28F6"/>
    <w:rsid w:val="007F6AB5"/>
    <w:rsid w:val="007F6F78"/>
    <w:rsid w:val="00801FAF"/>
    <w:rsid w:val="0080265B"/>
    <w:rsid w:val="00806791"/>
    <w:rsid w:val="0080764F"/>
    <w:rsid w:val="00807EA7"/>
    <w:rsid w:val="00810393"/>
    <w:rsid w:val="0081087E"/>
    <w:rsid w:val="00810FE0"/>
    <w:rsid w:val="00812887"/>
    <w:rsid w:val="00817176"/>
    <w:rsid w:val="0082190E"/>
    <w:rsid w:val="00822223"/>
    <w:rsid w:val="00824835"/>
    <w:rsid w:val="00824CE6"/>
    <w:rsid w:val="00831E38"/>
    <w:rsid w:val="008322A7"/>
    <w:rsid w:val="00835550"/>
    <w:rsid w:val="00837400"/>
    <w:rsid w:val="008427B2"/>
    <w:rsid w:val="00845454"/>
    <w:rsid w:val="00846A3E"/>
    <w:rsid w:val="00846ECD"/>
    <w:rsid w:val="008519C2"/>
    <w:rsid w:val="00853566"/>
    <w:rsid w:val="00853D9D"/>
    <w:rsid w:val="008542E3"/>
    <w:rsid w:val="00856302"/>
    <w:rsid w:val="00862552"/>
    <w:rsid w:val="008629F2"/>
    <w:rsid w:val="00870BAE"/>
    <w:rsid w:val="008721DD"/>
    <w:rsid w:val="008722FB"/>
    <w:rsid w:val="0087263F"/>
    <w:rsid w:val="008758CD"/>
    <w:rsid w:val="0087642E"/>
    <w:rsid w:val="00882BB7"/>
    <w:rsid w:val="00883CA1"/>
    <w:rsid w:val="00884BF1"/>
    <w:rsid w:val="00886D31"/>
    <w:rsid w:val="00890425"/>
    <w:rsid w:val="0089507B"/>
    <w:rsid w:val="008A16B3"/>
    <w:rsid w:val="008A28A2"/>
    <w:rsid w:val="008A5BC9"/>
    <w:rsid w:val="008A7079"/>
    <w:rsid w:val="008B1097"/>
    <w:rsid w:val="008B3AFE"/>
    <w:rsid w:val="008B3D2E"/>
    <w:rsid w:val="008B4480"/>
    <w:rsid w:val="008B5525"/>
    <w:rsid w:val="008B5576"/>
    <w:rsid w:val="008B55F8"/>
    <w:rsid w:val="008B63DA"/>
    <w:rsid w:val="008B65ED"/>
    <w:rsid w:val="008B78FF"/>
    <w:rsid w:val="008C0C62"/>
    <w:rsid w:val="008C247B"/>
    <w:rsid w:val="008C248F"/>
    <w:rsid w:val="008C2512"/>
    <w:rsid w:val="008C33CD"/>
    <w:rsid w:val="008C3C47"/>
    <w:rsid w:val="008C473E"/>
    <w:rsid w:val="008C680C"/>
    <w:rsid w:val="008C6A9E"/>
    <w:rsid w:val="008D1EC4"/>
    <w:rsid w:val="008D21DF"/>
    <w:rsid w:val="008D653D"/>
    <w:rsid w:val="008D7477"/>
    <w:rsid w:val="008E2E61"/>
    <w:rsid w:val="008E3318"/>
    <w:rsid w:val="008E4A95"/>
    <w:rsid w:val="008E5192"/>
    <w:rsid w:val="008E5760"/>
    <w:rsid w:val="008E5F99"/>
    <w:rsid w:val="008E7316"/>
    <w:rsid w:val="008E7A9D"/>
    <w:rsid w:val="008E7DA2"/>
    <w:rsid w:val="008F041D"/>
    <w:rsid w:val="008F502F"/>
    <w:rsid w:val="008F7057"/>
    <w:rsid w:val="0090184E"/>
    <w:rsid w:val="00902D8B"/>
    <w:rsid w:val="00904F3C"/>
    <w:rsid w:val="0090642C"/>
    <w:rsid w:val="00906E11"/>
    <w:rsid w:val="00907084"/>
    <w:rsid w:val="00910992"/>
    <w:rsid w:val="00911898"/>
    <w:rsid w:val="00912BBA"/>
    <w:rsid w:val="009148AC"/>
    <w:rsid w:val="0092070B"/>
    <w:rsid w:val="0092633F"/>
    <w:rsid w:val="00927258"/>
    <w:rsid w:val="00927F81"/>
    <w:rsid w:val="00930671"/>
    <w:rsid w:val="00933211"/>
    <w:rsid w:val="009337AA"/>
    <w:rsid w:val="0093423A"/>
    <w:rsid w:val="00941381"/>
    <w:rsid w:val="0095121A"/>
    <w:rsid w:val="00951791"/>
    <w:rsid w:val="009544B9"/>
    <w:rsid w:val="009548EF"/>
    <w:rsid w:val="00955328"/>
    <w:rsid w:val="00956683"/>
    <w:rsid w:val="00956941"/>
    <w:rsid w:val="00963E6D"/>
    <w:rsid w:val="009640DC"/>
    <w:rsid w:val="00970287"/>
    <w:rsid w:val="00970476"/>
    <w:rsid w:val="0097280A"/>
    <w:rsid w:val="0097340C"/>
    <w:rsid w:val="00974BA7"/>
    <w:rsid w:val="00976F9A"/>
    <w:rsid w:val="00983369"/>
    <w:rsid w:val="0098358A"/>
    <w:rsid w:val="0098372F"/>
    <w:rsid w:val="00983BA1"/>
    <w:rsid w:val="00984077"/>
    <w:rsid w:val="00984D94"/>
    <w:rsid w:val="009852BA"/>
    <w:rsid w:val="00985936"/>
    <w:rsid w:val="00987DEA"/>
    <w:rsid w:val="00993021"/>
    <w:rsid w:val="00993DD4"/>
    <w:rsid w:val="00996D1B"/>
    <w:rsid w:val="00996D7C"/>
    <w:rsid w:val="00996E6C"/>
    <w:rsid w:val="00997318"/>
    <w:rsid w:val="009A2F0E"/>
    <w:rsid w:val="009A3FCE"/>
    <w:rsid w:val="009A401E"/>
    <w:rsid w:val="009A4FEA"/>
    <w:rsid w:val="009A6042"/>
    <w:rsid w:val="009A6490"/>
    <w:rsid w:val="009A6947"/>
    <w:rsid w:val="009A72BD"/>
    <w:rsid w:val="009A7A54"/>
    <w:rsid w:val="009B0369"/>
    <w:rsid w:val="009B1285"/>
    <w:rsid w:val="009B1BAA"/>
    <w:rsid w:val="009B27E6"/>
    <w:rsid w:val="009B34C7"/>
    <w:rsid w:val="009B352E"/>
    <w:rsid w:val="009B745B"/>
    <w:rsid w:val="009C3C50"/>
    <w:rsid w:val="009C46B7"/>
    <w:rsid w:val="009C5722"/>
    <w:rsid w:val="009C5B95"/>
    <w:rsid w:val="009C62DD"/>
    <w:rsid w:val="009C6610"/>
    <w:rsid w:val="009D0403"/>
    <w:rsid w:val="009D1881"/>
    <w:rsid w:val="009D2F01"/>
    <w:rsid w:val="009D3168"/>
    <w:rsid w:val="009D4DB4"/>
    <w:rsid w:val="009D5EFF"/>
    <w:rsid w:val="009D661C"/>
    <w:rsid w:val="009D7AE8"/>
    <w:rsid w:val="009D7F81"/>
    <w:rsid w:val="009E0D7C"/>
    <w:rsid w:val="009E3765"/>
    <w:rsid w:val="009E4D1C"/>
    <w:rsid w:val="009E79D0"/>
    <w:rsid w:val="009F4694"/>
    <w:rsid w:val="009F4D22"/>
    <w:rsid w:val="009F535C"/>
    <w:rsid w:val="009F731C"/>
    <w:rsid w:val="009F74C7"/>
    <w:rsid w:val="00A00CC2"/>
    <w:rsid w:val="00A01545"/>
    <w:rsid w:val="00A02013"/>
    <w:rsid w:val="00A036C8"/>
    <w:rsid w:val="00A05104"/>
    <w:rsid w:val="00A070FD"/>
    <w:rsid w:val="00A13AC9"/>
    <w:rsid w:val="00A1602A"/>
    <w:rsid w:val="00A223D7"/>
    <w:rsid w:val="00A22EF7"/>
    <w:rsid w:val="00A25A2F"/>
    <w:rsid w:val="00A31F6F"/>
    <w:rsid w:val="00A3272A"/>
    <w:rsid w:val="00A3444C"/>
    <w:rsid w:val="00A34C8C"/>
    <w:rsid w:val="00A36973"/>
    <w:rsid w:val="00A36A2C"/>
    <w:rsid w:val="00A44A8B"/>
    <w:rsid w:val="00A46574"/>
    <w:rsid w:val="00A468C0"/>
    <w:rsid w:val="00A46A1D"/>
    <w:rsid w:val="00A5043A"/>
    <w:rsid w:val="00A53DCB"/>
    <w:rsid w:val="00A540EA"/>
    <w:rsid w:val="00A56495"/>
    <w:rsid w:val="00A60255"/>
    <w:rsid w:val="00A6220A"/>
    <w:rsid w:val="00A6278B"/>
    <w:rsid w:val="00A629A9"/>
    <w:rsid w:val="00A63E0C"/>
    <w:rsid w:val="00A67E14"/>
    <w:rsid w:val="00A719FB"/>
    <w:rsid w:val="00A7288F"/>
    <w:rsid w:val="00A72EF7"/>
    <w:rsid w:val="00A76E03"/>
    <w:rsid w:val="00A832E5"/>
    <w:rsid w:val="00A83BFB"/>
    <w:rsid w:val="00A849B2"/>
    <w:rsid w:val="00A85DFF"/>
    <w:rsid w:val="00A86213"/>
    <w:rsid w:val="00A912D6"/>
    <w:rsid w:val="00A92C55"/>
    <w:rsid w:val="00A93853"/>
    <w:rsid w:val="00A94299"/>
    <w:rsid w:val="00A949CB"/>
    <w:rsid w:val="00AA03EF"/>
    <w:rsid w:val="00AA60D5"/>
    <w:rsid w:val="00AA68F6"/>
    <w:rsid w:val="00AB157A"/>
    <w:rsid w:val="00AB1B77"/>
    <w:rsid w:val="00AB2637"/>
    <w:rsid w:val="00AB5314"/>
    <w:rsid w:val="00AB58FD"/>
    <w:rsid w:val="00AC0D35"/>
    <w:rsid w:val="00AC18BB"/>
    <w:rsid w:val="00AC1E69"/>
    <w:rsid w:val="00AC461F"/>
    <w:rsid w:val="00AD0186"/>
    <w:rsid w:val="00AD0B5A"/>
    <w:rsid w:val="00AD7403"/>
    <w:rsid w:val="00AD7745"/>
    <w:rsid w:val="00AE1B0E"/>
    <w:rsid w:val="00AE22F3"/>
    <w:rsid w:val="00AE484A"/>
    <w:rsid w:val="00AE4DFE"/>
    <w:rsid w:val="00AF29ED"/>
    <w:rsid w:val="00AF3E30"/>
    <w:rsid w:val="00AF49B4"/>
    <w:rsid w:val="00AF51B8"/>
    <w:rsid w:val="00B03CC6"/>
    <w:rsid w:val="00B05EB3"/>
    <w:rsid w:val="00B05F40"/>
    <w:rsid w:val="00B061F1"/>
    <w:rsid w:val="00B068E1"/>
    <w:rsid w:val="00B07CBF"/>
    <w:rsid w:val="00B07E6C"/>
    <w:rsid w:val="00B112AB"/>
    <w:rsid w:val="00B13676"/>
    <w:rsid w:val="00B15505"/>
    <w:rsid w:val="00B1596B"/>
    <w:rsid w:val="00B20BA8"/>
    <w:rsid w:val="00B2163B"/>
    <w:rsid w:val="00B220B8"/>
    <w:rsid w:val="00B2328C"/>
    <w:rsid w:val="00B26427"/>
    <w:rsid w:val="00B40402"/>
    <w:rsid w:val="00B4112B"/>
    <w:rsid w:val="00B421E6"/>
    <w:rsid w:val="00B44BD7"/>
    <w:rsid w:val="00B45120"/>
    <w:rsid w:val="00B46FDF"/>
    <w:rsid w:val="00B47D72"/>
    <w:rsid w:val="00B47D94"/>
    <w:rsid w:val="00B514FC"/>
    <w:rsid w:val="00B52291"/>
    <w:rsid w:val="00B52499"/>
    <w:rsid w:val="00B530F4"/>
    <w:rsid w:val="00B56073"/>
    <w:rsid w:val="00B56265"/>
    <w:rsid w:val="00B576E2"/>
    <w:rsid w:val="00B57FD4"/>
    <w:rsid w:val="00B605BD"/>
    <w:rsid w:val="00B641DC"/>
    <w:rsid w:val="00B6590F"/>
    <w:rsid w:val="00B6668D"/>
    <w:rsid w:val="00B709EE"/>
    <w:rsid w:val="00B74D09"/>
    <w:rsid w:val="00B7603B"/>
    <w:rsid w:val="00B76691"/>
    <w:rsid w:val="00B81DD0"/>
    <w:rsid w:val="00B82024"/>
    <w:rsid w:val="00B82F40"/>
    <w:rsid w:val="00B84941"/>
    <w:rsid w:val="00B85B81"/>
    <w:rsid w:val="00B85F69"/>
    <w:rsid w:val="00B8693A"/>
    <w:rsid w:val="00B91DBB"/>
    <w:rsid w:val="00B93F09"/>
    <w:rsid w:val="00B93F66"/>
    <w:rsid w:val="00B949D4"/>
    <w:rsid w:val="00B9508E"/>
    <w:rsid w:val="00B978BB"/>
    <w:rsid w:val="00B97F5C"/>
    <w:rsid w:val="00BA5452"/>
    <w:rsid w:val="00BA5B7A"/>
    <w:rsid w:val="00BA6FFC"/>
    <w:rsid w:val="00BA7BDA"/>
    <w:rsid w:val="00BB513D"/>
    <w:rsid w:val="00BB62E9"/>
    <w:rsid w:val="00BC1165"/>
    <w:rsid w:val="00BC11FC"/>
    <w:rsid w:val="00BC1498"/>
    <w:rsid w:val="00BC5B1C"/>
    <w:rsid w:val="00BD2C32"/>
    <w:rsid w:val="00BD3A48"/>
    <w:rsid w:val="00BD46A4"/>
    <w:rsid w:val="00BD629D"/>
    <w:rsid w:val="00BE00E5"/>
    <w:rsid w:val="00BE1A67"/>
    <w:rsid w:val="00BE30F5"/>
    <w:rsid w:val="00BE3B2C"/>
    <w:rsid w:val="00BE55CD"/>
    <w:rsid w:val="00BE59D7"/>
    <w:rsid w:val="00BE5E01"/>
    <w:rsid w:val="00BE71D6"/>
    <w:rsid w:val="00BE7DAD"/>
    <w:rsid w:val="00BF0548"/>
    <w:rsid w:val="00BF18E3"/>
    <w:rsid w:val="00BF2A14"/>
    <w:rsid w:val="00BF4090"/>
    <w:rsid w:val="00BF41B6"/>
    <w:rsid w:val="00BF6609"/>
    <w:rsid w:val="00C00340"/>
    <w:rsid w:val="00C006A3"/>
    <w:rsid w:val="00C00CD5"/>
    <w:rsid w:val="00C0282B"/>
    <w:rsid w:val="00C02D8F"/>
    <w:rsid w:val="00C04CC9"/>
    <w:rsid w:val="00C12963"/>
    <w:rsid w:val="00C16742"/>
    <w:rsid w:val="00C22FAF"/>
    <w:rsid w:val="00C2455F"/>
    <w:rsid w:val="00C25189"/>
    <w:rsid w:val="00C25420"/>
    <w:rsid w:val="00C264CB"/>
    <w:rsid w:val="00C26598"/>
    <w:rsid w:val="00C265C1"/>
    <w:rsid w:val="00C2671D"/>
    <w:rsid w:val="00C269F2"/>
    <w:rsid w:val="00C26B32"/>
    <w:rsid w:val="00C33462"/>
    <w:rsid w:val="00C34204"/>
    <w:rsid w:val="00C34C5D"/>
    <w:rsid w:val="00C363FD"/>
    <w:rsid w:val="00C36F01"/>
    <w:rsid w:val="00C40131"/>
    <w:rsid w:val="00C41310"/>
    <w:rsid w:val="00C41A7A"/>
    <w:rsid w:val="00C4320A"/>
    <w:rsid w:val="00C44E6B"/>
    <w:rsid w:val="00C4521F"/>
    <w:rsid w:val="00C454D2"/>
    <w:rsid w:val="00C45864"/>
    <w:rsid w:val="00C4733B"/>
    <w:rsid w:val="00C5065A"/>
    <w:rsid w:val="00C50A0B"/>
    <w:rsid w:val="00C51353"/>
    <w:rsid w:val="00C541F7"/>
    <w:rsid w:val="00C559A6"/>
    <w:rsid w:val="00C56373"/>
    <w:rsid w:val="00C56DDD"/>
    <w:rsid w:val="00C60C53"/>
    <w:rsid w:val="00C61A61"/>
    <w:rsid w:val="00C61C96"/>
    <w:rsid w:val="00C636F5"/>
    <w:rsid w:val="00C63792"/>
    <w:rsid w:val="00C642A6"/>
    <w:rsid w:val="00C65A00"/>
    <w:rsid w:val="00C678DB"/>
    <w:rsid w:val="00C71AD7"/>
    <w:rsid w:val="00C73B28"/>
    <w:rsid w:val="00C75576"/>
    <w:rsid w:val="00C7665F"/>
    <w:rsid w:val="00C76F23"/>
    <w:rsid w:val="00C77802"/>
    <w:rsid w:val="00C825F1"/>
    <w:rsid w:val="00C83D35"/>
    <w:rsid w:val="00C86E39"/>
    <w:rsid w:val="00C87898"/>
    <w:rsid w:val="00C90011"/>
    <w:rsid w:val="00C9591D"/>
    <w:rsid w:val="00C9738F"/>
    <w:rsid w:val="00C977DC"/>
    <w:rsid w:val="00C97DFB"/>
    <w:rsid w:val="00CA028D"/>
    <w:rsid w:val="00CA02BD"/>
    <w:rsid w:val="00CA0DA1"/>
    <w:rsid w:val="00CA338C"/>
    <w:rsid w:val="00CA688E"/>
    <w:rsid w:val="00CB09CC"/>
    <w:rsid w:val="00CB0CAD"/>
    <w:rsid w:val="00CB10EB"/>
    <w:rsid w:val="00CB11E5"/>
    <w:rsid w:val="00CB338A"/>
    <w:rsid w:val="00CB34E7"/>
    <w:rsid w:val="00CB384A"/>
    <w:rsid w:val="00CB7535"/>
    <w:rsid w:val="00CC0DED"/>
    <w:rsid w:val="00CC284E"/>
    <w:rsid w:val="00CC4049"/>
    <w:rsid w:val="00CC4D72"/>
    <w:rsid w:val="00CC5A68"/>
    <w:rsid w:val="00CC79CA"/>
    <w:rsid w:val="00CD08EC"/>
    <w:rsid w:val="00CD3F16"/>
    <w:rsid w:val="00CD42B6"/>
    <w:rsid w:val="00CD4F56"/>
    <w:rsid w:val="00CD7868"/>
    <w:rsid w:val="00CE06A1"/>
    <w:rsid w:val="00CE0CE0"/>
    <w:rsid w:val="00CE255C"/>
    <w:rsid w:val="00CE3FA3"/>
    <w:rsid w:val="00CE4766"/>
    <w:rsid w:val="00CE61F6"/>
    <w:rsid w:val="00CE68AA"/>
    <w:rsid w:val="00CF2DA8"/>
    <w:rsid w:val="00CF4832"/>
    <w:rsid w:val="00CF49E3"/>
    <w:rsid w:val="00CF5C86"/>
    <w:rsid w:val="00CF5DF4"/>
    <w:rsid w:val="00CF61AA"/>
    <w:rsid w:val="00CF683B"/>
    <w:rsid w:val="00CF6D5B"/>
    <w:rsid w:val="00CF753B"/>
    <w:rsid w:val="00CF75A1"/>
    <w:rsid w:val="00D0030E"/>
    <w:rsid w:val="00D01C9E"/>
    <w:rsid w:val="00D02AFD"/>
    <w:rsid w:val="00D03111"/>
    <w:rsid w:val="00D034B2"/>
    <w:rsid w:val="00D03A93"/>
    <w:rsid w:val="00D03DE6"/>
    <w:rsid w:val="00D04A8C"/>
    <w:rsid w:val="00D053C6"/>
    <w:rsid w:val="00D0684F"/>
    <w:rsid w:val="00D079EA"/>
    <w:rsid w:val="00D11F85"/>
    <w:rsid w:val="00D12494"/>
    <w:rsid w:val="00D12962"/>
    <w:rsid w:val="00D13A32"/>
    <w:rsid w:val="00D15A91"/>
    <w:rsid w:val="00D1659B"/>
    <w:rsid w:val="00D16D25"/>
    <w:rsid w:val="00D1785A"/>
    <w:rsid w:val="00D21C1B"/>
    <w:rsid w:val="00D22FC3"/>
    <w:rsid w:val="00D23E5F"/>
    <w:rsid w:val="00D25011"/>
    <w:rsid w:val="00D26CBF"/>
    <w:rsid w:val="00D270FE"/>
    <w:rsid w:val="00D3785C"/>
    <w:rsid w:val="00D401E5"/>
    <w:rsid w:val="00D40EF5"/>
    <w:rsid w:val="00D40F37"/>
    <w:rsid w:val="00D42393"/>
    <w:rsid w:val="00D45153"/>
    <w:rsid w:val="00D471CB"/>
    <w:rsid w:val="00D521B7"/>
    <w:rsid w:val="00D54E90"/>
    <w:rsid w:val="00D556F5"/>
    <w:rsid w:val="00D574FE"/>
    <w:rsid w:val="00D609F8"/>
    <w:rsid w:val="00D63178"/>
    <w:rsid w:val="00D6564B"/>
    <w:rsid w:val="00D66298"/>
    <w:rsid w:val="00D66545"/>
    <w:rsid w:val="00D7203F"/>
    <w:rsid w:val="00D74ED3"/>
    <w:rsid w:val="00D75337"/>
    <w:rsid w:val="00D75FE0"/>
    <w:rsid w:val="00D7602A"/>
    <w:rsid w:val="00D76E7E"/>
    <w:rsid w:val="00D821C9"/>
    <w:rsid w:val="00D827B1"/>
    <w:rsid w:val="00D84133"/>
    <w:rsid w:val="00D873F0"/>
    <w:rsid w:val="00D87CDC"/>
    <w:rsid w:val="00D90029"/>
    <w:rsid w:val="00D92943"/>
    <w:rsid w:val="00DA1685"/>
    <w:rsid w:val="00DA19D9"/>
    <w:rsid w:val="00DA2049"/>
    <w:rsid w:val="00DA23CB"/>
    <w:rsid w:val="00DA31A0"/>
    <w:rsid w:val="00DA364D"/>
    <w:rsid w:val="00DA4486"/>
    <w:rsid w:val="00DA5267"/>
    <w:rsid w:val="00DA59F3"/>
    <w:rsid w:val="00DA6627"/>
    <w:rsid w:val="00DA6D99"/>
    <w:rsid w:val="00DC0B68"/>
    <w:rsid w:val="00DC3C9B"/>
    <w:rsid w:val="00DC4B5F"/>
    <w:rsid w:val="00DC574D"/>
    <w:rsid w:val="00DC5BD7"/>
    <w:rsid w:val="00DC5F58"/>
    <w:rsid w:val="00DC6CD8"/>
    <w:rsid w:val="00DD10ED"/>
    <w:rsid w:val="00DD1EBE"/>
    <w:rsid w:val="00DD4E40"/>
    <w:rsid w:val="00DE022E"/>
    <w:rsid w:val="00DE4455"/>
    <w:rsid w:val="00DE5670"/>
    <w:rsid w:val="00DE61B5"/>
    <w:rsid w:val="00DE76E1"/>
    <w:rsid w:val="00DE77B3"/>
    <w:rsid w:val="00DF0CDF"/>
    <w:rsid w:val="00DF1683"/>
    <w:rsid w:val="00DF378A"/>
    <w:rsid w:val="00DF62F3"/>
    <w:rsid w:val="00DF72ED"/>
    <w:rsid w:val="00E02864"/>
    <w:rsid w:val="00E03488"/>
    <w:rsid w:val="00E04CAD"/>
    <w:rsid w:val="00E0505F"/>
    <w:rsid w:val="00E07DB2"/>
    <w:rsid w:val="00E10FF1"/>
    <w:rsid w:val="00E116AC"/>
    <w:rsid w:val="00E12DC7"/>
    <w:rsid w:val="00E1337D"/>
    <w:rsid w:val="00E13387"/>
    <w:rsid w:val="00E14D05"/>
    <w:rsid w:val="00E1781E"/>
    <w:rsid w:val="00E201FF"/>
    <w:rsid w:val="00E24CCD"/>
    <w:rsid w:val="00E27D48"/>
    <w:rsid w:val="00E30221"/>
    <w:rsid w:val="00E30AD5"/>
    <w:rsid w:val="00E30F3D"/>
    <w:rsid w:val="00E318FD"/>
    <w:rsid w:val="00E339A8"/>
    <w:rsid w:val="00E35587"/>
    <w:rsid w:val="00E4114C"/>
    <w:rsid w:val="00E41972"/>
    <w:rsid w:val="00E45B70"/>
    <w:rsid w:val="00E461BF"/>
    <w:rsid w:val="00E474CC"/>
    <w:rsid w:val="00E50AB9"/>
    <w:rsid w:val="00E51C6B"/>
    <w:rsid w:val="00E51F1D"/>
    <w:rsid w:val="00E53502"/>
    <w:rsid w:val="00E53688"/>
    <w:rsid w:val="00E609F8"/>
    <w:rsid w:val="00E6697C"/>
    <w:rsid w:val="00E6721A"/>
    <w:rsid w:val="00E705A9"/>
    <w:rsid w:val="00E7337B"/>
    <w:rsid w:val="00E76CC3"/>
    <w:rsid w:val="00E7700E"/>
    <w:rsid w:val="00E80CCF"/>
    <w:rsid w:val="00E81050"/>
    <w:rsid w:val="00E8124F"/>
    <w:rsid w:val="00E833A4"/>
    <w:rsid w:val="00E83DEC"/>
    <w:rsid w:val="00E8452E"/>
    <w:rsid w:val="00E8475D"/>
    <w:rsid w:val="00E85AE8"/>
    <w:rsid w:val="00E875AA"/>
    <w:rsid w:val="00E87C95"/>
    <w:rsid w:val="00E87E3D"/>
    <w:rsid w:val="00E91DCF"/>
    <w:rsid w:val="00E93570"/>
    <w:rsid w:val="00E93C3B"/>
    <w:rsid w:val="00E96BCA"/>
    <w:rsid w:val="00E97211"/>
    <w:rsid w:val="00EA10D4"/>
    <w:rsid w:val="00EA15BA"/>
    <w:rsid w:val="00EA386E"/>
    <w:rsid w:val="00EA41B4"/>
    <w:rsid w:val="00EA669D"/>
    <w:rsid w:val="00EB0F7F"/>
    <w:rsid w:val="00EB1D66"/>
    <w:rsid w:val="00EB50DB"/>
    <w:rsid w:val="00EB649E"/>
    <w:rsid w:val="00EC1960"/>
    <w:rsid w:val="00EC6ECC"/>
    <w:rsid w:val="00EC6F5A"/>
    <w:rsid w:val="00EC720C"/>
    <w:rsid w:val="00EC7B79"/>
    <w:rsid w:val="00ED2522"/>
    <w:rsid w:val="00ED4A2E"/>
    <w:rsid w:val="00ED51DC"/>
    <w:rsid w:val="00ED5B81"/>
    <w:rsid w:val="00EE38AC"/>
    <w:rsid w:val="00EE4617"/>
    <w:rsid w:val="00EE4740"/>
    <w:rsid w:val="00EE6EB5"/>
    <w:rsid w:val="00EE7932"/>
    <w:rsid w:val="00EF03C2"/>
    <w:rsid w:val="00EF2368"/>
    <w:rsid w:val="00EF2AC0"/>
    <w:rsid w:val="00EF3363"/>
    <w:rsid w:val="00EF7292"/>
    <w:rsid w:val="00F0001A"/>
    <w:rsid w:val="00F01730"/>
    <w:rsid w:val="00F01E96"/>
    <w:rsid w:val="00F03ED3"/>
    <w:rsid w:val="00F0645F"/>
    <w:rsid w:val="00F064DF"/>
    <w:rsid w:val="00F06706"/>
    <w:rsid w:val="00F06873"/>
    <w:rsid w:val="00F074D0"/>
    <w:rsid w:val="00F07E36"/>
    <w:rsid w:val="00F10247"/>
    <w:rsid w:val="00F1122C"/>
    <w:rsid w:val="00F112EF"/>
    <w:rsid w:val="00F11AF4"/>
    <w:rsid w:val="00F13D83"/>
    <w:rsid w:val="00F14E8B"/>
    <w:rsid w:val="00F14EBB"/>
    <w:rsid w:val="00F15AD9"/>
    <w:rsid w:val="00F174D6"/>
    <w:rsid w:val="00F230DE"/>
    <w:rsid w:val="00F23E64"/>
    <w:rsid w:val="00F26D7B"/>
    <w:rsid w:val="00F2793D"/>
    <w:rsid w:val="00F30717"/>
    <w:rsid w:val="00F30B7F"/>
    <w:rsid w:val="00F31067"/>
    <w:rsid w:val="00F32A1B"/>
    <w:rsid w:val="00F41898"/>
    <w:rsid w:val="00F45854"/>
    <w:rsid w:val="00F51BC9"/>
    <w:rsid w:val="00F51D10"/>
    <w:rsid w:val="00F54890"/>
    <w:rsid w:val="00F60254"/>
    <w:rsid w:val="00F605F2"/>
    <w:rsid w:val="00F617B3"/>
    <w:rsid w:val="00F62795"/>
    <w:rsid w:val="00F66781"/>
    <w:rsid w:val="00F70966"/>
    <w:rsid w:val="00F724FA"/>
    <w:rsid w:val="00F72C5B"/>
    <w:rsid w:val="00F74FC3"/>
    <w:rsid w:val="00F75998"/>
    <w:rsid w:val="00F76760"/>
    <w:rsid w:val="00F76DDC"/>
    <w:rsid w:val="00F77316"/>
    <w:rsid w:val="00F810A5"/>
    <w:rsid w:val="00F81DF8"/>
    <w:rsid w:val="00F82443"/>
    <w:rsid w:val="00F82558"/>
    <w:rsid w:val="00F83E9D"/>
    <w:rsid w:val="00F840A4"/>
    <w:rsid w:val="00F9200B"/>
    <w:rsid w:val="00F92AF3"/>
    <w:rsid w:val="00F94CA9"/>
    <w:rsid w:val="00F972AA"/>
    <w:rsid w:val="00F97DE5"/>
    <w:rsid w:val="00FA26C2"/>
    <w:rsid w:val="00FA272F"/>
    <w:rsid w:val="00FA3977"/>
    <w:rsid w:val="00FA4239"/>
    <w:rsid w:val="00FA5FA1"/>
    <w:rsid w:val="00FA6B1A"/>
    <w:rsid w:val="00FA6F93"/>
    <w:rsid w:val="00FB4244"/>
    <w:rsid w:val="00FB71F0"/>
    <w:rsid w:val="00FB7D3E"/>
    <w:rsid w:val="00FC1842"/>
    <w:rsid w:val="00FC24BF"/>
    <w:rsid w:val="00FC3511"/>
    <w:rsid w:val="00FC45CB"/>
    <w:rsid w:val="00FC60ED"/>
    <w:rsid w:val="00FC6992"/>
    <w:rsid w:val="00FC7E93"/>
    <w:rsid w:val="00FD42A1"/>
    <w:rsid w:val="00FD4E11"/>
    <w:rsid w:val="00FD4FFD"/>
    <w:rsid w:val="00FD5821"/>
    <w:rsid w:val="00FD761E"/>
    <w:rsid w:val="00FE55CA"/>
    <w:rsid w:val="00FE5E65"/>
    <w:rsid w:val="00FE73CE"/>
    <w:rsid w:val="00FF028D"/>
    <w:rsid w:val="00FF14A1"/>
    <w:rsid w:val="00FF1D87"/>
    <w:rsid w:val="00FF5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76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977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977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3977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3977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397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977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977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977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977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977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305472"/>
    <w:pPr>
      <w:ind w:firstLine="708"/>
    </w:pPr>
    <w:rPr>
      <w:rFonts w:ascii="Arial" w:hAnsi="Arial" w:cs="Arial"/>
    </w:rPr>
  </w:style>
  <w:style w:type="character" w:styleId="Pogrubienie">
    <w:name w:val="Strong"/>
    <w:uiPriority w:val="22"/>
    <w:qFormat/>
    <w:rsid w:val="00FA3977"/>
    <w:rPr>
      <w:b/>
      <w:bCs/>
      <w:color w:val="943634"/>
      <w:spacing w:val="5"/>
    </w:rPr>
  </w:style>
  <w:style w:type="paragraph" w:styleId="Tekstpodstawowy2">
    <w:name w:val="Body Text 2"/>
    <w:basedOn w:val="Normalny"/>
    <w:rsid w:val="00305472"/>
    <w:pPr>
      <w:spacing w:after="120" w:line="480" w:lineRule="auto"/>
    </w:pPr>
  </w:style>
  <w:style w:type="paragraph" w:styleId="NormalnyWeb">
    <w:name w:val="Normal (Web)"/>
    <w:basedOn w:val="Normalny"/>
    <w:uiPriority w:val="99"/>
    <w:rsid w:val="00305472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90708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8C47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473E"/>
  </w:style>
  <w:style w:type="paragraph" w:styleId="Cytat">
    <w:name w:val="Quote"/>
    <w:basedOn w:val="Normalny"/>
    <w:next w:val="Normalny"/>
    <w:link w:val="CytatZnak"/>
    <w:uiPriority w:val="29"/>
    <w:qFormat/>
    <w:rsid w:val="00FA3977"/>
    <w:rPr>
      <w:i/>
      <w:iCs/>
      <w:sz w:val="20"/>
      <w:szCs w:val="20"/>
      <w:lang w:bidi="ar-SA"/>
    </w:rPr>
  </w:style>
  <w:style w:type="character" w:customStyle="1" w:styleId="CytatZnak">
    <w:name w:val="Cytat Znak"/>
    <w:link w:val="Cytat"/>
    <w:uiPriority w:val="29"/>
    <w:rsid w:val="00FA3977"/>
    <w:rPr>
      <w:rFonts w:eastAsia="Times New Roman" w:cs="Times New Roman"/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977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tytuZnak">
    <w:name w:val="Podtytuł Znak"/>
    <w:link w:val="Podtytu"/>
    <w:uiPriority w:val="11"/>
    <w:rsid w:val="00FA3977"/>
    <w:rPr>
      <w:rFonts w:eastAsia="Times New Roman" w:cs="Times New Roman"/>
      <w:caps/>
      <w:spacing w:val="20"/>
      <w:sz w:val="18"/>
      <w:szCs w:val="18"/>
    </w:rPr>
  </w:style>
  <w:style w:type="character" w:styleId="Uwydatnienie">
    <w:name w:val="Emphasis"/>
    <w:uiPriority w:val="20"/>
    <w:qFormat/>
    <w:rsid w:val="00FA3977"/>
    <w:rPr>
      <w:caps/>
      <w:spacing w:val="5"/>
      <w:sz w:val="20"/>
      <w:szCs w:val="20"/>
    </w:rPr>
  </w:style>
  <w:style w:type="character" w:styleId="Hipercze">
    <w:name w:val="Hyperlink"/>
    <w:rsid w:val="00D87CDC"/>
    <w:rPr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97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CytatintensywnyZnak">
    <w:name w:val="Cytat intensywny Znak"/>
    <w:link w:val="Cytatintensywny"/>
    <w:uiPriority w:val="30"/>
    <w:rsid w:val="00FA3977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FA3977"/>
    <w:rPr>
      <w:i/>
      <w:iCs/>
    </w:rPr>
  </w:style>
  <w:style w:type="paragraph" w:customStyle="1" w:styleId="western">
    <w:name w:val="western"/>
    <w:basedOn w:val="Normalny"/>
    <w:rsid w:val="00CB384A"/>
    <w:rPr>
      <w:rFonts w:ascii="Tahoma" w:hAnsi="Tahoma" w:cs="Tahoma"/>
      <w:sz w:val="17"/>
      <w:szCs w:val="17"/>
    </w:rPr>
  </w:style>
  <w:style w:type="paragraph" w:customStyle="1" w:styleId="Akapitzlist1">
    <w:name w:val="Akapit z listą1"/>
    <w:basedOn w:val="Normalny"/>
    <w:rsid w:val="00993021"/>
    <w:pPr>
      <w:ind w:left="720"/>
      <w:contextualSpacing/>
    </w:pPr>
  </w:style>
  <w:style w:type="paragraph" w:styleId="Akapitzlist">
    <w:name w:val="List Paragraph"/>
    <w:basedOn w:val="Normalny"/>
    <w:qFormat/>
    <w:rsid w:val="00FA3977"/>
    <w:pPr>
      <w:ind w:left="720"/>
      <w:contextualSpacing/>
    </w:pPr>
  </w:style>
  <w:style w:type="paragraph" w:customStyle="1" w:styleId="lista-typ-1">
    <w:name w:val="lista-typ-1"/>
    <w:basedOn w:val="Normalny"/>
    <w:rsid w:val="000714B9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580EE1"/>
    <w:rPr>
      <w:sz w:val="20"/>
      <w:szCs w:val="20"/>
    </w:rPr>
  </w:style>
  <w:style w:type="character" w:styleId="Odwoanieprzypisukocowego">
    <w:name w:val="endnote reference"/>
    <w:semiHidden/>
    <w:rsid w:val="00580EE1"/>
    <w:rPr>
      <w:vertAlign w:val="superscript"/>
    </w:rPr>
  </w:style>
  <w:style w:type="character" w:customStyle="1" w:styleId="Nagwek1Znak">
    <w:name w:val="Nagłówek 1 Znak"/>
    <w:link w:val="Nagwek1"/>
    <w:uiPriority w:val="9"/>
    <w:rsid w:val="00FA3977"/>
    <w:rPr>
      <w:caps/>
      <w:color w:val="632423"/>
      <w:spacing w:val="20"/>
      <w:sz w:val="28"/>
      <w:szCs w:val="28"/>
    </w:rPr>
  </w:style>
  <w:style w:type="character" w:customStyle="1" w:styleId="Nagwek2Znak">
    <w:name w:val="Nagłówek 2 Znak"/>
    <w:link w:val="Nagwek2"/>
    <w:uiPriority w:val="9"/>
    <w:rsid w:val="00FA3977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FA3977"/>
    <w:rPr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FA3977"/>
    <w:rPr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semiHidden/>
    <w:rsid w:val="00FA3977"/>
    <w:rPr>
      <w:rFonts w:eastAsia="Times New Roman" w:cs="Times New Roman"/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semiHidden/>
    <w:rsid w:val="00FA3977"/>
    <w:rPr>
      <w:rFonts w:eastAsia="Times New Roman" w:cs="Times New Roman"/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semiHidden/>
    <w:rsid w:val="00FA3977"/>
    <w:rPr>
      <w:rFonts w:eastAsia="Times New Roman" w:cs="Times New Roman"/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semiHidden/>
    <w:rsid w:val="00FA3977"/>
    <w:rPr>
      <w:rFonts w:eastAsia="Times New Roman" w:cs="Times New Roman"/>
      <w:caps/>
      <w:spacing w:val="1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FA3977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A3977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A397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TytuZnak">
    <w:name w:val="Tytuł Znak"/>
    <w:link w:val="Tytu"/>
    <w:uiPriority w:val="10"/>
    <w:rsid w:val="00FA3977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Bezodstpw">
    <w:name w:val="No Spacing"/>
    <w:basedOn w:val="Normalny"/>
    <w:link w:val="BezodstpwZnak"/>
    <w:uiPriority w:val="1"/>
    <w:qFormat/>
    <w:rsid w:val="00FA3977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FA3977"/>
  </w:style>
  <w:style w:type="character" w:styleId="Wyrnienieintensywne">
    <w:name w:val="Intense Emphasis"/>
    <w:uiPriority w:val="21"/>
    <w:qFormat/>
    <w:rsid w:val="00FA3977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FA3977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FA3977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FA3977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A3977"/>
    <w:pPr>
      <w:outlineLvl w:val="9"/>
    </w:pPr>
  </w:style>
  <w:style w:type="table" w:styleId="Tabela-Lista3">
    <w:name w:val="Table List 3"/>
    <w:basedOn w:val="Standardowy"/>
    <w:rsid w:val="00DA23CB"/>
    <w:pPr>
      <w:spacing w:after="200" w:line="252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rsid w:val="003E31C8"/>
    <w:pPr>
      <w:spacing w:after="200" w:line="252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3E31C8"/>
    <w:pPr>
      <w:spacing w:after="200" w:line="252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3E31C8"/>
    <w:pPr>
      <w:spacing w:after="200" w:line="252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asnalistaakcent5">
    <w:name w:val="Light List Accent 5"/>
    <w:basedOn w:val="Standardowy"/>
    <w:uiPriority w:val="61"/>
    <w:rsid w:val="003E31C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abela-SieWeb3">
    <w:name w:val="Table Web 3"/>
    <w:basedOn w:val="Standardowy"/>
    <w:rsid w:val="002826DE"/>
    <w:pPr>
      <w:spacing w:after="200" w:line="252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rsid w:val="00E4114C"/>
    <w:pPr>
      <w:spacing w:after="200" w:line="252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Elegancki">
    <w:name w:val="Table Elegant"/>
    <w:basedOn w:val="Standardowy"/>
    <w:rsid w:val="00E4114C"/>
    <w:pPr>
      <w:spacing w:after="200" w:line="252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n-ref">
    <w:name w:val="fn-ref"/>
    <w:rsid w:val="000B6F13"/>
  </w:style>
  <w:style w:type="paragraph" w:styleId="Nagwek">
    <w:name w:val="header"/>
    <w:basedOn w:val="Normalny"/>
    <w:link w:val="NagwekZnak"/>
    <w:rsid w:val="000757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75799"/>
    <w:rPr>
      <w:sz w:val="22"/>
      <w:szCs w:val="22"/>
      <w:lang w:val="en-US" w:eastAsia="en-US" w:bidi="en-US"/>
    </w:rPr>
  </w:style>
  <w:style w:type="paragraph" w:customStyle="1" w:styleId="Standard">
    <w:name w:val="Standard"/>
    <w:rsid w:val="00322610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23">
    <w:name w:val="WWNum23"/>
    <w:rsid w:val="00CE3FA3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977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977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3977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3977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397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977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977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977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977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977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305472"/>
    <w:pPr>
      <w:ind w:firstLine="708"/>
    </w:pPr>
    <w:rPr>
      <w:rFonts w:ascii="Arial" w:hAnsi="Arial" w:cs="Arial"/>
    </w:rPr>
  </w:style>
  <w:style w:type="character" w:styleId="Pogrubienie">
    <w:name w:val="Strong"/>
    <w:uiPriority w:val="22"/>
    <w:qFormat/>
    <w:rsid w:val="00FA3977"/>
    <w:rPr>
      <w:b/>
      <w:bCs/>
      <w:color w:val="943634"/>
      <w:spacing w:val="5"/>
    </w:rPr>
  </w:style>
  <w:style w:type="paragraph" w:styleId="Tekstpodstawowy2">
    <w:name w:val="Body Text 2"/>
    <w:basedOn w:val="Normalny"/>
    <w:rsid w:val="00305472"/>
    <w:pPr>
      <w:spacing w:after="120" w:line="480" w:lineRule="auto"/>
    </w:pPr>
  </w:style>
  <w:style w:type="paragraph" w:styleId="NormalnyWeb">
    <w:name w:val="Normal (Web)"/>
    <w:basedOn w:val="Normalny"/>
    <w:uiPriority w:val="99"/>
    <w:rsid w:val="00305472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90708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8C47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473E"/>
  </w:style>
  <w:style w:type="paragraph" w:styleId="Cytat">
    <w:name w:val="Quote"/>
    <w:basedOn w:val="Normalny"/>
    <w:next w:val="Normalny"/>
    <w:link w:val="CytatZnak"/>
    <w:uiPriority w:val="29"/>
    <w:qFormat/>
    <w:rsid w:val="00FA3977"/>
    <w:rPr>
      <w:i/>
      <w:iCs/>
      <w:sz w:val="20"/>
      <w:szCs w:val="20"/>
      <w:lang w:bidi="ar-SA"/>
    </w:rPr>
  </w:style>
  <w:style w:type="character" w:customStyle="1" w:styleId="CytatZnak">
    <w:name w:val="Cytat Znak"/>
    <w:link w:val="Cytat"/>
    <w:uiPriority w:val="29"/>
    <w:rsid w:val="00FA3977"/>
    <w:rPr>
      <w:rFonts w:eastAsia="Times New Roman" w:cs="Times New Roman"/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977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tytuZnak">
    <w:name w:val="Podtytuł Znak"/>
    <w:link w:val="Podtytu"/>
    <w:uiPriority w:val="11"/>
    <w:rsid w:val="00FA3977"/>
    <w:rPr>
      <w:rFonts w:eastAsia="Times New Roman" w:cs="Times New Roman"/>
      <w:caps/>
      <w:spacing w:val="20"/>
      <w:sz w:val="18"/>
      <w:szCs w:val="18"/>
    </w:rPr>
  </w:style>
  <w:style w:type="character" w:styleId="Uwydatnienie">
    <w:name w:val="Emphasis"/>
    <w:uiPriority w:val="20"/>
    <w:qFormat/>
    <w:rsid w:val="00FA3977"/>
    <w:rPr>
      <w:caps/>
      <w:spacing w:val="5"/>
      <w:sz w:val="20"/>
      <w:szCs w:val="20"/>
    </w:rPr>
  </w:style>
  <w:style w:type="character" w:styleId="Hipercze">
    <w:name w:val="Hyperlink"/>
    <w:rsid w:val="00D87CDC"/>
    <w:rPr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97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CytatintensywnyZnak">
    <w:name w:val="Cytat intensywny Znak"/>
    <w:link w:val="Cytatintensywny"/>
    <w:uiPriority w:val="30"/>
    <w:rsid w:val="00FA3977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FA3977"/>
    <w:rPr>
      <w:i/>
      <w:iCs/>
    </w:rPr>
  </w:style>
  <w:style w:type="paragraph" w:customStyle="1" w:styleId="western">
    <w:name w:val="western"/>
    <w:basedOn w:val="Normalny"/>
    <w:rsid w:val="00CB384A"/>
    <w:rPr>
      <w:rFonts w:ascii="Tahoma" w:hAnsi="Tahoma" w:cs="Tahoma"/>
      <w:sz w:val="17"/>
      <w:szCs w:val="17"/>
    </w:rPr>
  </w:style>
  <w:style w:type="paragraph" w:customStyle="1" w:styleId="Akapitzlist1">
    <w:name w:val="Akapit z listą1"/>
    <w:basedOn w:val="Normalny"/>
    <w:rsid w:val="00993021"/>
    <w:pPr>
      <w:ind w:left="720"/>
      <w:contextualSpacing/>
    </w:pPr>
  </w:style>
  <w:style w:type="paragraph" w:styleId="Akapitzlist">
    <w:name w:val="List Paragraph"/>
    <w:basedOn w:val="Normalny"/>
    <w:qFormat/>
    <w:rsid w:val="00FA3977"/>
    <w:pPr>
      <w:ind w:left="720"/>
      <w:contextualSpacing/>
    </w:pPr>
  </w:style>
  <w:style w:type="paragraph" w:customStyle="1" w:styleId="lista-typ-1">
    <w:name w:val="lista-typ-1"/>
    <w:basedOn w:val="Normalny"/>
    <w:rsid w:val="000714B9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580EE1"/>
    <w:rPr>
      <w:sz w:val="20"/>
      <w:szCs w:val="20"/>
    </w:rPr>
  </w:style>
  <w:style w:type="character" w:styleId="Odwoanieprzypisukocowego">
    <w:name w:val="endnote reference"/>
    <w:semiHidden/>
    <w:rsid w:val="00580EE1"/>
    <w:rPr>
      <w:vertAlign w:val="superscript"/>
    </w:rPr>
  </w:style>
  <w:style w:type="character" w:customStyle="1" w:styleId="Nagwek1Znak">
    <w:name w:val="Nagłówek 1 Znak"/>
    <w:link w:val="Nagwek1"/>
    <w:uiPriority w:val="9"/>
    <w:rsid w:val="00FA3977"/>
    <w:rPr>
      <w:caps/>
      <w:color w:val="632423"/>
      <w:spacing w:val="20"/>
      <w:sz w:val="28"/>
      <w:szCs w:val="28"/>
    </w:rPr>
  </w:style>
  <w:style w:type="character" w:customStyle="1" w:styleId="Nagwek2Znak">
    <w:name w:val="Nagłówek 2 Znak"/>
    <w:link w:val="Nagwek2"/>
    <w:uiPriority w:val="9"/>
    <w:rsid w:val="00FA3977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FA3977"/>
    <w:rPr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FA3977"/>
    <w:rPr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semiHidden/>
    <w:rsid w:val="00FA3977"/>
    <w:rPr>
      <w:rFonts w:eastAsia="Times New Roman" w:cs="Times New Roman"/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semiHidden/>
    <w:rsid w:val="00FA3977"/>
    <w:rPr>
      <w:rFonts w:eastAsia="Times New Roman" w:cs="Times New Roman"/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semiHidden/>
    <w:rsid w:val="00FA3977"/>
    <w:rPr>
      <w:rFonts w:eastAsia="Times New Roman" w:cs="Times New Roman"/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semiHidden/>
    <w:rsid w:val="00FA3977"/>
    <w:rPr>
      <w:rFonts w:eastAsia="Times New Roman" w:cs="Times New Roman"/>
      <w:caps/>
      <w:spacing w:val="1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FA3977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A3977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A397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TytuZnak">
    <w:name w:val="Tytuł Znak"/>
    <w:link w:val="Tytu"/>
    <w:uiPriority w:val="10"/>
    <w:rsid w:val="00FA3977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Bezodstpw">
    <w:name w:val="No Spacing"/>
    <w:basedOn w:val="Normalny"/>
    <w:link w:val="BezodstpwZnak"/>
    <w:uiPriority w:val="1"/>
    <w:qFormat/>
    <w:rsid w:val="00FA3977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FA3977"/>
  </w:style>
  <w:style w:type="character" w:styleId="Wyrnienieintensywne">
    <w:name w:val="Intense Emphasis"/>
    <w:uiPriority w:val="21"/>
    <w:qFormat/>
    <w:rsid w:val="00FA3977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FA3977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FA3977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FA3977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A3977"/>
    <w:pPr>
      <w:outlineLvl w:val="9"/>
    </w:pPr>
  </w:style>
  <w:style w:type="table" w:styleId="Tabela-Lista3">
    <w:name w:val="Table List 3"/>
    <w:basedOn w:val="Standardowy"/>
    <w:rsid w:val="00DA23CB"/>
    <w:pPr>
      <w:spacing w:after="200" w:line="252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rsid w:val="003E31C8"/>
    <w:pPr>
      <w:spacing w:after="200" w:line="252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3E31C8"/>
    <w:pPr>
      <w:spacing w:after="200" w:line="252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3E31C8"/>
    <w:pPr>
      <w:spacing w:after="200" w:line="252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asnalistaakcent5">
    <w:name w:val="Light List Accent 5"/>
    <w:basedOn w:val="Standardowy"/>
    <w:uiPriority w:val="61"/>
    <w:rsid w:val="003E31C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abela-SieWeb3">
    <w:name w:val="Table Web 3"/>
    <w:basedOn w:val="Standardowy"/>
    <w:rsid w:val="002826DE"/>
    <w:pPr>
      <w:spacing w:after="200" w:line="252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rsid w:val="00E4114C"/>
    <w:pPr>
      <w:spacing w:after="200" w:line="252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Elegancki">
    <w:name w:val="Table Elegant"/>
    <w:basedOn w:val="Standardowy"/>
    <w:rsid w:val="00E4114C"/>
    <w:pPr>
      <w:spacing w:after="200" w:line="252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n-ref">
    <w:name w:val="fn-ref"/>
    <w:rsid w:val="000B6F13"/>
  </w:style>
  <w:style w:type="paragraph" w:styleId="Nagwek">
    <w:name w:val="header"/>
    <w:basedOn w:val="Normalny"/>
    <w:link w:val="NagwekZnak"/>
    <w:rsid w:val="000757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75799"/>
    <w:rPr>
      <w:sz w:val="22"/>
      <w:szCs w:val="22"/>
      <w:lang w:val="en-US" w:eastAsia="en-US" w:bidi="en-US"/>
    </w:rPr>
  </w:style>
  <w:style w:type="paragraph" w:customStyle="1" w:styleId="Standard">
    <w:name w:val="Standard"/>
    <w:rsid w:val="00322610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23">
    <w:name w:val="WWNum23"/>
    <w:rsid w:val="00CE3FA3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3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32641589">
              <w:marLeft w:val="1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989688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158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1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32437690">
              <w:marLeft w:val="1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3325036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426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ADADA"/>
                <w:bottom w:val="none" w:sz="0" w:space="0" w:color="auto"/>
                <w:right w:val="single" w:sz="6" w:space="4" w:color="DADADA"/>
              </w:divBdr>
              <w:divsChild>
                <w:div w:id="4912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232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7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93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996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7BBD-A8F8-4864-8281-6D115735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 Gnieźnie</Company>
  <LinksUpToDate>false</LinksUpToDate>
  <CharactersWithSpaces>582</CharactersWithSpaces>
  <SharedDoc>false</SharedDoc>
  <HLinks>
    <vt:vector size="6" baseType="variant">
      <vt:variant>
        <vt:i4>786436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http://isap.sejm.gov.pl/DetailsServlet?id=WDU20102341536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lacka_k</dc:creator>
  <cp:lastModifiedBy>Oliwia Komorowska</cp:lastModifiedBy>
  <cp:revision>3</cp:revision>
  <cp:lastPrinted>2019-04-12T06:23:00Z</cp:lastPrinted>
  <dcterms:created xsi:type="dcterms:W3CDTF">2019-04-12T06:22:00Z</dcterms:created>
  <dcterms:modified xsi:type="dcterms:W3CDTF">2019-04-12T06:33:00Z</dcterms:modified>
</cp:coreProperties>
</file>