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3" w:rsidRPr="00D97AAD" w:rsidRDefault="00983CA5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983CA5">
        <w:rPr>
          <w:rFonts w:ascii="Century Gothic" w:hAnsi="Century Gothic" w:cs="Century Gothic"/>
          <w:b/>
          <w:bCs/>
          <w:noProof/>
        </w:rPr>
        <w:drawing>
          <wp:inline distT="0" distB="0" distL="0" distR="0" wp14:anchorId="32EA3301" wp14:editId="20D77347">
            <wp:extent cx="1524000" cy="14573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250D01">
      <w:pPr>
        <w:ind w:left="-142" w:firstLine="142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="00250D01">
        <w:rPr>
          <w:rFonts w:asciiTheme="minorHAnsi" w:eastAsia="Arial" w:hAnsiTheme="minorHAnsi" w:cs="Calibri"/>
          <w:bCs/>
        </w:rPr>
        <w:t xml:space="preserve">Z DNIA 24 KWIETNIA 2003 R. </w:t>
      </w:r>
      <w:r w:rsidRPr="00D97AAD">
        <w:rPr>
          <w:rFonts w:asciiTheme="minorHAnsi" w:eastAsia="Arial" w:hAnsiTheme="minorHAnsi" w:cs="Calibri"/>
          <w:bCs/>
        </w:rPr>
        <w:t>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835"/>
        <w:gridCol w:w="3966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4109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250D01">
          <w:footerReference w:type="default" r:id="rId10"/>
          <w:endnotePr>
            <w:numFmt w:val="decimal"/>
          </w:endnotePr>
          <w:pgSz w:w="11906" w:h="16838"/>
          <w:pgMar w:top="851" w:right="1276" w:bottom="851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F86EFE" w:rsidRDefault="00671811" w:rsidP="00671811">
      <w:pPr>
        <w:ind w:left="284" w:hanging="284"/>
        <w:jc w:val="right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lastRenderedPageBreak/>
        <w:t xml:space="preserve">  </w:t>
      </w:r>
      <w:r w:rsidR="00B961C7"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671811" w:rsidRPr="00B01A54" w:rsidRDefault="00671811" w:rsidP="00671811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671811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671811" w:rsidRDefault="00671811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67181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  <w:sz w:val="16"/>
          <w:szCs w:val="16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E24B85" w:rsidRDefault="00E24B85" w:rsidP="0010615A">
      <w:pPr>
        <w:rPr>
          <w:rFonts w:asciiTheme="minorHAnsi" w:hAnsiTheme="minorHAnsi" w:cs="Calibri"/>
          <w:b/>
          <w:color w:val="auto"/>
          <w:sz w:val="16"/>
          <w:szCs w:val="16"/>
        </w:rPr>
      </w:pPr>
    </w:p>
    <w:p w:rsidR="00671811" w:rsidRPr="00671811" w:rsidRDefault="00671811" w:rsidP="0010615A">
      <w:pPr>
        <w:rPr>
          <w:rFonts w:asciiTheme="minorHAnsi" w:hAnsiTheme="minorHAnsi" w:cs="Calibri"/>
          <w:b/>
          <w:color w:val="auto"/>
          <w:sz w:val="16"/>
          <w:szCs w:val="16"/>
        </w:rPr>
      </w:pPr>
    </w:p>
    <w:p w:rsidR="00AD40D4" w:rsidRPr="00671811" w:rsidRDefault="00AD40D4" w:rsidP="0010615A">
      <w:pPr>
        <w:rPr>
          <w:rFonts w:asciiTheme="minorHAnsi" w:hAnsiTheme="minorHAnsi" w:cs="Calibri"/>
          <w:b/>
          <w:color w:val="auto"/>
          <w:sz w:val="16"/>
          <w:szCs w:val="16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16"/>
                <w:szCs w:val="16"/>
              </w:rPr>
            </w:pPr>
          </w:p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16"/>
                <w:szCs w:val="16"/>
              </w:rPr>
            </w:pPr>
          </w:p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16"/>
                <w:szCs w:val="16"/>
              </w:rPr>
            </w:pPr>
          </w:p>
          <w:p w:rsidR="0003518D" w:rsidRPr="00671811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671811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671811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671811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671811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bookmarkStart w:id="4" w:name="_GoBack"/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bookmarkEnd w:id="4"/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7D" w:rsidRDefault="00D6097D">
      <w:r>
        <w:separator/>
      </w:r>
    </w:p>
  </w:endnote>
  <w:endnote w:type="continuationSeparator" w:id="0">
    <w:p w:rsidR="00D6097D" w:rsidRDefault="00D6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71811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7D" w:rsidRDefault="00D6097D">
      <w:r>
        <w:separator/>
      </w:r>
    </w:p>
  </w:footnote>
  <w:footnote w:type="continuationSeparator" w:id="0">
    <w:p w:rsidR="00D6097D" w:rsidRDefault="00D6097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01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1811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3CA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7171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6973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97D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52B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8C8C-8F0E-494C-94A6-6711413B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1825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sport</cp:lastModifiedBy>
  <cp:revision>2</cp:revision>
  <cp:lastPrinted>2016-05-31T09:57:00Z</cp:lastPrinted>
  <dcterms:created xsi:type="dcterms:W3CDTF">2017-02-01T14:01:00Z</dcterms:created>
  <dcterms:modified xsi:type="dcterms:W3CDTF">2017-02-01T14:01:00Z</dcterms:modified>
</cp:coreProperties>
</file>