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E3" w:rsidRPr="00282479" w:rsidRDefault="00481DD3" w:rsidP="00BE3F2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 w:rsidRPr="00282479">
        <w:rPr>
          <w:rFonts w:asciiTheme="minorHAnsi" w:hAnsiTheme="minorHAnsi"/>
          <w:b/>
          <w:bCs/>
          <w:color w:val="auto"/>
        </w:rPr>
        <w:t xml:space="preserve">Załącznik nr </w:t>
      </w:r>
      <w:r w:rsidR="00FA613B" w:rsidRPr="00282479">
        <w:rPr>
          <w:rFonts w:asciiTheme="minorHAnsi" w:hAnsiTheme="minorHAnsi"/>
          <w:b/>
          <w:bCs/>
          <w:color w:val="auto"/>
        </w:rPr>
        <w:t xml:space="preserve">2 </w:t>
      </w:r>
    </w:p>
    <w:p w:rsidR="00481DD3" w:rsidRPr="00FF347E" w:rsidRDefault="00481DD3" w:rsidP="00BE3F2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:rsidR="00BE4503" w:rsidRPr="00282479" w:rsidRDefault="00BE4503" w:rsidP="00BE4503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AA4BE7" w:rsidRPr="006D1BC1">
              <w:rPr>
                <w:rFonts w:asciiTheme="minorHAnsi" w:hAnsiTheme="minorHAnsi"/>
              </w:rPr>
              <w:fldChar w:fldCharType="begin"/>
            </w:r>
            <w:r w:rsidR="00AA4BE7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AA4BE7" w:rsidRPr="006D1BC1">
              <w:rPr>
                <w:rFonts w:asciiTheme="minorHAnsi" w:hAnsiTheme="minorHAnsi"/>
              </w:rPr>
            </w:r>
            <w:r w:rsidR="00AA4BE7" w:rsidRPr="006D1BC1">
              <w:rPr>
                <w:rFonts w:asciiTheme="minorHAnsi" w:hAnsiTheme="minorHAnsi"/>
              </w:rPr>
              <w:fldChar w:fldCharType="separate"/>
            </w:r>
            <w:r w:rsidR="001F4C8F" w:rsidRPr="001F4C8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A4BE7" w:rsidRPr="006D1BC1">
              <w:rPr>
                <w:rFonts w:asciiTheme="minorHAnsi" w:hAnsiTheme="minorHAnsi"/>
              </w:rPr>
              <w:fldChar w:fldCharType="end"/>
            </w:r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643E2C" w:rsidRPr="006D1BC1">
              <w:rPr>
                <w:rFonts w:asciiTheme="minorHAnsi" w:hAnsiTheme="minorHAnsi"/>
              </w:rPr>
              <w:fldChar w:fldCharType="begin"/>
            </w:r>
            <w:r w:rsidR="00643E2C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643E2C" w:rsidRPr="006D1BC1">
              <w:rPr>
                <w:rFonts w:asciiTheme="minorHAnsi" w:hAnsiTheme="minorHAnsi"/>
              </w:rPr>
            </w:r>
            <w:r w:rsidR="00643E2C" w:rsidRPr="006D1BC1">
              <w:rPr>
                <w:rFonts w:asciiTheme="minorHAnsi" w:hAnsiTheme="minorHAnsi"/>
              </w:rPr>
              <w:fldChar w:fldCharType="separate"/>
            </w:r>
            <w:r w:rsidR="001F4C8F" w:rsidRPr="001F4C8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43E2C"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6D1BC1">
              <w:rPr>
                <w:rFonts w:asciiTheme="minorHAnsi" w:hAnsiTheme="minorHAnsi"/>
              </w:rPr>
              <w:fldChar w:fldCharType="begin"/>
            </w:r>
            <w:r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6D1BC1">
              <w:rPr>
                <w:rFonts w:asciiTheme="minorHAnsi" w:hAnsiTheme="minorHAnsi"/>
              </w:rPr>
            </w:r>
            <w:r w:rsidRPr="006D1BC1">
              <w:rPr>
                <w:rFonts w:asciiTheme="minorHAnsi" w:hAnsiTheme="minorHAnsi"/>
              </w:rPr>
              <w:fldChar w:fldCharType="separate"/>
            </w:r>
            <w:r w:rsidR="001F4C8F" w:rsidRPr="001F4C8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r w:rsidR="00155BC3" w:rsidRPr="00282479">
              <w:rPr>
                <w:rFonts w:asciiTheme="minorHAnsi" w:hAnsiTheme="minorHAnsi"/>
              </w:rPr>
              <w:fldChar w:fldCharType="begin"/>
            </w:r>
            <w:r w:rsidR="00155BC3" w:rsidRPr="00282479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155BC3" w:rsidRPr="00282479">
              <w:rPr>
                <w:rFonts w:asciiTheme="minorHAnsi" w:hAnsiTheme="minorHAnsi"/>
              </w:rPr>
            </w:r>
            <w:r w:rsidR="00155BC3" w:rsidRPr="00282479">
              <w:rPr>
                <w:rFonts w:asciiTheme="minorHAnsi" w:hAnsiTheme="minorHAnsi"/>
              </w:rPr>
              <w:fldChar w:fldCharType="separate"/>
            </w:r>
            <w:r w:rsidR="001F4C8F" w:rsidRPr="001F4C8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155BC3" w:rsidRPr="00282479">
              <w:rPr>
                <w:rFonts w:asciiTheme="minorHAnsi" w:hAnsiTheme="minorHAnsi"/>
              </w:rPr>
              <w:fldChar w:fldCharType="end"/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begin"/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separate"/>
            </w:r>
            <w:r w:rsidR="001F4C8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9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end"/>
            </w:r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6B65E4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B65E4" w:rsidRPr="00282479">
        <w:rPr>
          <w:rFonts w:asciiTheme="minorHAnsi" w:hAnsiTheme="minorHAnsi" w:cs="Verdana"/>
          <w:color w:val="auto"/>
          <w:sz w:val="20"/>
          <w:szCs w:val="20"/>
        </w:rPr>
        <w:t>Harmonogram realizacji zadania publicznego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*.</w:t>
      </w:r>
    </w:p>
    <w:p w:rsidR="00617FE7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2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 xml:space="preserve">. </w:t>
      </w:r>
      <w:r w:rsidR="0057640F" w:rsidRPr="006E65A5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*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C25DFD" w:rsidRPr="00282479" w:rsidRDefault="00C86DE2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3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. 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6502B" w:rsidRPr="00282479">
        <w:rPr>
          <w:rFonts w:asciiTheme="minorHAnsi" w:hAnsiTheme="minorHAnsi" w:cs="Verdana"/>
          <w:color w:val="auto"/>
          <w:sz w:val="20"/>
          <w:szCs w:val="20"/>
        </w:rPr>
        <w:t>4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5.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162F03" w:rsidRPr="00FF347E" w:rsidRDefault="00B961C7" w:rsidP="00B52B66">
      <w:pPr>
        <w:jc w:val="right"/>
        <w:rPr>
          <w:rFonts w:asciiTheme="minorHAnsi" w:hAnsiTheme="minorHAnsi" w:cs="Calibri"/>
          <w:color w:val="auto"/>
        </w:rPr>
      </w:pPr>
      <w:r w:rsidRPr="00FF347E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  <w:r w:rsidR="000E11C6" w:rsidRPr="00FF347E">
        <w:rPr>
          <w:rFonts w:asciiTheme="minorHAnsi" w:hAnsiTheme="minorHAnsi" w:cs="Calibri"/>
          <w:color w:val="auto"/>
        </w:rPr>
        <w:t xml:space="preserve"> </w:t>
      </w:r>
    </w:p>
    <w:p w:rsidR="00DF3A4F" w:rsidRPr="00FF347E" w:rsidRDefault="00DF3A4F" w:rsidP="00BE3F22">
      <w:pPr>
        <w:jc w:val="right"/>
        <w:rPr>
          <w:rFonts w:asciiTheme="minorHAnsi" w:hAnsiTheme="minorHAnsi" w:cs="Calibri"/>
          <w:b/>
          <w:color w:val="auto"/>
        </w:rPr>
      </w:pPr>
    </w:p>
    <w:p w:rsidR="00B961C7" w:rsidRPr="00FF347E" w:rsidRDefault="00B961C7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</w:t>
      </w:r>
      <w:r w:rsidR="00F518F4" w:rsidRPr="00FF347E">
        <w:rPr>
          <w:rFonts w:asciiTheme="minorHAnsi" w:hAnsiTheme="minorHAnsi" w:cs="Calibri"/>
          <w:b/>
          <w:color w:val="auto"/>
        </w:rPr>
        <w:t xml:space="preserve">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.1</w:t>
      </w:r>
    </w:p>
    <w:p w:rsidR="00B961C7" w:rsidRPr="00282479" w:rsidRDefault="00B961C7" w:rsidP="00BE3F22">
      <w:pPr>
        <w:jc w:val="center"/>
        <w:rPr>
          <w:rFonts w:asciiTheme="minorHAnsi" w:hAnsiTheme="minorHAnsi" w:cs="Calibri"/>
          <w:i/>
          <w:color w:val="auto"/>
          <w:sz w:val="22"/>
          <w:szCs w:val="22"/>
        </w:rPr>
      </w:pPr>
    </w:p>
    <w:p w:rsidR="00B961C7" w:rsidRPr="00FF347E" w:rsidRDefault="00B961C7" w:rsidP="00FF347E">
      <w:pPr>
        <w:spacing w:after="100" w:afterAutospacing="1"/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B961C7" w:rsidRPr="00DA0986" w:rsidRDefault="00B961C7" w:rsidP="00BE3F22">
      <w:pPr>
        <w:jc w:val="center"/>
        <w:rPr>
          <w:rFonts w:asciiTheme="minorHAnsi" w:hAnsiTheme="minorHAnsi" w:cs="Calibri"/>
          <w:color w:val="auto"/>
        </w:rPr>
      </w:pPr>
      <w:r w:rsidRPr="00DA0986">
        <w:rPr>
          <w:rFonts w:asciiTheme="minorHAnsi" w:hAnsiTheme="minorHAnsi" w:cs="Calibri"/>
          <w:color w:val="auto"/>
        </w:rPr>
        <w:t>HARMONOGRAM REALIZACJI ZADANIA PUBLICZNEGO</w:t>
      </w:r>
      <w:r w:rsidR="00711A6C" w:rsidRPr="00DA0986">
        <w:rPr>
          <w:rFonts w:asciiTheme="minorHAnsi" w:hAnsiTheme="minorHAnsi" w:cs="Calibri"/>
          <w:color w:val="auto"/>
        </w:rPr>
        <w:t xml:space="preserve"> REALIZOWANEGO W OKRESIE DŁUŻSZYM NIŻ ROK BUDŻETOWY</w:t>
      </w:r>
    </w:p>
    <w:p w:rsidR="00B961C7" w:rsidRPr="00DA0986" w:rsidRDefault="00B961C7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894225" w:rsidRPr="00282479" w:rsidRDefault="00894225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964"/>
        <w:gridCol w:w="1275"/>
        <w:gridCol w:w="3963"/>
      </w:tblGrid>
      <w:tr w:rsidR="00894225" w:rsidRPr="00282479" w:rsidTr="00894225">
        <w:trPr>
          <w:trHeight w:val="92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91770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894225" w:rsidRPr="00282479" w:rsidRDefault="00894225" w:rsidP="00FF347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87763B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87763B">
              <w:rPr>
                <w:rFonts w:ascii="Calibri" w:eastAsia="Arial" w:hAnsi="Calibri" w:cs="Calibri"/>
                <w:sz w:val="18"/>
                <w:szCs w:val="18"/>
              </w:rPr>
              <w:t>w przypadku oferty wspólnej obok nazwy działania należy podać nazwę oferenta realizującego dane działanie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przekaz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aniu środków realizatorom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projekt</w:t>
            </w:r>
            <w:r w:rsidR="009D6B23">
              <w:rPr>
                <w:rFonts w:asciiTheme="minorHAnsi" w:eastAsia="Arial" w:hAnsiTheme="minorHAnsi" w:cs="Calibri"/>
                <w:bCs/>
                <w:sz w:val="18"/>
                <w:szCs w:val="18"/>
              </w:rPr>
              <w:t>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F78F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wierszy)</w:t>
            </w:r>
          </w:p>
        </w:tc>
      </w:tr>
      <w:tr w:rsidR="0057640F" w:rsidRPr="00282479" w:rsidTr="0057640F">
        <w:trPr>
          <w:trHeight w:val="101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57640F" w:rsidRDefault="0057640F" w:rsidP="0057640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Planowany termin realizacji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7640F" w:rsidRPr="00282479" w:rsidRDefault="0057640F" w:rsidP="0057640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462A84">
              <w:rPr>
                <w:rStyle w:val="Odwoanieprzypisudolnego"/>
                <w:rFonts w:asciiTheme="minorHAnsi" w:hAnsiTheme="minorHAnsi" w:cs="Calibri"/>
                <w:color w:val="auto"/>
                <w:sz w:val="22"/>
                <w:szCs w:val="22"/>
              </w:rPr>
              <w:footnoteReference w:id="20"/>
            </w:r>
            <w:r w:rsidRPr="00462A84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894225" w:rsidRPr="00282479" w:rsidTr="0057640F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94225" w:rsidRPr="00282479" w:rsidTr="0057640F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25" w:rsidRPr="00282479" w:rsidRDefault="00894225" w:rsidP="000021E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225" w:rsidRPr="00282479" w:rsidRDefault="00894225" w:rsidP="000021E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C153D" w:rsidRPr="00282479" w:rsidRDefault="007C153D" w:rsidP="007C153D">
      <w:pPr>
        <w:rPr>
          <w:rFonts w:asciiTheme="minorHAnsi" w:hAnsiTheme="minorHAnsi" w:cs="Calibri"/>
          <w:b/>
          <w:color w:val="auto"/>
          <w:sz w:val="22"/>
          <w:szCs w:val="22"/>
        </w:rPr>
        <w:sectPr w:rsidR="007C153D" w:rsidRPr="00282479" w:rsidSect="002320D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p w:rsidR="00756E51" w:rsidRPr="00282479" w:rsidRDefault="00756E51" w:rsidP="007C153D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154C41" w:rsidRPr="00FF347E" w:rsidRDefault="00154C41" w:rsidP="00BE3F22">
      <w:pPr>
        <w:jc w:val="right"/>
        <w:rPr>
          <w:rFonts w:asciiTheme="minorHAnsi" w:hAnsiTheme="minorHAnsi" w:cs="Calibri"/>
          <w:b/>
          <w:color w:val="auto"/>
        </w:rPr>
      </w:pPr>
      <w:r w:rsidRPr="00FF347E">
        <w:rPr>
          <w:rFonts w:asciiTheme="minorHAnsi" w:hAnsiTheme="minorHAnsi" w:cs="Calibri"/>
          <w:b/>
          <w:color w:val="auto"/>
        </w:rPr>
        <w:t xml:space="preserve">Załącznik nr </w:t>
      </w:r>
      <w:r w:rsidR="00B30404" w:rsidRPr="00FF347E">
        <w:rPr>
          <w:rFonts w:asciiTheme="minorHAnsi" w:hAnsiTheme="minorHAnsi" w:cs="Calibri"/>
          <w:b/>
          <w:color w:val="auto"/>
        </w:rPr>
        <w:t>2</w:t>
      </w:r>
      <w:r w:rsidR="007048FF" w:rsidRPr="00FF347E">
        <w:rPr>
          <w:rFonts w:asciiTheme="minorHAnsi" w:hAnsiTheme="minorHAnsi" w:cs="Calibri"/>
          <w:b/>
          <w:color w:val="auto"/>
        </w:rPr>
        <w:t>.</w:t>
      </w:r>
      <w:r w:rsidR="0046502B" w:rsidRPr="00FF347E">
        <w:rPr>
          <w:rFonts w:asciiTheme="minorHAnsi" w:hAnsiTheme="minorHAnsi" w:cs="Calibri"/>
          <w:b/>
          <w:color w:val="auto"/>
        </w:rPr>
        <w:t>2</w:t>
      </w:r>
    </w:p>
    <w:p w:rsidR="00154C41" w:rsidRDefault="00154C41" w:rsidP="00F00184">
      <w:pPr>
        <w:jc w:val="center"/>
        <w:rPr>
          <w:rFonts w:asciiTheme="minorHAnsi" w:hAnsiTheme="minorHAnsi" w:cs="Calibri"/>
          <w:i/>
          <w:color w:val="auto"/>
        </w:rPr>
      </w:pPr>
      <w:r w:rsidRPr="00FF347E">
        <w:rPr>
          <w:rFonts w:asciiTheme="minorHAnsi" w:hAnsiTheme="minorHAnsi" w:cs="Calibri"/>
          <w:i/>
          <w:color w:val="auto"/>
        </w:rPr>
        <w:t>WZÓR</w:t>
      </w:r>
    </w:p>
    <w:p w:rsidR="00A245DE" w:rsidRPr="00FF347E" w:rsidRDefault="00A245DE" w:rsidP="00F00184">
      <w:pPr>
        <w:jc w:val="center"/>
        <w:rPr>
          <w:rFonts w:asciiTheme="minorHAnsi" w:hAnsiTheme="minorHAnsi" w:cs="Calibri"/>
          <w:i/>
          <w:color w:val="auto"/>
        </w:rPr>
      </w:pPr>
    </w:p>
    <w:p w:rsidR="00FF5075" w:rsidRPr="00282479" w:rsidRDefault="007C153D" w:rsidP="00FF5075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2479">
        <w:rPr>
          <w:rFonts w:asciiTheme="minorHAnsi" w:hAnsiTheme="minorHAnsi" w:cs="Calibri"/>
          <w:color w:val="auto"/>
        </w:rPr>
        <w:t>PRZEWIDYWANA KALKULACJA KOSZTÓW</w:t>
      </w: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7C153D" w:rsidRPr="00282479" w:rsidTr="007C153D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91770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5860CE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1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2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EF78FA"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462A8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462A8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F00184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EF78FA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C153D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5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C153D" w:rsidRPr="00EF78FA" w:rsidRDefault="007C153D" w:rsidP="007C153D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A2745B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AB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6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C153D" w:rsidRPr="00282479" w:rsidTr="00756E51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C153D" w:rsidRPr="00FF347E" w:rsidRDefault="007C153D" w:rsidP="007C1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B5D2A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B5D2A" w:rsidRPr="00282479" w:rsidRDefault="00AB5D2A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B5D2A" w:rsidRPr="00282479" w:rsidRDefault="00AB5D2A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rPr>
          <w:trHeight w:val="37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C153D" w:rsidRPr="00282479" w:rsidRDefault="007C153D" w:rsidP="00A2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7C153D" w:rsidRPr="00282479" w:rsidRDefault="007C153D" w:rsidP="00AB5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7C153D" w:rsidRPr="00282479" w:rsidTr="00756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3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C153D" w:rsidRPr="00282479" w:rsidRDefault="007C153D" w:rsidP="007C153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C153D" w:rsidRPr="00282479" w:rsidRDefault="007C153D" w:rsidP="00BE3F2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D07DA" w:rsidRPr="00282479" w:rsidRDefault="009D07DA" w:rsidP="00E71811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sectPr w:rsidR="009D07DA" w:rsidRPr="00282479" w:rsidSect="00EF78FA">
      <w:endnotePr>
        <w:numFmt w:val="decimal"/>
      </w:endnotePr>
      <w:pgSz w:w="16838" w:h="11906" w:orient="landscape"/>
      <w:pgMar w:top="851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41" w:rsidRDefault="00942D41">
      <w:r>
        <w:separator/>
      </w:r>
    </w:p>
  </w:endnote>
  <w:endnote w:type="continuationSeparator" w:id="0">
    <w:p w:rsidR="00942D41" w:rsidRDefault="0094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AE" w:rsidRPr="00C96862" w:rsidRDefault="003039A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F4C8F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41" w:rsidRDefault="00942D41">
      <w:r>
        <w:separator/>
      </w:r>
    </w:p>
  </w:footnote>
  <w:footnote w:type="continuationSeparator" w:id="0">
    <w:p w:rsidR="00942D41" w:rsidRDefault="00942D41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0">
    <w:p w:rsidR="003039AE" w:rsidRDefault="003039AE" w:rsidP="00EF78F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1">
    <w:p w:rsidR="003039AE" w:rsidRPr="00030000" w:rsidRDefault="003039AE" w:rsidP="00EF78FA">
      <w:pPr>
        <w:pStyle w:val="Tekstprzypisudolnego"/>
        <w:ind w:left="284" w:hanging="284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B01C26">
        <w:t xml:space="preserve"> </w:t>
      </w:r>
      <w:r w:rsidRPr="00B01C26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B01C26">
        <w:rPr>
          <w:rFonts w:asciiTheme="minorHAnsi" w:hAnsiTheme="minorHAnsi"/>
          <w:sz w:val="18"/>
          <w:szCs w:val="18"/>
        </w:rPr>
        <w:t xml:space="preserve"> jak i realizatorów projektów.</w:t>
      </w:r>
    </w:p>
  </w:footnote>
  <w:footnote w:id="22">
    <w:p w:rsidR="003039AE" w:rsidRPr="001250B6" w:rsidRDefault="003039AE" w:rsidP="00EF78FA">
      <w:pPr>
        <w:pStyle w:val="Tekstprzypisudolnego"/>
        <w:ind w:left="284" w:hanging="284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3">
    <w:p w:rsidR="003039AE" w:rsidRPr="00030000" w:rsidRDefault="003039AE" w:rsidP="00EF78FA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4">
    <w:p w:rsidR="003039AE" w:rsidRPr="00940912" w:rsidRDefault="003039AE" w:rsidP="00EF78FA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A245DE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5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6B3E06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6">
    <w:p w:rsidR="003039AE" w:rsidRPr="005229DE" w:rsidRDefault="003039AE" w:rsidP="00EF78FA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7">
    <w:p w:rsidR="003039AE" w:rsidRPr="00A61C84" w:rsidRDefault="003039AE" w:rsidP="007C153D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4C8F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B9C"/>
    <w:rsid w:val="00335D7B"/>
    <w:rsid w:val="0034002E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85C"/>
    <w:rsid w:val="005F14C4"/>
    <w:rsid w:val="005F1EAC"/>
    <w:rsid w:val="005F2465"/>
    <w:rsid w:val="005F67D3"/>
    <w:rsid w:val="005F6D39"/>
    <w:rsid w:val="00600A75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2D41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34BB17-E5B5-4957-9CEF-EC75BF83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9072-D99D-4DC4-8739-E9C1C8BD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lacka_k</cp:lastModifiedBy>
  <cp:revision>2</cp:revision>
  <cp:lastPrinted>2016-02-12T07:55:00Z</cp:lastPrinted>
  <dcterms:created xsi:type="dcterms:W3CDTF">2016-09-12T13:48:00Z</dcterms:created>
  <dcterms:modified xsi:type="dcterms:W3CDTF">2016-09-12T13:48:00Z</dcterms:modified>
</cp:coreProperties>
</file>