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450537" w:rsidRPr="00450537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450537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450537" w:rsidRPr="00450537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450537" w:rsidRPr="00450537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450537" w:rsidRPr="00450537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450537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450537" w:rsidRPr="00450537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A6" w:rsidRDefault="005906A6">
      <w:r>
        <w:separator/>
      </w:r>
    </w:p>
  </w:endnote>
  <w:endnote w:type="continuationSeparator" w:id="0">
    <w:p w:rsidR="005906A6" w:rsidRDefault="0059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50537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A6" w:rsidRDefault="005906A6">
      <w:r>
        <w:separator/>
      </w:r>
    </w:p>
  </w:footnote>
  <w:footnote w:type="continuationSeparator" w:id="0">
    <w:p w:rsidR="005906A6" w:rsidRDefault="005906A6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0537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06A6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62CE4F-6541-475C-883E-E7271DD8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009DF-FF3B-4FD1-B176-31E7AB6A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lacka_k</cp:lastModifiedBy>
  <cp:revision>3</cp:revision>
  <cp:lastPrinted>2016-09-12T13:39:00Z</cp:lastPrinted>
  <dcterms:created xsi:type="dcterms:W3CDTF">2016-09-12T13:40:00Z</dcterms:created>
  <dcterms:modified xsi:type="dcterms:W3CDTF">2016-09-12T13:40:00Z</dcterms:modified>
</cp:coreProperties>
</file>