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5D87" w14:textId="77777777" w:rsidR="005960A6" w:rsidRPr="00385243" w:rsidRDefault="005960A6" w:rsidP="005960A6">
      <w:pPr>
        <w:suppressAutoHyphens/>
        <w:spacing w:after="0" w:line="240" w:lineRule="auto"/>
        <w:jc w:val="right"/>
        <w:rPr>
          <w:rFonts w:eastAsia="Times New Roman"/>
          <w:lang w:eastAsia="ar-SA"/>
          <w14:ligatures w14:val="none"/>
        </w:rPr>
      </w:pPr>
      <w:r w:rsidRPr="00385243">
        <w:rPr>
          <w:rFonts w:eastAsia="Times New Roman"/>
          <w:lang w:eastAsia="ar-SA"/>
          <w14:ligatures w14:val="none"/>
        </w:rPr>
        <w:t xml:space="preserve">Załącznik nr </w:t>
      </w:r>
      <w:r w:rsidRPr="00385243">
        <w:rPr>
          <w:rFonts w:eastAsia="Times New Roman"/>
        </w:rPr>
        <w:t>2</w:t>
      </w:r>
    </w:p>
    <w:p w14:paraId="30B7EFCB" w14:textId="77777777" w:rsidR="005960A6" w:rsidRDefault="005960A6" w:rsidP="005960A6">
      <w:pPr>
        <w:suppressAutoHyphens/>
        <w:spacing w:after="0" w:line="240" w:lineRule="auto"/>
        <w:jc w:val="both"/>
        <w:rPr>
          <w:rFonts w:eastAsia="Times New Roman"/>
          <w:lang w:eastAsia="ar-SA"/>
          <w14:ligatures w14:val="none"/>
        </w:rPr>
      </w:pPr>
      <w:r w:rsidRPr="00385243">
        <w:rPr>
          <w:rFonts w:eastAsia="Times New Roman"/>
          <w:lang w:eastAsia="ar-SA"/>
          <w14:ligatures w14:val="none"/>
        </w:rPr>
        <w:t xml:space="preserve">do </w:t>
      </w:r>
      <w:r w:rsidRPr="00385243">
        <w:rPr>
          <w:rFonts w:eastAsia="Times New Roman"/>
          <w:caps/>
          <w:lang w:eastAsia="ar-SA"/>
          <w14:ligatures w14:val="none"/>
        </w:rPr>
        <w:t xml:space="preserve">RegulaminU </w:t>
      </w:r>
      <w:r w:rsidRPr="00385243">
        <w:rPr>
          <w:rFonts w:eastAsia="Times New Roman"/>
          <w:lang w:eastAsia="ar-SA"/>
          <w14:ligatures w14:val="none"/>
        </w:rPr>
        <w:t>pracy Komisji</w:t>
      </w:r>
      <w:r w:rsidRPr="00385243">
        <w:rPr>
          <w:rFonts w:eastAsia="Times New Roman"/>
        </w:rPr>
        <w:t xml:space="preserve"> </w:t>
      </w:r>
      <w:r w:rsidRPr="00385243">
        <w:rPr>
          <w:rFonts w:eastAsia="Times New Roman"/>
          <w:lang w:eastAsia="ar-SA"/>
          <w14:ligatures w14:val="none"/>
        </w:rPr>
        <w:t>do spraw oceny wniosków o udzielenie dotacji na prace konserwatorskie, restauratorskie lub roboty budowlane przy zabytkach wpisanych do rejestru zabytków lub znajdujących się w gminnej ewidencji zabytków</w:t>
      </w:r>
      <w:r>
        <w:rPr>
          <w:rFonts w:eastAsia="Times New Roman"/>
        </w:rPr>
        <w:t>.</w:t>
      </w:r>
      <w:r w:rsidRPr="00385243">
        <w:rPr>
          <w:rFonts w:eastAsia="Times New Roman"/>
          <w:lang w:eastAsia="ar-SA"/>
          <w14:ligatures w14:val="none"/>
        </w:rPr>
        <w:t xml:space="preserve">  </w:t>
      </w:r>
    </w:p>
    <w:p w14:paraId="1B7710F2" w14:textId="77777777" w:rsidR="005960A6" w:rsidRPr="00C06FCC" w:rsidRDefault="005960A6" w:rsidP="005960A6">
      <w:pPr>
        <w:suppressAutoHyphens/>
        <w:spacing w:after="0" w:line="240" w:lineRule="auto"/>
        <w:jc w:val="both"/>
        <w:rPr>
          <w:rFonts w:eastAsia="Times New Roman"/>
          <w:b/>
          <w:bCs/>
          <w:lang w:eastAsia="ar-SA"/>
          <w14:ligatures w14:val="none"/>
        </w:rPr>
      </w:pPr>
    </w:p>
    <w:p w14:paraId="41D1D15B" w14:textId="77777777" w:rsidR="005960A6" w:rsidRPr="00C06FCC" w:rsidRDefault="005960A6" w:rsidP="005960A6">
      <w:pPr>
        <w:suppressAutoHyphens/>
        <w:spacing w:after="0" w:line="240" w:lineRule="auto"/>
        <w:jc w:val="center"/>
        <w:rPr>
          <w:rFonts w:eastAsia="Times New Roman"/>
          <w:b/>
          <w:bCs/>
          <w:lang w:eastAsia="ar-SA"/>
          <w14:ligatures w14:val="none"/>
        </w:rPr>
      </w:pPr>
      <w:r w:rsidRPr="00C06FCC">
        <w:rPr>
          <w:rFonts w:eastAsia="Times New Roman"/>
          <w:b/>
          <w:bCs/>
          <w:lang w:eastAsia="ar-SA"/>
          <w14:ligatures w14:val="none"/>
        </w:rPr>
        <w:t>Wniosek o udzielenie dotacji na prace konserwatorskie, restauratorskie lub roboty budowlane przy zabytkach wpisanych do rejestru zabytków lub znajdujących się w gminnej ewidencji zabytków</w:t>
      </w:r>
    </w:p>
    <w:p w14:paraId="295967CD" w14:textId="77777777" w:rsidR="005960A6" w:rsidRPr="00385243" w:rsidRDefault="005960A6" w:rsidP="005960A6">
      <w:pPr>
        <w:suppressAutoHyphens/>
        <w:spacing w:after="0" w:line="240" w:lineRule="auto"/>
        <w:jc w:val="both"/>
        <w:rPr>
          <w:rFonts w:eastAsia="Times New Roman"/>
          <w:lang w:eastAsia="ar-SA"/>
          <w14:ligatures w14:val="none"/>
        </w:rPr>
      </w:pPr>
    </w:p>
    <w:p w14:paraId="65EFF1D8" w14:textId="77777777" w:rsidR="005960A6" w:rsidRPr="00733765" w:rsidRDefault="005960A6" w:rsidP="005960A6">
      <w:pPr>
        <w:suppressAutoHyphens/>
        <w:spacing w:after="0" w:line="240" w:lineRule="auto"/>
        <w:jc w:val="right"/>
        <w:rPr>
          <w:rFonts w:eastAsia="Times New Roman"/>
          <w:lang w:eastAsia="ar-SA"/>
          <w14:ligatures w14:val="none"/>
        </w:rPr>
      </w:pPr>
    </w:p>
    <w:p w14:paraId="411DEB85" w14:textId="77777777" w:rsidR="005960A6" w:rsidRPr="00385243" w:rsidRDefault="005960A6" w:rsidP="005960A6">
      <w:pPr>
        <w:pStyle w:val="Akapitzlist"/>
        <w:numPr>
          <w:ilvl w:val="0"/>
          <w:numId w:val="3"/>
        </w:numPr>
        <w:suppressAutoHyphens/>
        <w:spacing w:after="160" w:line="254" w:lineRule="auto"/>
        <w:contextualSpacing w:val="0"/>
      </w:pPr>
      <w:r w:rsidRPr="00385243">
        <w:t>Dane podmiotu ubiegającego się o dotację</w:t>
      </w:r>
    </w:p>
    <w:p w14:paraId="33E1376A" w14:textId="77777777" w:rsidR="005960A6" w:rsidRPr="00385243" w:rsidRDefault="005960A6" w:rsidP="005960A6">
      <w:pPr>
        <w:pStyle w:val="Akapitzlist"/>
        <w:ind w:left="426"/>
        <w:rPr>
          <w:iCs/>
        </w:rPr>
      </w:pPr>
      <w:r w:rsidRPr="00385243">
        <w:t xml:space="preserve">1. pełna nazwa podmiotu : </w:t>
      </w:r>
      <w:r w:rsidRPr="00385243">
        <w:rPr>
          <w:b/>
          <w:i/>
        </w:rPr>
        <w:t>…………………………………………………………………………………………………………………………………………</w:t>
      </w:r>
      <w:r w:rsidRPr="00385243">
        <w:rPr>
          <w:b/>
          <w:iCs/>
        </w:rPr>
        <w:t>……………</w:t>
      </w:r>
    </w:p>
    <w:p w14:paraId="6217BF23" w14:textId="77777777" w:rsidR="005960A6" w:rsidRPr="00385243" w:rsidRDefault="005960A6" w:rsidP="005960A6">
      <w:pPr>
        <w:pStyle w:val="Akapitzlist"/>
        <w:ind w:left="426"/>
        <w:rPr>
          <w:b/>
          <w:i/>
        </w:rPr>
      </w:pPr>
      <w:r w:rsidRPr="00385243">
        <w:t>2. forma prawna : ………………………………………………………………………………………………………………………………………………………….</w:t>
      </w:r>
    </w:p>
    <w:p w14:paraId="440C958E" w14:textId="77777777" w:rsidR="005960A6" w:rsidRPr="00385243" w:rsidRDefault="005960A6" w:rsidP="005960A6">
      <w:pPr>
        <w:pStyle w:val="Akapitzlist"/>
        <w:ind w:left="426"/>
      </w:pPr>
      <w:r w:rsidRPr="00385243">
        <w:t xml:space="preserve">3. data rejestracji / nr właściwego rejestru : </w:t>
      </w:r>
      <w:r w:rsidRPr="00385243">
        <w:rPr>
          <w:b/>
          <w:i/>
        </w:rPr>
        <w:t>………………………………………………………………………………………………………………</w:t>
      </w:r>
    </w:p>
    <w:p w14:paraId="31D23B62" w14:textId="77777777" w:rsidR="005960A6" w:rsidRPr="00385243" w:rsidRDefault="005960A6" w:rsidP="005960A6">
      <w:pPr>
        <w:pStyle w:val="Akapitzlist"/>
        <w:ind w:left="426"/>
      </w:pPr>
      <w:r w:rsidRPr="00385243">
        <w:t xml:space="preserve">4. dokładny adres : </w:t>
      </w:r>
      <w:r w:rsidRPr="00385243">
        <w:rPr>
          <w:b/>
          <w:i/>
        </w:rPr>
        <w:t>………………………………………………………………………………………………………………………………………………….</w:t>
      </w:r>
    </w:p>
    <w:p w14:paraId="693CED6D" w14:textId="77777777" w:rsidR="005960A6" w:rsidRPr="00385243" w:rsidRDefault="005960A6" w:rsidP="005960A6">
      <w:pPr>
        <w:pStyle w:val="Akapitzlist"/>
        <w:ind w:left="426"/>
      </w:pPr>
      <w:r w:rsidRPr="00385243">
        <w:t xml:space="preserve">Gmina : </w:t>
      </w:r>
      <w:r w:rsidRPr="00385243">
        <w:rPr>
          <w:b/>
          <w:i/>
        </w:rPr>
        <w:t>…………………………………………………………………………………………………………………………………………………………………….</w:t>
      </w:r>
    </w:p>
    <w:p w14:paraId="616D4BBB" w14:textId="77777777" w:rsidR="005960A6" w:rsidRPr="00385243" w:rsidRDefault="005960A6" w:rsidP="005960A6">
      <w:pPr>
        <w:pStyle w:val="Akapitzlist"/>
        <w:ind w:left="426"/>
      </w:pPr>
      <w:r w:rsidRPr="00385243">
        <w:t xml:space="preserve">powiat : </w:t>
      </w:r>
      <w:r w:rsidRPr="00385243">
        <w:rPr>
          <w:b/>
          <w:i/>
        </w:rPr>
        <w:t>………………………………………………………………………………………………………………………………………………………………….</w:t>
      </w:r>
    </w:p>
    <w:p w14:paraId="38FF3CAB" w14:textId="77777777" w:rsidR="005960A6" w:rsidRPr="00385243" w:rsidRDefault="005960A6" w:rsidP="005960A6">
      <w:pPr>
        <w:pStyle w:val="Akapitzlist"/>
        <w:ind w:left="426"/>
      </w:pPr>
      <w:r w:rsidRPr="00385243">
        <w:t xml:space="preserve">województwo : </w:t>
      </w:r>
      <w:r w:rsidRPr="00385243">
        <w:rPr>
          <w:b/>
          <w:i/>
        </w:rPr>
        <w:t>……………………………………………………………………………………………………………………………………………………..</w:t>
      </w:r>
    </w:p>
    <w:p w14:paraId="32C75000" w14:textId="77777777" w:rsidR="005960A6" w:rsidRPr="00385243" w:rsidRDefault="005960A6" w:rsidP="005960A6">
      <w:pPr>
        <w:pStyle w:val="Akapitzlist"/>
        <w:ind w:left="426"/>
      </w:pPr>
      <w:r w:rsidRPr="00385243">
        <w:t xml:space="preserve">5. tel. </w:t>
      </w:r>
      <w:r w:rsidRPr="00385243">
        <w:rPr>
          <w:b/>
          <w:i/>
        </w:rPr>
        <w:t xml:space="preserve">…………………………………… </w:t>
      </w:r>
      <w:r w:rsidRPr="00385243">
        <w:rPr>
          <w:i/>
        </w:rPr>
        <w:t xml:space="preserve"> </w:t>
      </w:r>
      <w:r w:rsidRPr="00385243">
        <w:t xml:space="preserve">fax </w:t>
      </w:r>
      <w:r w:rsidRPr="00385243">
        <w:rPr>
          <w:i/>
        </w:rPr>
        <w:t>-………………………………………………………………………..</w:t>
      </w:r>
    </w:p>
    <w:p w14:paraId="2354EEB6" w14:textId="77777777" w:rsidR="005960A6" w:rsidRPr="00385243" w:rsidRDefault="005960A6" w:rsidP="005960A6">
      <w:pPr>
        <w:pStyle w:val="Akapitzlist"/>
        <w:ind w:left="426"/>
        <w:rPr>
          <w:b/>
          <w:i/>
        </w:rPr>
      </w:pPr>
      <w:r w:rsidRPr="00385243">
        <w:t>6. nazwa banku i numer rachunku : ……………………………………………………………………………………………………………………………..</w:t>
      </w:r>
    </w:p>
    <w:p w14:paraId="0C568660" w14:textId="77777777" w:rsidR="005960A6" w:rsidRPr="00385243" w:rsidRDefault="005960A6" w:rsidP="005960A6">
      <w:pPr>
        <w:pStyle w:val="Akapitzlist"/>
        <w:ind w:left="426"/>
        <w:rPr>
          <w:i/>
        </w:rPr>
      </w:pPr>
      <w:r w:rsidRPr="00385243">
        <w:t xml:space="preserve">7. nazwiska i imiona oraz funkcje osób statusowo upoważnionych do reprezentowania podmiotu w kontaktach zewnętrznych i zawierania umów : </w:t>
      </w:r>
      <w:r w:rsidRPr="00385243">
        <w:rPr>
          <w:b/>
          <w:i/>
        </w:rPr>
        <w:t>…………………………………………………………………………………………………………………….</w:t>
      </w:r>
    </w:p>
    <w:p w14:paraId="6E6DC493" w14:textId="77777777" w:rsidR="005960A6" w:rsidRPr="00385243" w:rsidRDefault="005960A6" w:rsidP="005960A6">
      <w:pPr>
        <w:pStyle w:val="Akapitzlist"/>
        <w:ind w:left="426"/>
        <w:rPr>
          <w:i/>
        </w:rPr>
      </w:pPr>
    </w:p>
    <w:p w14:paraId="041B21FC" w14:textId="77777777" w:rsidR="005960A6" w:rsidRPr="00385243" w:rsidRDefault="005960A6" w:rsidP="005960A6">
      <w:pPr>
        <w:pStyle w:val="Akapitzlist"/>
        <w:numPr>
          <w:ilvl w:val="0"/>
          <w:numId w:val="3"/>
        </w:numPr>
        <w:suppressAutoHyphens/>
        <w:spacing w:after="160" w:line="254" w:lineRule="auto"/>
        <w:contextualSpacing w:val="0"/>
      </w:pPr>
      <w:r w:rsidRPr="00385243">
        <w:t>Dane zabytku</w:t>
      </w:r>
    </w:p>
    <w:p w14:paraId="1FF36749" w14:textId="77777777" w:rsidR="005960A6" w:rsidRPr="00385243" w:rsidRDefault="005960A6" w:rsidP="005960A6">
      <w:pPr>
        <w:pStyle w:val="Akapitzlist"/>
        <w:ind w:left="426"/>
      </w:pPr>
      <w:r w:rsidRPr="00385243">
        <w:t xml:space="preserve">1. nazwa zabytku : </w:t>
      </w:r>
      <w:r w:rsidRPr="00385243">
        <w:rPr>
          <w:b/>
          <w:i/>
        </w:rPr>
        <w:t>………………………………………………………………………………………………………………………………………………</w:t>
      </w:r>
    </w:p>
    <w:p w14:paraId="57CE31D6" w14:textId="77777777" w:rsidR="005960A6" w:rsidRPr="00385243" w:rsidRDefault="005960A6" w:rsidP="005960A6">
      <w:pPr>
        <w:pStyle w:val="Akapitzlist"/>
        <w:ind w:left="426"/>
        <w:rPr>
          <w:i/>
        </w:rPr>
      </w:pPr>
      <w:r w:rsidRPr="00385243">
        <w:t>2</w:t>
      </w:r>
      <w:r>
        <w:t>.</w:t>
      </w:r>
      <w:r w:rsidRPr="00385243">
        <w:t xml:space="preserve"> dane o zabytku uwidocznione w rejestrze zabytków (między innymi nr w rejestrze zabytków, data wpisu)  </w:t>
      </w:r>
      <w:r w:rsidRPr="0038524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AC22D" w14:textId="77777777" w:rsidR="005960A6" w:rsidRPr="00385243" w:rsidRDefault="005960A6" w:rsidP="005960A6">
      <w:pPr>
        <w:pStyle w:val="Akapitzlist"/>
        <w:ind w:left="426"/>
      </w:pPr>
      <w:r w:rsidRPr="00385243">
        <w:t>3</w:t>
      </w:r>
      <w:r>
        <w:t xml:space="preserve">. </w:t>
      </w:r>
      <w:r w:rsidRPr="00385243">
        <w:t xml:space="preserve">tytuł do władania zabytkiem : </w:t>
      </w:r>
      <w:r w:rsidRPr="00385243">
        <w:rPr>
          <w:b/>
          <w:i/>
        </w:rPr>
        <w:t>…………………………………………………………………………………………………………………………..</w:t>
      </w:r>
    </w:p>
    <w:p w14:paraId="60D7ED3F" w14:textId="77777777" w:rsidR="005960A6" w:rsidRPr="00385243" w:rsidRDefault="005960A6" w:rsidP="005960A6">
      <w:pPr>
        <w:pStyle w:val="Akapitzlist"/>
        <w:ind w:left="426"/>
        <w:rPr>
          <w:b/>
          <w:i/>
        </w:rPr>
      </w:pPr>
      <w:r w:rsidRPr="00385243">
        <w:t>4</w:t>
      </w:r>
      <w:r>
        <w:t>.</w:t>
      </w:r>
      <w:r w:rsidRPr="00385243">
        <w:t xml:space="preserve"> uzyskane pozwolenie na przeprowadzenie prac konserwatorskich, restauratorskich lub robót budowlanych przy zabytku wydane przez właściwy organ ochrony zabytków (wydane przez, data, nr zezwolenia) : </w:t>
      </w:r>
      <w:r w:rsidRPr="00385243">
        <w:rPr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56CDE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b/>
          <w:i/>
        </w:rPr>
      </w:pPr>
      <w:r w:rsidRPr="00385243">
        <w:t>5</w:t>
      </w:r>
      <w:r>
        <w:t>.</w:t>
      </w:r>
      <w:r w:rsidRPr="00385243">
        <w:t xml:space="preserve"> uzasadnienie istotnego znaczenia historycznego, artystycznego lub naukowego zabytku</w:t>
      </w:r>
    </w:p>
    <w:p w14:paraId="091E5878" w14:textId="77777777" w:rsidR="005960A6" w:rsidRPr="00385243" w:rsidRDefault="005960A6" w:rsidP="005960A6">
      <w:pPr>
        <w:pStyle w:val="Akapitzlist"/>
        <w:ind w:left="0"/>
      </w:pPr>
      <w:r w:rsidRPr="00385243"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34A292" w14:textId="77777777" w:rsidR="005960A6" w:rsidRPr="00385243" w:rsidRDefault="005960A6" w:rsidP="005960A6">
      <w:pPr>
        <w:pStyle w:val="Akapitzlist"/>
        <w:numPr>
          <w:ilvl w:val="0"/>
          <w:numId w:val="3"/>
        </w:numPr>
        <w:suppressAutoHyphens/>
        <w:spacing w:after="160" w:line="254" w:lineRule="auto"/>
        <w:contextualSpacing w:val="0"/>
      </w:pPr>
      <w:r w:rsidRPr="00385243">
        <w:t xml:space="preserve">Szczegółowe informacje o pracach lub robotach </w:t>
      </w:r>
    </w:p>
    <w:p w14:paraId="3A4DB6F9" w14:textId="77777777" w:rsidR="005960A6" w:rsidRPr="00385243" w:rsidRDefault="005960A6" w:rsidP="005960A6">
      <w:pPr>
        <w:pStyle w:val="Akapitzlist"/>
        <w:numPr>
          <w:ilvl w:val="0"/>
          <w:numId w:val="2"/>
        </w:numPr>
        <w:suppressAutoHyphens/>
        <w:spacing w:after="160" w:line="254" w:lineRule="auto"/>
        <w:contextualSpacing w:val="0"/>
      </w:pPr>
      <w:r w:rsidRPr="00385243">
        <w:t xml:space="preserve">Zakres rzeczowy prac lub robót : </w:t>
      </w:r>
      <w:r w:rsidRPr="00385243">
        <w:rPr>
          <w:b/>
          <w:i/>
        </w:rPr>
        <w:t xml:space="preserve"> </w:t>
      </w:r>
      <w:r w:rsidRPr="003852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7132B7" w14:textId="77777777" w:rsidR="005960A6" w:rsidRPr="00385243" w:rsidRDefault="005960A6" w:rsidP="005960A6">
      <w:pPr>
        <w:pStyle w:val="Akapitzlist"/>
        <w:numPr>
          <w:ilvl w:val="0"/>
          <w:numId w:val="2"/>
        </w:numPr>
        <w:suppressAutoHyphens/>
        <w:spacing w:after="160" w:line="254" w:lineRule="auto"/>
        <w:contextualSpacing w:val="0"/>
      </w:pPr>
      <w:r w:rsidRPr="00385243">
        <w:t>Uzasadnienie konieczności przeprowadzenia prac lub robót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8524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B38287" w14:textId="77777777" w:rsidR="005960A6" w:rsidRPr="00385243" w:rsidRDefault="005960A6" w:rsidP="005960A6">
      <w:pPr>
        <w:pStyle w:val="Akapitzlist"/>
        <w:spacing w:after="0" w:line="240" w:lineRule="auto"/>
        <w:ind w:left="426"/>
      </w:pPr>
    </w:p>
    <w:p w14:paraId="10A34C0A" w14:textId="77777777" w:rsidR="005960A6" w:rsidRPr="00385243" w:rsidRDefault="005960A6" w:rsidP="005960A6">
      <w:pPr>
        <w:pStyle w:val="Akapitzlist"/>
        <w:ind w:left="0" w:firstLine="425"/>
      </w:pPr>
      <w:r w:rsidRPr="00385243">
        <w:t>IV. Kalkulacja przewidywanych kosztów realizacji na podstawie kosztorysu</w:t>
      </w:r>
      <w:r>
        <w:t xml:space="preserve"> inwestorskiego</w:t>
      </w:r>
    </w:p>
    <w:p w14:paraId="63A8CAB0" w14:textId="77777777" w:rsidR="005960A6" w:rsidRPr="00385243" w:rsidRDefault="005960A6" w:rsidP="005960A6">
      <w:pPr>
        <w:pStyle w:val="Akapitzlist"/>
        <w:numPr>
          <w:ilvl w:val="0"/>
          <w:numId w:val="1"/>
        </w:numPr>
        <w:suppressAutoHyphens/>
        <w:spacing w:after="0" w:line="240" w:lineRule="auto"/>
        <w:ind w:left="782" w:hanging="357"/>
        <w:contextualSpacing w:val="0"/>
      </w:pPr>
      <w:r w:rsidRPr="00385243">
        <w:t xml:space="preserve">Całkowity koszt zadania (w zł) : </w:t>
      </w:r>
      <w:r w:rsidRPr="00385243">
        <w:rPr>
          <w:b/>
          <w:i/>
        </w:rPr>
        <w:t>………………………………..</w:t>
      </w:r>
      <w:r w:rsidRPr="00385243">
        <w:t>w tym :</w:t>
      </w:r>
    </w:p>
    <w:p w14:paraId="5D749E79" w14:textId="77777777" w:rsidR="005960A6" w:rsidRPr="00385243" w:rsidRDefault="005960A6" w:rsidP="005960A6">
      <w:pPr>
        <w:spacing w:after="0" w:line="240" w:lineRule="auto"/>
        <w:ind w:left="425"/>
      </w:pPr>
      <w:r w:rsidRPr="00385243">
        <w:t>-</w:t>
      </w:r>
    </w:p>
    <w:p w14:paraId="5DF06E4F" w14:textId="77777777" w:rsidR="005960A6" w:rsidRPr="00385243" w:rsidRDefault="005960A6" w:rsidP="005960A6">
      <w:pPr>
        <w:spacing w:after="0" w:line="240" w:lineRule="auto"/>
        <w:ind w:left="425"/>
      </w:pPr>
      <w:r w:rsidRPr="00385243">
        <w:t xml:space="preserve"> wnioskowana wielkość dotacji (w zł) :</w:t>
      </w:r>
      <w:r w:rsidRPr="00385243">
        <w:rPr>
          <w:i/>
          <w:iCs/>
        </w:rPr>
        <w:t xml:space="preserve"> </w:t>
      </w:r>
      <w:r w:rsidRPr="00385243">
        <w:rPr>
          <w:b/>
          <w:bCs/>
          <w:i/>
          <w:iCs/>
        </w:rPr>
        <w:t>…………………………..</w:t>
      </w:r>
    </w:p>
    <w:p w14:paraId="6BC4AB2E" w14:textId="77777777" w:rsidR="005960A6" w:rsidRPr="00385243" w:rsidRDefault="005960A6" w:rsidP="005960A6">
      <w:pPr>
        <w:spacing w:after="0" w:line="240" w:lineRule="auto"/>
        <w:ind w:left="425"/>
      </w:pPr>
    </w:p>
    <w:p w14:paraId="72E805C9" w14:textId="77777777" w:rsidR="005960A6" w:rsidRPr="00385243" w:rsidRDefault="005960A6" w:rsidP="005960A6">
      <w:pPr>
        <w:spacing w:after="0" w:line="240" w:lineRule="auto"/>
        <w:ind w:left="425"/>
      </w:pPr>
      <w:r w:rsidRPr="00385243">
        <w:t xml:space="preserve">- wielkość środków własnych (w zł) : </w:t>
      </w:r>
      <w:r w:rsidRPr="00385243">
        <w:rPr>
          <w:b/>
          <w:i/>
        </w:rPr>
        <w:t>…………………………………..</w:t>
      </w:r>
    </w:p>
    <w:p w14:paraId="4A32D672" w14:textId="77777777" w:rsidR="005960A6" w:rsidRPr="00385243" w:rsidRDefault="005960A6" w:rsidP="005960A6">
      <w:pPr>
        <w:spacing w:after="0" w:line="240" w:lineRule="auto"/>
        <w:ind w:left="425"/>
      </w:pPr>
    </w:p>
    <w:p w14:paraId="1B59B8F2" w14:textId="77777777" w:rsidR="005960A6" w:rsidRPr="00385243" w:rsidRDefault="005960A6" w:rsidP="005960A6">
      <w:pPr>
        <w:spacing w:after="0" w:line="240" w:lineRule="auto"/>
        <w:ind w:left="425"/>
        <w:rPr>
          <w:b/>
          <w:i/>
        </w:rPr>
      </w:pPr>
      <w:r w:rsidRPr="00385243">
        <w:t xml:space="preserve">- inne źródła (w zł) : </w:t>
      </w:r>
      <w:r w:rsidRPr="00385243">
        <w:rPr>
          <w:b/>
          <w:i/>
        </w:rPr>
        <w:t>………………………………………………………………………..</w:t>
      </w:r>
    </w:p>
    <w:p w14:paraId="5C18D41C" w14:textId="77777777" w:rsidR="005960A6" w:rsidRPr="00385243" w:rsidRDefault="005960A6" w:rsidP="005960A6">
      <w:pPr>
        <w:spacing w:after="0" w:line="240" w:lineRule="auto"/>
        <w:ind w:left="425"/>
        <w:rPr>
          <w:b/>
          <w:i/>
        </w:rPr>
      </w:pPr>
    </w:p>
    <w:p w14:paraId="3F8E18DA" w14:textId="77777777" w:rsidR="005960A6" w:rsidRPr="00385243" w:rsidRDefault="005960A6" w:rsidP="005960A6">
      <w:pPr>
        <w:spacing w:after="0" w:line="240" w:lineRule="auto"/>
        <w:ind w:left="425"/>
        <w:rPr>
          <w:b/>
          <w:iCs/>
        </w:rPr>
      </w:pPr>
      <w:r w:rsidRPr="00385243"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74B8" wp14:editId="680EB40C">
                <wp:simplePos x="0" y="0"/>
                <wp:positionH relativeFrom="column">
                  <wp:posOffset>2703830</wp:posOffset>
                </wp:positionH>
                <wp:positionV relativeFrom="paragraph">
                  <wp:posOffset>186055</wp:posOffset>
                </wp:positionV>
                <wp:extent cx="142875" cy="104775"/>
                <wp:effectExtent l="12700" t="5080" r="6350" b="13970"/>
                <wp:wrapNone/>
                <wp:docPr id="54437476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F2AB" id="Prostokąt 2" o:spid="_x0000_s1026" style="position:absolute;margin-left:212.9pt;margin-top:14.6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LA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"/>
            </w:pict>
          </mc:Fallback>
        </mc:AlternateContent>
      </w:r>
      <w:r w:rsidRPr="00385243"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E1E35" wp14:editId="797995AA">
                <wp:simplePos x="0" y="0"/>
                <wp:positionH relativeFrom="column">
                  <wp:posOffset>2148840</wp:posOffset>
                </wp:positionH>
                <wp:positionV relativeFrom="paragraph">
                  <wp:posOffset>174625</wp:posOffset>
                </wp:positionV>
                <wp:extent cx="122555" cy="111125"/>
                <wp:effectExtent l="10160" t="12700" r="10160" b="9525"/>
                <wp:wrapNone/>
                <wp:docPr id="82866848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2467" id="Prostokąt 1" o:spid="_x0000_s1026" style="position:absolute;margin-left:169.2pt;margin-top:13.75pt;width:9.6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"/>
            </w:pict>
          </mc:Fallback>
        </mc:AlternateContent>
      </w:r>
      <w:r w:rsidRPr="00385243">
        <w:rPr>
          <w:b/>
          <w:iCs/>
        </w:rPr>
        <w:t xml:space="preserve">Czy wnioskodawca ubiega się o dotację na prace objęte wnioskiem u innego organu mogącego udzielić dotacji TAK   </w:t>
      </w:r>
      <w:r>
        <w:rPr>
          <w:b/>
          <w:iCs/>
        </w:rPr>
        <w:t xml:space="preserve">  </w:t>
      </w:r>
      <w:r w:rsidRPr="00385243">
        <w:rPr>
          <w:b/>
          <w:iCs/>
        </w:rPr>
        <w:t>/  NIE</w:t>
      </w:r>
    </w:p>
    <w:p w14:paraId="495C4580" w14:textId="77777777" w:rsidR="005960A6" w:rsidRDefault="005960A6" w:rsidP="005960A6">
      <w:pPr>
        <w:spacing w:after="0" w:line="240" w:lineRule="auto"/>
        <w:ind w:left="425"/>
      </w:pPr>
    </w:p>
    <w:p w14:paraId="73E32553" w14:textId="77777777" w:rsidR="005960A6" w:rsidRPr="00385243" w:rsidRDefault="005960A6" w:rsidP="005960A6">
      <w:pPr>
        <w:spacing w:after="0" w:line="240" w:lineRule="auto"/>
        <w:ind w:left="425"/>
      </w:pPr>
      <w:r w:rsidRPr="00385243">
        <w:t>W przypadku pozytywnej odpowiedzi należy wskazać wysokość nakładów w procentach oraz nazwę organu</w:t>
      </w:r>
      <w:r>
        <w:t>.</w:t>
      </w:r>
    </w:p>
    <w:p w14:paraId="6C1BDB95" w14:textId="77777777" w:rsidR="005960A6" w:rsidRPr="00385243" w:rsidRDefault="005960A6" w:rsidP="005960A6">
      <w:pPr>
        <w:spacing w:after="0" w:line="240" w:lineRule="auto"/>
        <w:ind w:left="425"/>
      </w:pPr>
    </w:p>
    <w:p w14:paraId="03C3DBD8" w14:textId="77777777" w:rsidR="005960A6" w:rsidRDefault="005960A6" w:rsidP="005960A6">
      <w:pPr>
        <w:spacing w:after="0" w:line="240" w:lineRule="auto"/>
        <w:ind w:left="425"/>
      </w:pPr>
      <w:r w:rsidRPr="00385243">
        <w:t>……………………………………………………………………………………………………….</w:t>
      </w:r>
    </w:p>
    <w:p w14:paraId="0BD59290" w14:textId="77777777" w:rsidR="005960A6" w:rsidRPr="00385243" w:rsidRDefault="005960A6" w:rsidP="005960A6">
      <w:pPr>
        <w:spacing w:after="0" w:line="240" w:lineRule="auto"/>
        <w:ind w:left="425"/>
      </w:pPr>
    </w:p>
    <w:p w14:paraId="1B644E6B" w14:textId="77777777" w:rsidR="005960A6" w:rsidRPr="00385243" w:rsidRDefault="005960A6" w:rsidP="005960A6">
      <w:pPr>
        <w:pStyle w:val="Akapitzlist"/>
        <w:numPr>
          <w:ilvl w:val="0"/>
          <w:numId w:val="4"/>
        </w:numPr>
        <w:suppressAutoHyphens/>
        <w:spacing w:after="160" w:line="254" w:lineRule="auto"/>
        <w:contextualSpacing w:val="0"/>
      </w:pPr>
      <w:r w:rsidRPr="00385243">
        <w:t xml:space="preserve">Terminy </w:t>
      </w:r>
    </w:p>
    <w:p w14:paraId="722129DF" w14:textId="77777777" w:rsidR="005960A6" w:rsidRPr="00385243" w:rsidRDefault="005960A6" w:rsidP="005960A6">
      <w:pPr>
        <w:pStyle w:val="Akapitzlist"/>
        <w:ind w:left="426"/>
      </w:pPr>
      <w:r w:rsidRPr="00385243">
        <w:t xml:space="preserve">Wnioskowany termin przekazania dotacji : </w:t>
      </w:r>
      <w:r w:rsidRPr="00385243">
        <w:rPr>
          <w:b/>
          <w:i/>
        </w:rPr>
        <w:t>………………………………………………….</w:t>
      </w:r>
    </w:p>
    <w:p w14:paraId="7D504964" w14:textId="77777777" w:rsidR="005960A6" w:rsidRPr="00385243" w:rsidRDefault="005960A6" w:rsidP="005960A6">
      <w:pPr>
        <w:pStyle w:val="Akapitzlist"/>
        <w:ind w:left="426"/>
      </w:pPr>
      <w:r w:rsidRPr="00385243">
        <w:t xml:space="preserve">Termin rozpoczęcia prac : </w:t>
      </w:r>
      <w:r w:rsidRPr="00385243">
        <w:rPr>
          <w:b/>
          <w:i/>
        </w:rPr>
        <w:t>…………………………………………………………………………</w:t>
      </w:r>
    </w:p>
    <w:p w14:paraId="0C1C8B6D" w14:textId="77777777" w:rsidR="005960A6" w:rsidRPr="00385243" w:rsidRDefault="005960A6" w:rsidP="005960A6">
      <w:pPr>
        <w:pStyle w:val="Akapitzlist"/>
        <w:ind w:left="426"/>
        <w:rPr>
          <w:b/>
          <w:i/>
        </w:rPr>
      </w:pPr>
      <w:r w:rsidRPr="00385243">
        <w:t xml:space="preserve">Termin zakończenia prac : </w:t>
      </w:r>
      <w:r w:rsidRPr="00385243">
        <w:rPr>
          <w:b/>
          <w:i/>
        </w:rPr>
        <w:t>………………………………………………………………………</w:t>
      </w:r>
    </w:p>
    <w:p w14:paraId="3E1D7F15" w14:textId="77777777" w:rsidR="005960A6" w:rsidRPr="00385243" w:rsidRDefault="005960A6" w:rsidP="005960A6">
      <w:pPr>
        <w:pStyle w:val="Akapitzlist"/>
        <w:ind w:left="426"/>
        <w:rPr>
          <w:b/>
          <w:i/>
        </w:rPr>
      </w:pPr>
    </w:p>
    <w:p w14:paraId="0CA12219" w14:textId="77777777" w:rsidR="005960A6" w:rsidRPr="00385243" w:rsidRDefault="005960A6" w:rsidP="005960A6">
      <w:pPr>
        <w:pStyle w:val="Akapitzlist"/>
        <w:numPr>
          <w:ilvl w:val="0"/>
          <w:numId w:val="4"/>
        </w:numPr>
        <w:suppressAutoHyphens/>
        <w:spacing w:after="160" w:line="254" w:lineRule="auto"/>
        <w:contextualSpacing w:val="0"/>
        <w:rPr>
          <w:b/>
          <w:i/>
        </w:rPr>
      </w:pPr>
      <w:r w:rsidRPr="00385243">
        <w:t>Wykaz prac lub robót budowlanych wykonanych przy danym zabytku w okresie 3 lat poprzedzających dzień złożenia wniosku z podaniem łącznej wysokości nakładów, w tym wysokości i źródła otrzymanego dofinansowania ze środków publicznych :</w:t>
      </w:r>
    </w:p>
    <w:p w14:paraId="1CA5C7EA" w14:textId="77777777" w:rsidR="005960A6" w:rsidRPr="00385243" w:rsidRDefault="005960A6" w:rsidP="005960A6">
      <w:pPr>
        <w:pStyle w:val="Akapitzlist"/>
        <w:ind w:left="1080"/>
      </w:pPr>
      <w:r w:rsidRPr="003852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F323A4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b/>
          <w:i/>
        </w:rPr>
      </w:pPr>
    </w:p>
    <w:p w14:paraId="70AB16ED" w14:textId="77777777" w:rsidR="005960A6" w:rsidRPr="00385243" w:rsidRDefault="005960A6" w:rsidP="005960A6">
      <w:pPr>
        <w:pStyle w:val="Akapitzlist"/>
        <w:numPr>
          <w:ilvl w:val="0"/>
          <w:numId w:val="4"/>
        </w:numPr>
        <w:suppressAutoHyphens/>
        <w:spacing w:after="0" w:line="240" w:lineRule="auto"/>
        <w:contextualSpacing w:val="0"/>
        <w:rPr>
          <w:b/>
          <w:i/>
        </w:rPr>
      </w:pPr>
      <w:r w:rsidRPr="00385243">
        <w:t>Dodatkowe informacje mogące mieć znaczenie przy ocenie wniosku :</w:t>
      </w:r>
    </w:p>
    <w:p w14:paraId="6E9B85D2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b/>
          <w:i/>
        </w:rPr>
      </w:pPr>
    </w:p>
    <w:p w14:paraId="5F69AFB7" w14:textId="77777777" w:rsidR="005960A6" w:rsidRPr="00385243" w:rsidRDefault="005960A6" w:rsidP="005960A6">
      <w:pPr>
        <w:pStyle w:val="Akapitzlist"/>
        <w:ind w:left="0"/>
      </w:pPr>
      <w:r w:rsidRPr="0038524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8524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86E501" w14:textId="77777777" w:rsidR="005960A6" w:rsidRPr="00385243" w:rsidRDefault="005960A6" w:rsidP="005960A6">
      <w:pPr>
        <w:pStyle w:val="Akapitzlist"/>
        <w:spacing w:after="0" w:line="240" w:lineRule="auto"/>
        <w:ind w:left="0"/>
        <w:rPr>
          <w:b/>
          <w:i/>
          <w:sz w:val="18"/>
          <w:szCs w:val="18"/>
        </w:rPr>
      </w:pPr>
    </w:p>
    <w:p w14:paraId="760C5C48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b/>
          <w:i/>
          <w:sz w:val="20"/>
          <w:szCs w:val="20"/>
        </w:rPr>
      </w:pPr>
    </w:p>
    <w:p w14:paraId="533D3F59" w14:textId="77777777" w:rsidR="005960A6" w:rsidRPr="00385243" w:rsidRDefault="005960A6" w:rsidP="005960A6">
      <w:pPr>
        <w:pStyle w:val="Akapitzlist"/>
        <w:numPr>
          <w:ilvl w:val="0"/>
          <w:numId w:val="4"/>
        </w:numPr>
        <w:suppressAutoHyphens/>
        <w:spacing w:after="0" w:line="240" w:lineRule="auto"/>
        <w:ind w:left="1077"/>
        <w:contextualSpacing w:val="0"/>
        <w:rPr>
          <w:sz w:val="20"/>
          <w:szCs w:val="20"/>
        </w:rPr>
      </w:pPr>
      <w:r w:rsidRPr="00385243">
        <w:rPr>
          <w:sz w:val="20"/>
          <w:szCs w:val="20"/>
        </w:rPr>
        <w:t>Wykaz załączników wymaganych przy składaniu wniosku :</w:t>
      </w:r>
    </w:p>
    <w:p w14:paraId="6FB429A6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sz w:val="20"/>
          <w:szCs w:val="20"/>
        </w:rPr>
      </w:pPr>
      <w:r w:rsidRPr="00385243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385243">
        <w:rPr>
          <w:sz w:val="20"/>
          <w:szCs w:val="20"/>
        </w:rPr>
        <w:t xml:space="preserve"> decyzja o wpisie do rejestru zabytków obiektu</w:t>
      </w:r>
      <w:r>
        <w:rPr>
          <w:sz w:val="20"/>
          <w:szCs w:val="20"/>
        </w:rPr>
        <w:t xml:space="preserve"> lub potwierdzenie wpisu do gminnej ewidencji zabytków</w:t>
      </w:r>
      <w:r w:rsidRPr="00385243">
        <w:rPr>
          <w:sz w:val="20"/>
          <w:szCs w:val="20"/>
        </w:rPr>
        <w:t>, którego dotyczą prace lub roboty</w:t>
      </w:r>
    </w:p>
    <w:p w14:paraId="6DAEA9DB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sz w:val="20"/>
          <w:szCs w:val="20"/>
        </w:rPr>
      </w:pPr>
      <w:r w:rsidRPr="00385243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Pr="00385243">
        <w:rPr>
          <w:sz w:val="20"/>
          <w:szCs w:val="20"/>
        </w:rPr>
        <w:t xml:space="preserve"> dokument potwierdzający tytuł do władania zabytkiem (wypis z rejestru gruntów lub aktualny odpis księgi wieczystej, inny dokument)</w:t>
      </w:r>
    </w:p>
    <w:p w14:paraId="60B72DC5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sz w:val="20"/>
          <w:szCs w:val="20"/>
        </w:rPr>
      </w:pPr>
      <w:r w:rsidRPr="00385243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Pr="00385243">
        <w:rPr>
          <w:sz w:val="20"/>
          <w:szCs w:val="20"/>
        </w:rPr>
        <w:t xml:space="preserve"> dokumentacja fotograficzna obiektu</w:t>
      </w:r>
    </w:p>
    <w:p w14:paraId="6E63B81A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sz w:val="20"/>
          <w:szCs w:val="20"/>
        </w:rPr>
      </w:pPr>
      <w:r w:rsidRPr="00385243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Pr="00385243">
        <w:rPr>
          <w:sz w:val="20"/>
          <w:szCs w:val="20"/>
        </w:rPr>
        <w:t xml:space="preserve"> decyzja właściwego organu ochrony zabytków zezwalająca na przeprowadzenie prac lub robót </w:t>
      </w:r>
    </w:p>
    <w:p w14:paraId="029ABFF9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sz w:val="20"/>
          <w:szCs w:val="20"/>
        </w:rPr>
      </w:pPr>
      <w:r w:rsidRPr="00385243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385243">
        <w:rPr>
          <w:sz w:val="20"/>
          <w:szCs w:val="20"/>
        </w:rPr>
        <w:t xml:space="preserve"> projekt i pozwolenie na budowę</w:t>
      </w:r>
      <w:r>
        <w:rPr>
          <w:sz w:val="20"/>
          <w:szCs w:val="20"/>
        </w:rPr>
        <w:t xml:space="preserve"> lub zgłoszenie robót gdy jest wymagane prawem</w:t>
      </w:r>
      <w:r w:rsidRPr="00385243">
        <w:rPr>
          <w:sz w:val="20"/>
          <w:szCs w:val="20"/>
        </w:rPr>
        <w:t xml:space="preserve"> (zabytki nieruchome)</w:t>
      </w:r>
    </w:p>
    <w:p w14:paraId="05C3771F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sz w:val="20"/>
          <w:szCs w:val="20"/>
        </w:rPr>
      </w:pPr>
      <w:r w:rsidRPr="00385243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Pr="00385243">
        <w:rPr>
          <w:sz w:val="20"/>
          <w:szCs w:val="20"/>
        </w:rPr>
        <w:t xml:space="preserve"> program prac</w:t>
      </w:r>
    </w:p>
    <w:p w14:paraId="36BD9491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sz w:val="20"/>
          <w:szCs w:val="20"/>
        </w:rPr>
      </w:pPr>
      <w:r w:rsidRPr="00385243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Pr="00385243">
        <w:rPr>
          <w:sz w:val="20"/>
          <w:szCs w:val="20"/>
        </w:rPr>
        <w:t xml:space="preserve"> kosztorys</w:t>
      </w:r>
      <w:r>
        <w:rPr>
          <w:sz w:val="20"/>
          <w:szCs w:val="20"/>
        </w:rPr>
        <w:t xml:space="preserve"> inwestorski</w:t>
      </w:r>
    </w:p>
    <w:p w14:paraId="21F940E8" w14:textId="77777777" w:rsidR="005960A6" w:rsidRPr="00385243" w:rsidRDefault="005960A6" w:rsidP="005960A6">
      <w:pPr>
        <w:pStyle w:val="Akapitzlist"/>
        <w:spacing w:after="0" w:line="240" w:lineRule="auto"/>
        <w:ind w:left="426"/>
        <w:rPr>
          <w:sz w:val="20"/>
          <w:szCs w:val="20"/>
        </w:rPr>
      </w:pPr>
    </w:p>
    <w:p w14:paraId="723BBE59" w14:textId="77777777" w:rsidR="005960A6" w:rsidRPr="00385243" w:rsidRDefault="005960A6" w:rsidP="005960A6">
      <w:pPr>
        <w:pStyle w:val="Akapitzlist"/>
        <w:spacing w:after="0" w:line="240" w:lineRule="auto"/>
        <w:ind w:left="4536"/>
        <w:rPr>
          <w:sz w:val="20"/>
          <w:szCs w:val="20"/>
        </w:rPr>
      </w:pPr>
      <w:r w:rsidRPr="00385243">
        <w:rPr>
          <w:sz w:val="20"/>
          <w:szCs w:val="20"/>
        </w:rPr>
        <w:t>………………………………………………………………………..</w:t>
      </w:r>
    </w:p>
    <w:p w14:paraId="790253C4" w14:textId="77777777" w:rsidR="005960A6" w:rsidRPr="00385243" w:rsidRDefault="005960A6" w:rsidP="005960A6">
      <w:pPr>
        <w:pStyle w:val="Akapitzlist"/>
        <w:spacing w:after="0" w:line="240" w:lineRule="auto"/>
        <w:ind w:left="4536"/>
        <w:rPr>
          <w:sz w:val="20"/>
          <w:szCs w:val="20"/>
        </w:rPr>
      </w:pPr>
      <w:r w:rsidRPr="00385243">
        <w:rPr>
          <w:sz w:val="20"/>
          <w:szCs w:val="20"/>
        </w:rPr>
        <w:t>Pieczęć wnioskodawcy, podpis osoby upoważnionej do składania oświadczeń woli w imieniu wnioskodawcy</w:t>
      </w:r>
    </w:p>
    <w:p w14:paraId="2EE0AFA3" w14:textId="77777777" w:rsidR="001E01EB" w:rsidRDefault="001E01EB"/>
    <w:sectPr w:rsidR="001E0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b w:val="0"/>
        <w:i w:val="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/>
      </w:rPr>
    </w:lvl>
  </w:abstractNum>
  <w:abstractNum w:abstractNumId="3" w15:restartNumberingAfterBreak="0">
    <w:nsid w:val="2A4B3ADA"/>
    <w:multiLevelType w:val="hybridMultilevel"/>
    <w:tmpl w:val="FEDA7920"/>
    <w:lvl w:ilvl="0" w:tplc="FA66CB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266394">
    <w:abstractNumId w:val="0"/>
  </w:num>
  <w:num w:numId="2" w16cid:durableId="664090618">
    <w:abstractNumId w:val="1"/>
  </w:num>
  <w:num w:numId="3" w16cid:durableId="624193266">
    <w:abstractNumId w:val="2"/>
  </w:num>
  <w:num w:numId="4" w16cid:durableId="2025861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A6"/>
    <w:rsid w:val="001E01EB"/>
    <w:rsid w:val="005960A6"/>
    <w:rsid w:val="008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D542"/>
  <w15:chartTrackingRefBased/>
  <w15:docId w15:val="{D1A369FF-CF32-4F36-93BF-346DED2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0A6"/>
    <w:pPr>
      <w:spacing w:after="200" w:line="276" w:lineRule="auto"/>
    </w:pPr>
    <w:rPr>
      <w:rFonts w:ascii="Times New Roman" w:hAnsi="Times New Roman" w:cs="Times New Roman"/>
      <w:kern w:val="0"/>
      <w14:ligatures w14:val="standar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60A6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Zwolińska</dc:creator>
  <cp:keywords/>
  <dc:description/>
  <cp:lastModifiedBy>Małgorzata Zwolińska</cp:lastModifiedBy>
  <cp:revision>1</cp:revision>
  <dcterms:created xsi:type="dcterms:W3CDTF">2023-09-25T09:04:00Z</dcterms:created>
  <dcterms:modified xsi:type="dcterms:W3CDTF">2023-09-25T09:05:00Z</dcterms:modified>
</cp:coreProperties>
</file>