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8F513" w14:textId="77777777" w:rsidR="007E040A" w:rsidRPr="004149D4" w:rsidRDefault="007E040A" w:rsidP="007E040A">
      <w:pPr>
        <w:jc w:val="both"/>
        <w:rPr>
          <w:b/>
          <w:sz w:val="22"/>
          <w:szCs w:val="22"/>
        </w:rPr>
      </w:pPr>
      <w:bookmarkStart w:id="0" w:name="_GoBack"/>
      <w:bookmarkEnd w:id="0"/>
      <w:r>
        <w:t xml:space="preserve">______________________________________                 </w:t>
      </w:r>
      <w:r>
        <w:tab/>
      </w:r>
      <w:r>
        <w:tab/>
      </w:r>
      <w:r>
        <w:tab/>
      </w:r>
      <w:r>
        <w:tab/>
      </w:r>
      <w:r>
        <w:tab/>
      </w:r>
      <w:r>
        <w:tab/>
      </w:r>
    </w:p>
    <w:p w14:paraId="071EA822" w14:textId="77777777" w:rsidR="007E040A" w:rsidRDefault="007E040A" w:rsidP="007E040A">
      <w:pPr>
        <w:jc w:val="both"/>
        <w:rPr>
          <w:sz w:val="16"/>
          <w:szCs w:val="16"/>
        </w:rPr>
      </w:pPr>
      <w:r>
        <w:t xml:space="preserve">    </w:t>
      </w:r>
      <w:r>
        <w:rPr>
          <w:sz w:val="16"/>
          <w:szCs w:val="16"/>
        </w:rPr>
        <w:t xml:space="preserve"> Imię i nazwisko właściciela gospodarstwa  rolnego</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14:paraId="3E24C5BE" w14:textId="77777777" w:rsidR="007E040A" w:rsidRDefault="007E040A" w:rsidP="007E040A">
      <w:pPr>
        <w:jc w:val="both"/>
        <w:rPr>
          <w:sz w:val="16"/>
          <w:szCs w:val="16"/>
        </w:rPr>
      </w:pPr>
    </w:p>
    <w:p w14:paraId="23C2D601" w14:textId="3B44CC6C" w:rsidR="007E040A" w:rsidRDefault="007E040A" w:rsidP="007E040A">
      <w:pPr>
        <w:jc w:val="both"/>
      </w:pPr>
      <w:r>
        <w:t xml:space="preserve">__________________________________  </w:t>
      </w:r>
      <w: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8"/>
          <w:szCs w:val="28"/>
        </w:rPr>
        <w:t xml:space="preserve">Do  </w:t>
      </w:r>
      <w:r w:rsidR="00552BE2">
        <w:rPr>
          <w:b/>
          <w:sz w:val="28"/>
          <w:szCs w:val="28"/>
        </w:rPr>
        <w:t>Burmistrza Żnina</w:t>
      </w:r>
      <w:r>
        <w:rPr>
          <w:b/>
          <w:sz w:val="20"/>
          <w:szCs w:val="20"/>
        </w:rPr>
        <w:t xml:space="preserve">                                                                                                                                                                                      </w:t>
      </w:r>
      <w:r>
        <w:t xml:space="preserve">                            </w:t>
      </w:r>
    </w:p>
    <w:p w14:paraId="04989EE3" w14:textId="46E29293" w:rsidR="007E040A" w:rsidRDefault="007E040A" w:rsidP="007E040A">
      <w:pPr>
        <w:jc w:val="both"/>
        <w:rPr>
          <w:sz w:val="16"/>
          <w:szCs w:val="16"/>
        </w:rPr>
      </w:pPr>
      <w:r>
        <w:t xml:space="preserve">                  </w:t>
      </w:r>
      <w:r>
        <w:rPr>
          <w:sz w:val="16"/>
          <w:szCs w:val="16"/>
        </w:rPr>
        <w:t>Adres zamieszkania</w:t>
      </w:r>
      <w:r>
        <w:rPr>
          <w:sz w:val="16"/>
          <w:szCs w:val="16"/>
        </w:rPr>
        <w:tab/>
      </w:r>
      <w:r>
        <w:rPr>
          <w:sz w:val="16"/>
          <w:szCs w:val="16"/>
        </w:rPr>
        <w:tab/>
        <w:t xml:space="preserve">               </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14:paraId="6E14189E" w14:textId="77777777" w:rsidR="007E040A" w:rsidRPr="0042195A" w:rsidRDefault="007E040A" w:rsidP="007E040A">
      <w:pPr>
        <w:jc w:val="center"/>
        <w:rPr>
          <w:b/>
          <w:sz w:val="22"/>
          <w:szCs w:val="22"/>
          <w:u w:val="single"/>
        </w:rPr>
      </w:pPr>
      <w:r>
        <w:rPr>
          <w:sz w:val="16"/>
          <w:szCs w:val="16"/>
        </w:rPr>
        <w:t xml:space="preserve">                                                                                                      </w:t>
      </w:r>
      <w:r>
        <w:rPr>
          <w:sz w:val="20"/>
          <w:szCs w:val="20"/>
        </w:rPr>
        <w:tab/>
      </w:r>
      <w:r>
        <w:rPr>
          <w:sz w:val="20"/>
          <w:szCs w:val="20"/>
        </w:rPr>
        <w:tab/>
      </w:r>
      <w:r>
        <w:rPr>
          <w:sz w:val="20"/>
          <w:szCs w:val="20"/>
        </w:rPr>
        <w:tab/>
      </w:r>
      <w:r>
        <w:rPr>
          <w:sz w:val="20"/>
          <w:szCs w:val="20"/>
        </w:rPr>
        <w:tab/>
      </w:r>
      <w:r>
        <w:rPr>
          <w:sz w:val="20"/>
          <w:szCs w:val="20"/>
        </w:rPr>
        <w:tab/>
      </w:r>
    </w:p>
    <w:p w14:paraId="14016168" w14:textId="77777777" w:rsidR="007E040A" w:rsidRPr="00531428" w:rsidRDefault="007E040A" w:rsidP="007E040A">
      <w:pPr>
        <w:rPr>
          <w:b/>
          <w:sz w:val="22"/>
          <w:szCs w:val="22"/>
        </w:rPr>
      </w:pPr>
      <w:r>
        <w:rPr>
          <w:sz w:val="16"/>
          <w:szCs w:val="16"/>
        </w:rPr>
        <w:t xml:space="preserve">_________________________________________________________            </w:t>
      </w:r>
      <w:r>
        <w:rPr>
          <w:sz w:val="20"/>
          <w:szCs w:val="20"/>
        </w:rPr>
        <w:tab/>
      </w:r>
      <w:r>
        <w:rPr>
          <w:sz w:val="20"/>
          <w:szCs w:val="20"/>
        </w:rPr>
        <w:tab/>
      </w:r>
      <w:r>
        <w:rPr>
          <w:sz w:val="20"/>
          <w:szCs w:val="20"/>
        </w:rPr>
        <w:tab/>
      </w:r>
    </w:p>
    <w:p w14:paraId="14029DF0" w14:textId="77777777" w:rsidR="007E040A" w:rsidRDefault="007E040A" w:rsidP="007E040A">
      <w:pPr>
        <w:jc w:val="both"/>
        <w:rPr>
          <w:sz w:val="16"/>
          <w:szCs w:val="16"/>
        </w:rPr>
      </w:pPr>
      <w:r>
        <w:rPr>
          <w:sz w:val="16"/>
          <w:szCs w:val="16"/>
        </w:rPr>
        <w:t xml:space="preserve">                              Telefon</w:t>
      </w:r>
      <w:r>
        <w:rPr>
          <w:sz w:val="16"/>
          <w:szCs w:val="16"/>
        </w:rPr>
        <w:tab/>
      </w:r>
      <w:r>
        <w:rPr>
          <w:sz w:val="16"/>
          <w:szCs w:val="16"/>
        </w:rPr>
        <w:tab/>
      </w:r>
      <w:r>
        <w:rPr>
          <w:sz w:val="16"/>
          <w:szCs w:val="16"/>
        </w:rPr>
        <w:tab/>
      </w:r>
      <w:r>
        <w:rPr>
          <w:sz w:val="16"/>
          <w:szCs w:val="16"/>
        </w:rPr>
        <w:tab/>
        <w:t xml:space="preserve">               </w:t>
      </w:r>
    </w:p>
    <w:p w14:paraId="4371BAC8" w14:textId="77777777" w:rsidR="007E040A" w:rsidRPr="004149D4" w:rsidRDefault="007E040A" w:rsidP="007E040A">
      <w:pPr>
        <w:jc w:val="both"/>
        <w:rPr>
          <w:sz w:val="16"/>
          <w:szCs w:val="16"/>
        </w:rPr>
      </w:pPr>
      <w:r>
        <w:rPr>
          <w:sz w:val="16"/>
          <w:szCs w:val="16"/>
        </w:rPr>
        <w:t xml:space="preserve">                                                                                                  </w:t>
      </w:r>
      <w:r>
        <w:rPr>
          <w:sz w:val="20"/>
          <w:szCs w:val="20"/>
        </w:rPr>
        <w:t xml:space="preserve">                  </w:t>
      </w:r>
      <w:r>
        <w:rPr>
          <w:sz w:val="20"/>
          <w:szCs w:val="20"/>
        </w:rPr>
        <w:tab/>
      </w:r>
      <w:r>
        <w:rPr>
          <w:sz w:val="20"/>
          <w:szCs w:val="20"/>
        </w:rPr>
        <w:tab/>
      </w:r>
      <w:r>
        <w:rPr>
          <w:sz w:val="20"/>
          <w:szCs w:val="20"/>
        </w:rPr>
        <w:tab/>
      </w:r>
    </w:p>
    <w:p w14:paraId="7D176624" w14:textId="77777777" w:rsidR="007E040A" w:rsidRDefault="007E040A" w:rsidP="007E040A">
      <w:pPr>
        <w:spacing w:line="360" w:lineRule="auto"/>
      </w:pPr>
      <w:r>
        <w:t>___</w:t>
      </w:r>
      <w:r w:rsidRPr="00B70B01">
        <w:t>______________________________</w:t>
      </w:r>
      <w:r>
        <w:t xml:space="preserve">______         </w:t>
      </w:r>
      <w:r>
        <w:rPr>
          <w:sz w:val="20"/>
          <w:szCs w:val="20"/>
        </w:rPr>
        <w:tab/>
        <w:t xml:space="preserve">     </w:t>
      </w:r>
      <w:r>
        <w:rPr>
          <w:sz w:val="20"/>
          <w:szCs w:val="20"/>
        </w:rPr>
        <w:tab/>
      </w:r>
      <w:r w:rsidRPr="004149D4">
        <w:rPr>
          <w:b/>
          <w:sz w:val="22"/>
          <w:szCs w:val="22"/>
        </w:rPr>
        <w:t xml:space="preserve"> </w:t>
      </w:r>
      <w:r w:rsidRPr="004149D4">
        <w:rPr>
          <w:sz w:val="22"/>
          <w:szCs w:val="22"/>
          <w:u w:val="single"/>
        </w:rPr>
        <w:t>Wniosek o oszacowanie szkód w rolnictwie</w:t>
      </w:r>
    </w:p>
    <w:p w14:paraId="05B66AF8" w14:textId="1D6DAF66" w:rsidR="007E040A" w:rsidRDefault="007E040A" w:rsidP="007E040A">
      <w:r>
        <w:rPr>
          <w:sz w:val="16"/>
          <w:szCs w:val="16"/>
        </w:rPr>
        <w:t xml:space="preserve">                    Adres siedziby gospodarstwa </w:t>
      </w:r>
      <w:r w:rsidRPr="00206601">
        <w:rPr>
          <w:sz w:val="16"/>
          <w:szCs w:val="16"/>
        </w:rPr>
        <w:t>rolnego</w:t>
      </w:r>
      <w:r w:rsidRPr="00206601">
        <w:rPr>
          <w:sz w:val="22"/>
          <w:szCs w:val="22"/>
        </w:rPr>
        <w:t xml:space="preserve"> </w:t>
      </w:r>
      <w:r w:rsidRPr="00206601">
        <w:rPr>
          <w:sz w:val="22"/>
          <w:szCs w:val="22"/>
        </w:rPr>
        <w:tab/>
      </w:r>
      <w:r w:rsidRPr="00206601">
        <w:rPr>
          <w:sz w:val="22"/>
          <w:szCs w:val="22"/>
        </w:rPr>
        <w:tab/>
      </w:r>
      <w:r w:rsidRPr="00206601">
        <w:rPr>
          <w:sz w:val="22"/>
          <w:szCs w:val="22"/>
        </w:rPr>
        <w:tab/>
      </w:r>
      <w:r w:rsidRPr="00206601">
        <w:rPr>
          <w:sz w:val="22"/>
          <w:szCs w:val="22"/>
        </w:rPr>
        <w:tab/>
      </w:r>
      <w:r w:rsidRPr="00206601">
        <w:rPr>
          <w:sz w:val="22"/>
          <w:szCs w:val="22"/>
        </w:rPr>
        <w:tab/>
      </w:r>
      <w:r w:rsidRPr="004149D4">
        <w:rPr>
          <w:sz w:val="22"/>
          <w:szCs w:val="22"/>
          <w:u w:val="single"/>
        </w:rPr>
        <w:t xml:space="preserve">spowodowanych </w:t>
      </w:r>
      <w:r>
        <w:rPr>
          <w:sz w:val="22"/>
          <w:szCs w:val="22"/>
          <w:u w:val="single"/>
        </w:rPr>
        <w:t xml:space="preserve">suszą w roku </w:t>
      </w:r>
      <w:r w:rsidRPr="004149D4">
        <w:rPr>
          <w:sz w:val="22"/>
          <w:szCs w:val="22"/>
          <w:u w:val="single"/>
        </w:rPr>
        <w:t>201</w:t>
      </w:r>
      <w:r w:rsidR="00B243EB">
        <w:rPr>
          <w:sz w:val="22"/>
          <w:szCs w:val="22"/>
          <w:u w:val="single"/>
        </w:rPr>
        <w:t>9</w:t>
      </w:r>
      <w:r>
        <w:rPr>
          <w:sz w:val="22"/>
          <w:szCs w:val="22"/>
          <w:u w:val="single"/>
        </w:rPr>
        <w:t xml:space="preserve"> </w:t>
      </w:r>
      <w:r w:rsidRPr="004149D4">
        <w:rPr>
          <w:sz w:val="22"/>
          <w:szCs w:val="22"/>
          <w:u w:val="single"/>
        </w:rPr>
        <w:t xml:space="preserve"> </w:t>
      </w:r>
      <w:r w:rsidRPr="004149D4">
        <w:rPr>
          <w:b/>
          <w:sz w:val="22"/>
          <w:szCs w:val="22"/>
        </w:rPr>
        <w:t xml:space="preserve"> </w:t>
      </w:r>
    </w:p>
    <w:p w14:paraId="4232512F" w14:textId="77777777" w:rsidR="00D36CAC" w:rsidRDefault="007E040A" w:rsidP="00D36CAC">
      <w:pPr>
        <w:spacing w:line="276" w:lineRule="auto"/>
        <w:jc w:val="both"/>
        <w:rPr>
          <w:sz w:val="20"/>
          <w:szCs w:val="20"/>
        </w:rPr>
      </w:pPr>
      <w:r>
        <w:t xml:space="preserve">                                                                             </w:t>
      </w:r>
      <w:r>
        <w:rPr>
          <w:sz w:val="20"/>
          <w:szCs w:val="20"/>
        </w:rPr>
        <w:tab/>
        <w:t xml:space="preserve">   </w:t>
      </w:r>
    </w:p>
    <w:p w14:paraId="1F614E8B" w14:textId="77777777" w:rsidR="007E040A" w:rsidRDefault="007E040A" w:rsidP="00D36CAC">
      <w:pPr>
        <w:spacing w:line="276" w:lineRule="auto"/>
        <w:jc w:val="both"/>
        <w:rPr>
          <w:b/>
          <w:bCs/>
        </w:rPr>
      </w:pPr>
      <w:r>
        <w:t xml:space="preserve">Nr identyfikacyjny </w:t>
      </w:r>
      <w:r w:rsidRPr="00531428">
        <w:rPr>
          <w:b/>
        </w:rPr>
        <w:t>producenta rolnego</w:t>
      </w:r>
      <w:r w:rsidRPr="00531428">
        <w:rPr>
          <w:b/>
          <w:bCs/>
        </w:rPr>
        <w:t xml:space="preserve"> (ARiMR)</w:t>
      </w:r>
      <w:r>
        <w:rPr>
          <w:b/>
          <w:bCs/>
        </w:rPr>
        <w:t xml:space="preserve"> </w:t>
      </w:r>
      <w:r w:rsidRPr="00531428">
        <w:rPr>
          <w:b/>
          <w:bCs/>
        </w:rPr>
        <w:t>.....................................................</w:t>
      </w:r>
    </w:p>
    <w:p w14:paraId="49CFC80D" w14:textId="77777777" w:rsidR="00B243EB" w:rsidRDefault="00D36CAC" w:rsidP="00D36CAC">
      <w:pPr>
        <w:spacing w:line="276" w:lineRule="auto"/>
        <w:jc w:val="both"/>
        <w:rPr>
          <w:b/>
          <w:bCs/>
        </w:rPr>
      </w:pPr>
      <w:r>
        <w:rPr>
          <w:b/>
          <w:bCs/>
        </w:rPr>
        <w:t xml:space="preserve">Łączna powierzchnia gospodarstwa rolnego wynosi: ……………… w tym ………………… UR. </w:t>
      </w:r>
    </w:p>
    <w:p w14:paraId="58D0C72B" w14:textId="77777777" w:rsidR="00B243EB" w:rsidRPr="00B243EB" w:rsidRDefault="00B243EB" w:rsidP="00D36CAC">
      <w:pPr>
        <w:spacing w:line="276" w:lineRule="auto"/>
        <w:jc w:val="both"/>
        <w:rPr>
          <w:b/>
          <w:bCs/>
          <w:u w:val="single"/>
        </w:rPr>
      </w:pPr>
      <w:r w:rsidRPr="00B243EB">
        <w:rPr>
          <w:b/>
          <w:bCs/>
          <w:u w:val="single"/>
        </w:rPr>
        <w:t xml:space="preserve">DANE PODANE W PONIŻSZEJ TABELI  DOTYCZĄCE POWIERZCHNI ORAZ RODZAJU UPRAW MUSZĄ BYĆ ZGODNE Z WNIOSKIEM </w:t>
      </w:r>
    </w:p>
    <w:p w14:paraId="1FED0286" w14:textId="7F348918" w:rsidR="00D36CAC" w:rsidRPr="00B243EB" w:rsidRDefault="00FA1DF8" w:rsidP="00B243EB">
      <w:pPr>
        <w:spacing w:line="276" w:lineRule="auto"/>
        <w:jc w:val="both"/>
        <w:rPr>
          <w:sz w:val="20"/>
          <w:szCs w:val="20"/>
          <w:u w:val="single"/>
        </w:rPr>
      </w:pPr>
      <w:r>
        <w:rPr>
          <w:b/>
          <w:bCs/>
          <w:u w:val="single"/>
        </w:rPr>
        <w:t xml:space="preserve">OBSZAROWYM </w:t>
      </w:r>
      <w:r w:rsidR="00B243EB" w:rsidRPr="00B243EB">
        <w:rPr>
          <w:b/>
          <w:bCs/>
          <w:u w:val="single"/>
        </w:rPr>
        <w:t>ZŁOŻONYM W ARIMR !</w:t>
      </w:r>
      <w:r w:rsidR="00D36CAC" w:rsidRPr="00B243EB">
        <w:rPr>
          <w:b/>
          <w:bCs/>
          <w:u w:val="single"/>
        </w:rPr>
        <w:t xml:space="preserve">   </w:t>
      </w:r>
    </w:p>
    <w:p w14:paraId="62868C0B" w14:textId="2C272E27" w:rsidR="007E040A" w:rsidRPr="000857ED" w:rsidRDefault="007E040A" w:rsidP="007E040A">
      <w:pPr>
        <w:rPr>
          <w:b/>
          <w:bCs/>
          <w:sz w:val="21"/>
          <w:szCs w:val="21"/>
        </w:rPr>
      </w:pPr>
      <w:r w:rsidRPr="004149D4">
        <w:rPr>
          <w:sz w:val="22"/>
          <w:szCs w:val="22"/>
        </w:rPr>
        <w:t xml:space="preserve">Data wystąpienia szkody w gospodarstwie rolnym </w:t>
      </w:r>
      <w:r>
        <w:rPr>
          <w:sz w:val="22"/>
          <w:szCs w:val="22"/>
        </w:rPr>
        <w:t>–</w:t>
      </w:r>
      <w:r w:rsidR="00A139C8">
        <w:rPr>
          <w:sz w:val="22"/>
          <w:szCs w:val="22"/>
        </w:rPr>
        <w:t xml:space="preserve"> </w:t>
      </w:r>
      <w:r w:rsidR="00B243EB">
        <w:rPr>
          <w:sz w:val="22"/>
          <w:szCs w:val="22"/>
        </w:rPr>
        <w:t>…………..</w:t>
      </w:r>
      <w:r w:rsidRPr="004149D4">
        <w:rPr>
          <w:sz w:val="22"/>
          <w:szCs w:val="22"/>
        </w:rPr>
        <w:t>201</w:t>
      </w:r>
      <w:r w:rsidR="00B243EB">
        <w:rPr>
          <w:sz w:val="22"/>
          <w:szCs w:val="22"/>
        </w:rPr>
        <w:t xml:space="preserve">9 </w:t>
      </w:r>
      <w:r w:rsidRPr="004149D4">
        <w:rPr>
          <w:sz w:val="22"/>
          <w:szCs w:val="22"/>
        </w:rPr>
        <w:t xml:space="preserve"> r.</w:t>
      </w: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588"/>
        <w:gridCol w:w="993"/>
        <w:gridCol w:w="1842"/>
        <w:gridCol w:w="1560"/>
        <w:gridCol w:w="1417"/>
        <w:gridCol w:w="1134"/>
        <w:gridCol w:w="1559"/>
        <w:gridCol w:w="851"/>
        <w:gridCol w:w="1134"/>
        <w:gridCol w:w="850"/>
        <w:gridCol w:w="877"/>
      </w:tblGrid>
      <w:tr w:rsidR="007E040A" w:rsidRPr="003566F1" w14:paraId="0B6387B8" w14:textId="77777777" w:rsidTr="007938CA">
        <w:trPr>
          <w:cantSplit/>
          <w:trHeight w:val="443"/>
          <w:tblHeader/>
        </w:trPr>
        <w:tc>
          <w:tcPr>
            <w:tcW w:w="534" w:type="dxa"/>
            <w:vMerge w:val="restart"/>
            <w:shd w:val="clear" w:color="auto" w:fill="auto"/>
            <w:vAlign w:val="center"/>
          </w:tcPr>
          <w:p w14:paraId="5EB77921" w14:textId="77777777" w:rsidR="007E040A" w:rsidRPr="003566F1" w:rsidRDefault="007E040A" w:rsidP="00562A52">
            <w:pPr>
              <w:jc w:val="center"/>
              <w:rPr>
                <w:sz w:val="22"/>
                <w:szCs w:val="22"/>
              </w:rPr>
            </w:pPr>
          </w:p>
          <w:p w14:paraId="3FAEDFD9" w14:textId="77777777" w:rsidR="007E040A" w:rsidRPr="003566F1" w:rsidRDefault="007E040A" w:rsidP="00562A52">
            <w:pPr>
              <w:jc w:val="center"/>
              <w:rPr>
                <w:b/>
                <w:sz w:val="18"/>
                <w:szCs w:val="18"/>
              </w:rPr>
            </w:pPr>
          </w:p>
          <w:p w14:paraId="32CE6126" w14:textId="77777777" w:rsidR="007E040A" w:rsidRPr="003566F1" w:rsidRDefault="007E040A" w:rsidP="00562A52">
            <w:pPr>
              <w:jc w:val="center"/>
              <w:rPr>
                <w:b/>
                <w:sz w:val="18"/>
                <w:szCs w:val="18"/>
              </w:rPr>
            </w:pPr>
            <w:r w:rsidRPr="003566F1">
              <w:rPr>
                <w:b/>
                <w:sz w:val="18"/>
                <w:szCs w:val="18"/>
              </w:rPr>
              <w:t>L.p.</w:t>
            </w:r>
          </w:p>
          <w:p w14:paraId="3271B610" w14:textId="77777777" w:rsidR="007E040A" w:rsidRPr="003566F1" w:rsidRDefault="007E040A" w:rsidP="00562A52">
            <w:pPr>
              <w:jc w:val="center"/>
              <w:rPr>
                <w:b/>
                <w:sz w:val="22"/>
                <w:szCs w:val="22"/>
              </w:rPr>
            </w:pPr>
          </w:p>
          <w:p w14:paraId="4F6253AF" w14:textId="77777777" w:rsidR="007E040A" w:rsidRPr="003566F1" w:rsidRDefault="007E040A" w:rsidP="00562A52">
            <w:pPr>
              <w:jc w:val="center"/>
              <w:rPr>
                <w:b/>
                <w:sz w:val="22"/>
                <w:szCs w:val="22"/>
              </w:rPr>
            </w:pPr>
          </w:p>
          <w:p w14:paraId="0A31528B" w14:textId="77777777" w:rsidR="007E040A" w:rsidRPr="003566F1" w:rsidRDefault="007E040A" w:rsidP="00562A52">
            <w:pPr>
              <w:jc w:val="center"/>
              <w:rPr>
                <w:sz w:val="22"/>
                <w:szCs w:val="22"/>
              </w:rPr>
            </w:pPr>
          </w:p>
          <w:p w14:paraId="21385C8A" w14:textId="77777777" w:rsidR="007E040A" w:rsidRPr="003566F1" w:rsidRDefault="007E040A" w:rsidP="00562A52">
            <w:pPr>
              <w:jc w:val="center"/>
              <w:rPr>
                <w:sz w:val="22"/>
                <w:szCs w:val="22"/>
              </w:rPr>
            </w:pPr>
          </w:p>
        </w:tc>
        <w:tc>
          <w:tcPr>
            <w:tcW w:w="1275" w:type="dxa"/>
            <w:vMerge w:val="restart"/>
            <w:shd w:val="clear" w:color="auto" w:fill="auto"/>
            <w:vAlign w:val="center"/>
          </w:tcPr>
          <w:p w14:paraId="0A42DCE6" w14:textId="77777777" w:rsidR="007E040A" w:rsidRPr="003566F1" w:rsidRDefault="007E040A" w:rsidP="00442FA8">
            <w:pPr>
              <w:jc w:val="center"/>
              <w:rPr>
                <w:sz w:val="22"/>
                <w:szCs w:val="22"/>
              </w:rPr>
            </w:pPr>
            <w:r w:rsidRPr="003566F1">
              <w:rPr>
                <w:rFonts w:cs="Times New Roman"/>
                <w:b/>
                <w:sz w:val="20"/>
                <w:szCs w:val="20"/>
              </w:rPr>
              <w:t>Obręb geodezyjny oraz nazwa g</w:t>
            </w:r>
            <w:r w:rsidR="00F015F9">
              <w:rPr>
                <w:rFonts w:cs="Times New Roman"/>
                <w:b/>
                <w:sz w:val="20"/>
                <w:szCs w:val="20"/>
              </w:rPr>
              <w:t>miny</w:t>
            </w:r>
          </w:p>
        </w:tc>
        <w:tc>
          <w:tcPr>
            <w:tcW w:w="1588" w:type="dxa"/>
            <w:vMerge w:val="restart"/>
            <w:shd w:val="clear" w:color="auto" w:fill="auto"/>
            <w:vAlign w:val="center"/>
          </w:tcPr>
          <w:p w14:paraId="422110F6" w14:textId="77777777" w:rsidR="007E040A" w:rsidRPr="003566F1" w:rsidRDefault="007E040A" w:rsidP="00562A52">
            <w:pPr>
              <w:jc w:val="center"/>
              <w:rPr>
                <w:sz w:val="22"/>
                <w:szCs w:val="22"/>
              </w:rPr>
            </w:pPr>
            <w:r w:rsidRPr="003566F1">
              <w:rPr>
                <w:b/>
                <w:sz w:val="20"/>
                <w:szCs w:val="20"/>
              </w:rPr>
              <w:t>Nr działki</w:t>
            </w:r>
          </w:p>
        </w:tc>
        <w:tc>
          <w:tcPr>
            <w:tcW w:w="993" w:type="dxa"/>
            <w:vMerge w:val="restart"/>
            <w:shd w:val="clear" w:color="auto" w:fill="auto"/>
            <w:vAlign w:val="center"/>
          </w:tcPr>
          <w:p w14:paraId="09948A0F" w14:textId="77777777" w:rsidR="007E040A" w:rsidRPr="007938CA" w:rsidRDefault="007E040A" w:rsidP="00562A52">
            <w:pPr>
              <w:jc w:val="center"/>
              <w:rPr>
                <w:sz w:val="18"/>
                <w:szCs w:val="18"/>
              </w:rPr>
            </w:pPr>
            <w:r w:rsidRPr="007938CA">
              <w:rPr>
                <w:rFonts w:cs="Times New Roman"/>
                <w:b/>
                <w:sz w:val="18"/>
                <w:szCs w:val="18"/>
              </w:rPr>
              <w:t>Klasa gruntu</w:t>
            </w:r>
            <w:r w:rsidR="00442FA8" w:rsidRPr="007938CA">
              <w:rPr>
                <w:rFonts w:cs="Times New Roman"/>
                <w:b/>
                <w:sz w:val="18"/>
                <w:szCs w:val="18"/>
              </w:rPr>
              <w:t xml:space="preserve"> lub kategoria gleby</w:t>
            </w:r>
            <w:r w:rsidR="000463C0" w:rsidRPr="007938CA">
              <w:rPr>
                <w:b/>
                <w:sz w:val="18"/>
                <w:szCs w:val="18"/>
                <w:vertAlign w:val="superscript"/>
              </w:rPr>
              <w:t>4</w:t>
            </w:r>
          </w:p>
        </w:tc>
        <w:tc>
          <w:tcPr>
            <w:tcW w:w="1842" w:type="dxa"/>
            <w:vMerge w:val="restart"/>
            <w:shd w:val="clear" w:color="auto" w:fill="auto"/>
            <w:vAlign w:val="center"/>
          </w:tcPr>
          <w:p w14:paraId="22810903" w14:textId="77777777" w:rsidR="007E040A" w:rsidRPr="003566F1" w:rsidRDefault="007E040A" w:rsidP="00562A52">
            <w:pPr>
              <w:snapToGrid w:val="0"/>
              <w:spacing w:line="276" w:lineRule="auto"/>
              <w:jc w:val="center"/>
              <w:rPr>
                <w:b/>
                <w:sz w:val="20"/>
                <w:szCs w:val="20"/>
              </w:rPr>
            </w:pPr>
            <w:r w:rsidRPr="003566F1">
              <w:rPr>
                <w:b/>
                <w:sz w:val="20"/>
                <w:szCs w:val="20"/>
              </w:rPr>
              <w:t>Rodzaj uprawy</w:t>
            </w:r>
          </w:p>
          <w:p w14:paraId="4B438E55" w14:textId="77777777" w:rsidR="007E040A" w:rsidRPr="002A31A7" w:rsidRDefault="007E040A" w:rsidP="00562A52">
            <w:pPr>
              <w:jc w:val="center"/>
              <w:rPr>
                <w:sz w:val="22"/>
                <w:szCs w:val="22"/>
              </w:rPr>
            </w:pPr>
            <w:r w:rsidRPr="003566F1">
              <w:rPr>
                <w:b/>
                <w:sz w:val="20"/>
                <w:szCs w:val="20"/>
              </w:rPr>
              <w:t>(wymienić wszystkie uprawy z dopiskiem formy ozimej lub jarej)</w:t>
            </w:r>
            <w:r w:rsidRPr="003566F1">
              <w:rPr>
                <w:b/>
                <w:sz w:val="20"/>
                <w:szCs w:val="20"/>
                <w:vertAlign w:val="superscript"/>
              </w:rPr>
              <w:t>3</w:t>
            </w:r>
            <w:r w:rsidR="002A31A7">
              <w:rPr>
                <w:b/>
                <w:sz w:val="20"/>
                <w:szCs w:val="20"/>
                <w:vertAlign w:val="superscript"/>
              </w:rPr>
              <w:t xml:space="preserve"> </w:t>
            </w:r>
          </w:p>
        </w:tc>
        <w:tc>
          <w:tcPr>
            <w:tcW w:w="1560" w:type="dxa"/>
            <w:vMerge w:val="restart"/>
            <w:shd w:val="clear" w:color="auto" w:fill="auto"/>
            <w:vAlign w:val="center"/>
          </w:tcPr>
          <w:p w14:paraId="79B82F56" w14:textId="77777777" w:rsidR="007E040A" w:rsidRPr="003566F1" w:rsidRDefault="007E040A" w:rsidP="00562A52">
            <w:pPr>
              <w:snapToGrid w:val="0"/>
              <w:spacing w:line="276" w:lineRule="auto"/>
              <w:jc w:val="center"/>
              <w:rPr>
                <w:b/>
                <w:sz w:val="18"/>
                <w:szCs w:val="18"/>
              </w:rPr>
            </w:pPr>
            <w:r w:rsidRPr="003566F1">
              <w:rPr>
                <w:b/>
                <w:sz w:val="18"/>
                <w:szCs w:val="18"/>
              </w:rPr>
              <w:t>Informacja o ewentualnej likwidacji plantacji (przeoranie)</w:t>
            </w:r>
          </w:p>
          <w:p w14:paraId="29FCFBFE" w14:textId="77777777" w:rsidR="007E040A" w:rsidRPr="003566F1" w:rsidRDefault="007E040A" w:rsidP="00562A52">
            <w:pPr>
              <w:jc w:val="center"/>
              <w:rPr>
                <w:sz w:val="18"/>
                <w:szCs w:val="18"/>
              </w:rPr>
            </w:pPr>
            <w:r w:rsidRPr="003566F1">
              <w:rPr>
                <w:b/>
                <w:sz w:val="18"/>
                <w:szCs w:val="18"/>
              </w:rPr>
              <w:t>wskazać uprawę</w:t>
            </w:r>
          </w:p>
        </w:tc>
        <w:tc>
          <w:tcPr>
            <w:tcW w:w="1417" w:type="dxa"/>
            <w:vMerge w:val="restart"/>
            <w:shd w:val="clear" w:color="auto" w:fill="auto"/>
            <w:vAlign w:val="center"/>
          </w:tcPr>
          <w:p w14:paraId="695BFB97" w14:textId="77777777" w:rsidR="007E040A" w:rsidRPr="003566F1" w:rsidRDefault="007E040A" w:rsidP="00562A52">
            <w:pPr>
              <w:jc w:val="center"/>
              <w:rPr>
                <w:sz w:val="22"/>
                <w:szCs w:val="22"/>
              </w:rPr>
            </w:pPr>
            <w:r w:rsidRPr="003566F1">
              <w:rPr>
                <w:b/>
                <w:sz w:val="20"/>
                <w:szCs w:val="20"/>
              </w:rPr>
              <w:t xml:space="preserve">Powierzchnia  uprawy w [ha] </w:t>
            </w:r>
            <w:r w:rsidRPr="003566F1">
              <w:rPr>
                <w:b/>
                <w:sz w:val="20"/>
                <w:szCs w:val="20"/>
                <w:vertAlign w:val="superscript"/>
              </w:rPr>
              <w:t>1</w:t>
            </w:r>
          </w:p>
        </w:tc>
        <w:tc>
          <w:tcPr>
            <w:tcW w:w="1134" w:type="dxa"/>
            <w:vMerge w:val="restart"/>
            <w:shd w:val="clear" w:color="auto" w:fill="auto"/>
            <w:vAlign w:val="center"/>
          </w:tcPr>
          <w:p w14:paraId="08CFB22A" w14:textId="77777777" w:rsidR="007E040A" w:rsidRPr="003566F1" w:rsidRDefault="007E040A" w:rsidP="00562A52">
            <w:pPr>
              <w:snapToGrid w:val="0"/>
              <w:spacing w:line="276" w:lineRule="auto"/>
              <w:jc w:val="center"/>
              <w:rPr>
                <w:b/>
                <w:sz w:val="20"/>
                <w:szCs w:val="20"/>
              </w:rPr>
            </w:pPr>
            <w:r w:rsidRPr="003566F1">
              <w:rPr>
                <w:b/>
                <w:sz w:val="20"/>
                <w:szCs w:val="20"/>
              </w:rPr>
              <w:t>Wysokość</w:t>
            </w:r>
          </w:p>
          <w:p w14:paraId="22F2B4B9" w14:textId="77777777" w:rsidR="007E040A" w:rsidRPr="003566F1" w:rsidRDefault="007E040A" w:rsidP="00562A52">
            <w:pPr>
              <w:jc w:val="center"/>
              <w:rPr>
                <w:sz w:val="22"/>
                <w:szCs w:val="22"/>
              </w:rPr>
            </w:pPr>
            <w:r w:rsidRPr="003566F1">
              <w:rPr>
                <w:b/>
                <w:sz w:val="20"/>
                <w:szCs w:val="20"/>
              </w:rPr>
              <w:t>szkody [%]</w:t>
            </w:r>
            <w:r w:rsidRPr="003566F1">
              <w:rPr>
                <w:b/>
                <w:sz w:val="20"/>
                <w:szCs w:val="20"/>
                <w:vertAlign w:val="superscript"/>
              </w:rPr>
              <w:t>2</w:t>
            </w:r>
          </w:p>
        </w:tc>
        <w:tc>
          <w:tcPr>
            <w:tcW w:w="1559" w:type="dxa"/>
            <w:vMerge w:val="restart"/>
            <w:shd w:val="clear" w:color="auto" w:fill="auto"/>
            <w:vAlign w:val="center"/>
          </w:tcPr>
          <w:p w14:paraId="540BF147" w14:textId="77777777" w:rsidR="007E040A" w:rsidRPr="003566F1" w:rsidRDefault="007E040A" w:rsidP="00562A52">
            <w:pPr>
              <w:jc w:val="center"/>
              <w:rPr>
                <w:sz w:val="22"/>
                <w:szCs w:val="22"/>
              </w:rPr>
            </w:pPr>
            <w:r w:rsidRPr="003566F1">
              <w:rPr>
                <w:b/>
                <w:sz w:val="20"/>
                <w:szCs w:val="20"/>
              </w:rPr>
              <w:t>Ilość produkcji roślinnej przeznaczonej na pasze dla zwierząt [%]</w:t>
            </w:r>
          </w:p>
        </w:tc>
        <w:tc>
          <w:tcPr>
            <w:tcW w:w="3712" w:type="dxa"/>
            <w:gridSpan w:val="4"/>
            <w:shd w:val="clear" w:color="auto" w:fill="auto"/>
            <w:vAlign w:val="center"/>
          </w:tcPr>
          <w:p w14:paraId="693402FD" w14:textId="77777777" w:rsidR="007E040A" w:rsidRPr="00347DD8" w:rsidRDefault="007E040A" w:rsidP="00562A52">
            <w:pPr>
              <w:jc w:val="center"/>
              <w:rPr>
                <w:b/>
                <w:sz w:val="22"/>
                <w:szCs w:val="22"/>
              </w:rPr>
            </w:pPr>
            <w:r w:rsidRPr="00347DD8">
              <w:rPr>
                <w:b/>
                <w:sz w:val="22"/>
                <w:szCs w:val="22"/>
              </w:rPr>
              <w:t>DRZEWA (KRZEWY) OWOCOWE</w:t>
            </w:r>
          </w:p>
        </w:tc>
      </w:tr>
      <w:tr w:rsidR="007E040A" w:rsidRPr="003566F1" w14:paraId="7482870F" w14:textId="77777777" w:rsidTr="007938CA">
        <w:trPr>
          <w:cantSplit/>
          <w:trHeight w:val="1134"/>
          <w:tblHeader/>
        </w:trPr>
        <w:tc>
          <w:tcPr>
            <w:tcW w:w="534" w:type="dxa"/>
            <w:vMerge/>
            <w:shd w:val="clear" w:color="auto" w:fill="auto"/>
            <w:vAlign w:val="center"/>
          </w:tcPr>
          <w:p w14:paraId="045A4F3A" w14:textId="77777777" w:rsidR="007E040A" w:rsidRPr="003566F1" w:rsidRDefault="007E040A" w:rsidP="00562A52">
            <w:pPr>
              <w:jc w:val="center"/>
              <w:rPr>
                <w:sz w:val="22"/>
                <w:szCs w:val="22"/>
              </w:rPr>
            </w:pPr>
          </w:p>
        </w:tc>
        <w:tc>
          <w:tcPr>
            <w:tcW w:w="1275" w:type="dxa"/>
            <w:vMerge/>
            <w:shd w:val="clear" w:color="auto" w:fill="auto"/>
            <w:vAlign w:val="center"/>
          </w:tcPr>
          <w:p w14:paraId="179E0C16" w14:textId="77777777" w:rsidR="007E040A" w:rsidRPr="003566F1" w:rsidRDefault="007E040A" w:rsidP="00562A52">
            <w:pPr>
              <w:jc w:val="center"/>
              <w:rPr>
                <w:b/>
                <w:sz w:val="20"/>
                <w:szCs w:val="20"/>
              </w:rPr>
            </w:pPr>
          </w:p>
        </w:tc>
        <w:tc>
          <w:tcPr>
            <w:tcW w:w="1588" w:type="dxa"/>
            <w:vMerge/>
            <w:shd w:val="clear" w:color="auto" w:fill="auto"/>
            <w:vAlign w:val="center"/>
          </w:tcPr>
          <w:p w14:paraId="25425B52" w14:textId="77777777" w:rsidR="007E040A" w:rsidRPr="003566F1" w:rsidRDefault="007E040A" w:rsidP="00562A52">
            <w:pPr>
              <w:jc w:val="center"/>
              <w:rPr>
                <w:rFonts w:cs="Times New Roman"/>
                <w:b/>
                <w:sz w:val="20"/>
                <w:szCs w:val="20"/>
              </w:rPr>
            </w:pPr>
          </w:p>
        </w:tc>
        <w:tc>
          <w:tcPr>
            <w:tcW w:w="993" w:type="dxa"/>
            <w:vMerge/>
            <w:shd w:val="clear" w:color="auto" w:fill="auto"/>
            <w:vAlign w:val="center"/>
          </w:tcPr>
          <w:p w14:paraId="7DB61C85" w14:textId="77777777" w:rsidR="007E040A" w:rsidRPr="003566F1" w:rsidRDefault="007E040A" w:rsidP="00562A52">
            <w:pPr>
              <w:jc w:val="center"/>
              <w:rPr>
                <w:rFonts w:cs="Times New Roman"/>
                <w:b/>
                <w:sz w:val="20"/>
                <w:szCs w:val="20"/>
              </w:rPr>
            </w:pPr>
          </w:p>
        </w:tc>
        <w:tc>
          <w:tcPr>
            <w:tcW w:w="1842" w:type="dxa"/>
            <w:vMerge/>
            <w:shd w:val="clear" w:color="auto" w:fill="auto"/>
            <w:vAlign w:val="center"/>
          </w:tcPr>
          <w:p w14:paraId="4E712250" w14:textId="77777777" w:rsidR="007E040A" w:rsidRPr="003566F1" w:rsidRDefault="007E040A" w:rsidP="00562A52">
            <w:pPr>
              <w:snapToGrid w:val="0"/>
              <w:spacing w:line="276" w:lineRule="auto"/>
              <w:jc w:val="center"/>
              <w:rPr>
                <w:b/>
                <w:sz w:val="20"/>
                <w:szCs w:val="20"/>
              </w:rPr>
            </w:pPr>
          </w:p>
        </w:tc>
        <w:tc>
          <w:tcPr>
            <w:tcW w:w="1560" w:type="dxa"/>
            <w:vMerge/>
            <w:shd w:val="clear" w:color="auto" w:fill="auto"/>
            <w:vAlign w:val="center"/>
          </w:tcPr>
          <w:p w14:paraId="653E249D" w14:textId="77777777" w:rsidR="007E040A" w:rsidRPr="003566F1" w:rsidRDefault="007E040A" w:rsidP="00562A52">
            <w:pPr>
              <w:snapToGrid w:val="0"/>
              <w:spacing w:line="276" w:lineRule="auto"/>
              <w:jc w:val="center"/>
              <w:rPr>
                <w:b/>
                <w:sz w:val="18"/>
                <w:szCs w:val="18"/>
              </w:rPr>
            </w:pPr>
          </w:p>
        </w:tc>
        <w:tc>
          <w:tcPr>
            <w:tcW w:w="1417" w:type="dxa"/>
            <w:vMerge/>
            <w:shd w:val="clear" w:color="auto" w:fill="auto"/>
            <w:vAlign w:val="center"/>
          </w:tcPr>
          <w:p w14:paraId="1C0F74CD" w14:textId="77777777" w:rsidR="007E040A" w:rsidRPr="003566F1" w:rsidRDefault="007E040A" w:rsidP="00562A52">
            <w:pPr>
              <w:jc w:val="center"/>
              <w:rPr>
                <w:b/>
                <w:sz w:val="20"/>
                <w:szCs w:val="20"/>
              </w:rPr>
            </w:pPr>
          </w:p>
        </w:tc>
        <w:tc>
          <w:tcPr>
            <w:tcW w:w="1134" w:type="dxa"/>
            <w:vMerge/>
            <w:shd w:val="clear" w:color="auto" w:fill="auto"/>
            <w:vAlign w:val="center"/>
          </w:tcPr>
          <w:p w14:paraId="1800A72E" w14:textId="77777777" w:rsidR="007E040A" w:rsidRPr="003566F1" w:rsidRDefault="007E040A" w:rsidP="00562A52">
            <w:pPr>
              <w:snapToGrid w:val="0"/>
              <w:spacing w:line="276" w:lineRule="auto"/>
              <w:jc w:val="center"/>
              <w:rPr>
                <w:b/>
                <w:sz w:val="20"/>
                <w:szCs w:val="20"/>
              </w:rPr>
            </w:pPr>
          </w:p>
        </w:tc>
        <w:tc>
          <w:tcPr>
            <w:tcW w:w="1559" w:type="dxa"/>
            <w:vMerge/>
            <w:shd w:val="clear" w:color="auto" w:fill="auto"/>
            <w:vAlign w:val="center"/>
          </w:tcPr>
          <w:p w14:paraId="6C1A46DB" w14:textId="77777777" w:rsidR="007E040A" w:rsidRPr="003566F1" w:rsidRDefault="007E040A" w:rsidP="00562A52">
            <w:pPr>
              <w:jc w:val="center"/>
              <w:rPr>
                <w:b/>
                <w:sz w:val="20"/>
                <w:szCs w:val="20"/>
              </w:rPr>
            </w:pPr>
          </w:p>
        </w:tc>
        <w:tc>
          <w:tcPr>
            <w:tcW w:w="851" w:type="dxa"/>
            <w:shd w:val="clear" w:color="auto" w:fill="auto"/>
            <w:vAlign w:val="center"/>
          </w:tcPr>
          <w:p w14:paraId="471D33C6" w14:textId="77777777" w:rsidR="007E040A" w:rsidRPr="00347DD8" w:rsidRDefault="007E040A" w:rsidP="00562A52">
            <w:pPr>
              <w:jc w:val="center"/>
              <w:rPr>
                <w:b/>
                <w:sz w:val="16"/>
                <w:szCs w:val="16"/>
              </w:rPr>
            </w:pPr>
            <w:r w:rsidRPr="00347DD8">
              <w:rPr>
                <w:b/>
                <w:sz w:val="16"/>
                <w:szCs w:val="16"/>
              </w:rPr>
              <w:t>Odmiana sadu - gatunek drzewka, wiek, podkładka</w:t>
            </w:r>
          </w:p>
        </w:tc>
        <w:tc>
          <w:tcPr>
            <w:tcW w:w="1134" w:type="dxa"/>
            <w:shd w:val="clear" w:color="auto" w:fill="auto"/>
            <w:vAlign w:val="center"/>
          </w:tcPr>
          <w:p w14:paraId="46580247" w14:textId="77777777" w:rsidR="007E040A" w:rsidRPr="003566F1" w:rsidRDefault="007E040A" w:rsidP="00562A52">
            <w:pPr>
              <w:jc w:val="center"/>
              <w:rPr>
                <w:b/>
                <w:sz w:val="20"/>
                <w:szCs w:val="20"/>
              </w:rPr>
            </w:pPr>
            <w:r w:rsidRPr="00347DD8">
              <w:rPr>
                <w:b/>
                <w:sz w:val="16"/>
                <w:szCs w:val="16"/>
              </w:rPr>
              <w:t>Liczba drzewek sadowniczych uszkodzonych w plantacji [szt.]</w:t>
            </w:r>
          </w:p>
        </w:tc>
        <w:tc>
          <w:tcPr>
            <w:tcW w:w="850" w:type="dxa"/>
            <w:shd w:val="clear" w:color="auto" w:fill="auto"/>
            <w:vAlign w:val="center"/>
          </w:tcPr>
          <w:p w14:paraId="395C4558" w14:textId="77777777" w:rsidR="007E040A" w:rsidRPr="00347DD8" w:rsidRDefault="007E040A" w:rsidP="00562A52">
            <w:pPr>
              <w:jc w:val="center"/>
              <w:rPr>
                <w:b/>
                <w:sz w:val="16"/>
                <w:szCs w:val="16"/>
              </w:rPr>
            </w:pPr>
            <w:r w:rsidRPr="00347DD8">
              <w:rPr>
                <w:b/>
                <w:sz w:val="16"/>
                <w:szCs w:val="16"/>
              </w:rPr>
              <w:t>Koszt 1 szt. drzewka [zł]</w:t>
            </w:r>
          </w:p>
        </w:tc>
        <w:tc>
          <w:tcPr>
            <w:tcW w:w="877" w:type="dxa"/>
            <w:shd w:val="clear" w:color="auto" w:fill="auto"/>
            <w:vAlign w:val="center"/>
          </w:tcPr>
          <w:p w14:paraId="23DD1BDC" w14:textId="77777777" w:rsidR="007E040A" w:rsidRPr="00347DD8" w:rsidRDefault="007E040A" w:rsidP="00562A52">
            <w:pPr>
              <w:jc w:val="center"/>
              <w:rPr>
                <w:b/>
                <w:sz w:val="16"/>
                <w:szCs w:val="16"/>
              </w:rPr>
            </w:pPr>
            <w:r w:rsidRPr="00347DD8">
              <w:rPr>
                <w:b/>
                <w:sz w:val="16"/>
                <w:szCs w:val="16"/>
              </w:rPr>
              <w:t>Koszt uszkodzonego sadu</w:t>
            </w:r>
          </w:p>
        </w:tc>
      </w:tr>
      <w:tr w:rsidR="007E040A" w:rsidRPr="003566F1" w14:paraId="2B8C72AD" w14:textId="77777777" w:rsidTr="007938CA">
        <w:trPr>
          <w:trHeight w:hRule="exact" w:val="340"/>
        </w:trPr>
        <w:tc>
          <w:tcPr>
            <w:tcW w:w="534" w:type="dxa"/>
            <w:shd w:val="clear" w:color="auto" w:fill="auto"/>
          </w:tcPr>
          <w:p w14:paraId="4E8436DF" w14:textId="77777777" w:rsidR="007E040A" w:rsidRPr="003566F1" w:rsidRDefault="007E040A" w:rsidP="00562A52">
            <w:pPr>
              <w:rPr>
                <w:sz w:val="22"/>
                <w:szCs w:val="22"/>
              </w:rPr>
            </w:pPr>
            <w:r w:rsidRPr="003566F1">
              <w:rPr>
                <w:sz w:val="22"/>
                <w:szCs w:val="22"/>
              </w:rPr>
              <w:t>1.</w:t>
            </w:r>
          </w:p>
        </w:tc>
        <w:tc>
          <w:tcPr>
            <w:tcW w:w="1275" w:type="dxa"/>
            <w:shd w:val="clear" w:color="auto" w:fill="auto"/>
          </w:tcPr>
          <w:p w14:paraId="4139DC8F" w14:textId="77777777" w:rsidR="007E040A" w:rsidRPr="003566F1" w:rsidRDefault="007E040A" w:rsidP="00562A52">
            <w:pPr>
              <w:rPr>
                <w:sz w:val="22"/>
                <w:szCs w:val="22"/>
              </w:rPr>
            </w:pPr>
          </w:p>
          <w:p w14:paraId="63CF21BB" w14:textId="77777777" w:rsidR="007E040A" w:rsidRPr="003566F1" w:rsidRDefault="007E040A" w:rsidP="00562A52">
            <w:pPr>
              <w:rPr>
                <w:sz w:val="22"/>
                <w:szCs w:val="22"/>
              </w:rPr>
            </w:pPr>
          </w:p>
        </w:tc>
        <w:tc>
          <w:tcPr>
            <w:tcW w:w="1588" w:type="dxa"/>
            <w:shd w:val="clear" w:color="auto" w:fill="auto"/>
          </w:tcPr>
          <w:p w14:paraId="1C4DDD3A" w14:textId="77777777" w:rsidR="007E040A" w:rsidRPr="003566F1" w:rsidRDefault="007E040A" w:rsidP="00562A52">
            <w:pPr>
              <w:rPr>
                <w:sz w:val="22"/>
                <w:szCs w:val="22"/>
              </w:rPr>
            </w:pPr>
          </w:p>
        </w:tc>
        <w:tc>
          <w:tcPr>
            <w:tcW w:w="993" w:type="dxa"/>
            <w:shd w:val="clear" w:color="auto" w:fill="auto"/>
          </w:tcPr>
          <w:p w14:paraId="722CA8D3" w14:textId="77777777" w:rsidR="007E040A" w:rsidRPr="003566F1" w:rsidRDefault="007E040A" w:rsidP="00562A52">
            <w:pPr>
              <w:rPr>
                <w:sz w:val="22"/>
                <w:szCs w:val="22"/>
              </w:rPr>
            </w:pPr>
          </w:p>
        </w:tc>
        <w:tc>
          <w:tcPr>
            <w:tcW w:w="1842" w:type="dxa"/>
            <w:shd w:val="clear" w:color="auto" w:fill="auto"/>
          </w:tcPr>
          <w:p w14:paraId="36558DAE" w14:textId="77777777" w:rsidR="007E040A" w:rsidRPr="003566F1" w:rsidRDefault="007E040A" w:rsidP="00562A52">
            <w:pPr>
              <w:rPr>
                <w:sz w:val="22"/>
                <w:szCs w:val="22"/>
              </w:rPr>
            </w:pPr>
          </w:p>
        </w:tc>
        <w:tc>
          <w:tcPr>
            <w:tcW w:w="1560" w:type="dxa"/>
            <w:shd w:val="clear" w:color="auto" w:fill="auto"/>
          </w:tcPr>
          <w:p w14:paraId="0B291CC3" w14:textId="77777777" w:rsidR="007E040A" w:rsidRPr="003566F1" w:rsidRDefault="007E040A" w:rsidP="00562A52">
            <w:pPr>
              <w:rPr>
                <w:sz w:val="22"/>
                <w:szCs w:val="22"/>
              </w:rPr>
            </w:pPr>
          </w:p>
        </w:tc>
        <w:tc>
          <w:tcPr>
            <w:tcW w:w="1417" w:type="dxa"/>
            <w:shd w:val="clear" w:color="auto" w:fill="auto"/>
          </w:tcPr>
          <w:p w14:paraId="4341226E" w14:textId="77777777" w:rsidR="007E040A" w:rsidRPr="003566F1" w:rsidRDefault="007E040A" w:rsidP="00562A52">
            <w:pPr>
              <w:rPr>
                <w:sz w:val="22"/>
                <w:szCs w:val="22"/>
              </w:rPr>
            </w:pPr>
          </w:p>
        </w:tc>
        <w:tc>
          <w:tcPr>
            <w:tcW w:w="1134" w:type="dxa"/>
            <w:shd w:val="clear" w:color="auto" w:fill="auto"/>
          </w:tcPr>
          <w:p w14:paraId="34D2BBA4" w14:textId="77777777" w:rsidR="007E040A" w:rsidRPr="003566F1" w:rsidRDefault="007E040A" w:rsidP="00562A52">
            <w:pPr>
              <w:rPr>
                <w:sz w:val="22"/>
                <w:szCs w:val="22"/>
              </w:rPr>
            </w:pPr>
          </w:p>
        </w:tc>
        <w:tc>
          <w:tcPr>
            <w:tcW w:w="1559" w:type="dxa"/>
            <w:shd w:val="clear" w:color="auto" w:fill="auto"/>
          </w:tcPr>
          <w:p w14:paraId="137548B7" w14:textId="77777777" w:rsidR="007E040A" w:rsidRPr="003566F1" w:rsidRDefault="007E040A" w:rsidP="00562A52">
            <w:pPr>
              <w:rPr>
                <w:sz w:val="22"/>
                <w:szCs w:val="22"/>
              </w:rPr>
            </w:pPr>
          </w:p>
        </w:tc>
        <w:tc>
          <w:tcPr>
            <w:tcW w:w="851" w:type="dxa"/>
            <w:shd w:val="clear" w:color="auto" w:fill="auto"/>
          </w:tcPr>
          <w:p w14:paraId="1573488F" w14:textId="77777777" w:rsidR="007E040A" w:rsidRPr="003566F1" w:rsidRDefault="007E040A" w:rsidP="00562A52">
            <w:pPr>
              <w:rPr>
                <w:sz w:val="22"/>
                <w:szCs w:val="22"/>
              </w:rPr>
            </w:pPr>
          </w:p>
        </w:tc>
        <w:tc>
          <w:tcPr>
            <w:tcW w:w="1134" w:type="dxa"/>
            <w:shd w:val="clear" w:color="auto" w:fill="auto"/>
          </w:tcPr>
          <w:p w14:paraId="02B352A5" w14:textId="77777777" w:rsidR="007E040A" w:rsidRPr="003566F1" w:rsidRDefault="007E040A" w:rsidP="00562A52">
            <w:pPr>
              <w:rPr>
                <w:sz w:val="22"/>
                <w:szCs w:val="22"/>
              </w:rPr>
            </w:pPr>
          </w:p>
        </w:tc>
        <w:tc>
          <w:tcPr>
            <w:tcW w:w="850" w:type="dxa"/>
            <w:shd w:val="clear" w:color="auto" w:fill="auto"/>
          </w:tcPr>
          <w:p w14:paraId="34763C5D" w14:textId="77777777" w:rsidR="007E040A" w:rsidRPr="003566F1" w:rsidRDefault="007E040A" w:rsidP="00562A52">
            <w:pPr>
              <w:rPr>
                <w:sz w:val="22"/>
                <w:szCs w:val="22"/>
              </w:rPr>
            </w:pPr>
          </w:p>
        </w:tc>
        <w:tc>
          <w:tcPr>
            <w:tcW w:w="877" w:type="dxa"/>
            <w:shd w:val="clear" w:color="auto" w:fill="auto"/>
          </w:tcPr>
          <w:p w14:paraId="36F68D03" w14:textId="77777777" w:rsidR="007E040A" w:rsidRPr="003566F1" w:rsidRDefault="007E040A" w:rsidP="00562A52">
            <w:pPr>
              <w:rPr>
                <w:sz w:val="22"/>
                <w:szCs w:val="22"/>
              </w:rPr>
            </w:pPr>
          </w:p>
        </w:tc>
      </w:tr>
      <w:tr w:rsidR="007E040A" w:rsidRPr="003566F1" w14:paraId="6959C65C" w14:textId="77777777" w:rsidTr="007938CA">
        <w:trPr>
          <w:trHeight w:hRule="exact" w:val="340"/>
        </w:trPr>
        <w:tc>
          <w:tcPr>
            <w:tcW w:w="534" w:type="dxa"/>
            <w:shd w:val="clear" w:color="auto" w:fill="auto"/>
          </w:tcPr>
          <w:p w14:paraId="46180E5F" w14:textId="77777777" w:rsidR="007E040A" w:rsidRPr="003566F1" w:rsidRDefault="007E040A" w:rsidP="00562A52">
            <w:pPr>
              <w:rPr>
                <w:sz w:val="22"/>
                <w:szCs w:val="22"/>
              </w:rPr>
            </w:pPr>
            <w:r w:rsidRPr="003566F1">
              <w:rPr>
                <w:sz w:val="22"/>
                <w:szCs w:val="22"/>
              </w:rPr>
              <w:t>2.</w:t>
            </w:r>
          </w:p>
        </w:tc>
        <w:tc>
          <w:tcPr>
            <w:tcW w:w="1275" w:type="dxa"/>
            <w:shd w:val="clear" w:color="auto" w:fill="auto"/>
          </w:tcPr>
          <w:p w14:paraId="23EC1CD8" w14:textId="77777777" w:rsidR="007E040A" w:rsidRPr="003566F1" w:rsidRDefault="007E040A" w:rsidP="00562A52">
            <w:pPr>
              <w:rPr>
                <w:sz w:val="22"/>
                <w:szCs w:val="22"/>
              </w:rPr>
            </w:pPr>
          </w:p>
          <w:p w14:paraId="341B4523" w14:textId="77777777" w:rsidR="007E040A" w:rsidRPr="003566F1" w:rsidRDefault="007E040A" w:rsidP="00562A52">
            <w:pPr>
              <w:rPr>
                <w:sz w:val="22"/>
                <w:szCs w:val="22"/>
              </w:rPr>
            </w:pPr>
          </w:p>
        </w:tc>
        <w:tc>
          <w:tcPr>
            <w:tcW w:w="1588" w:type="dxa"/>
            <w:shd w:val="clear" w:color="auto" w:fill="auto"/>
          </w:tcPr>
          <w:p w14:paraId="1538322C" w14:textId="77777777" w:rsidR="007E040A" w:rsidRPr="003566F1" w:rsidRDefault="007E040A" w:rsidP="00562A52">
            <w:pPr>
              <w:rPr>
                <w:sz w:val="22"/>
                <w:szCs w:val="22"/>
              </w:rPr>
            </w:pPr>
          </w:p>
        </w:tc>
        <w:tc>
          <w:tcPr>
            <w:tcW w:w="993" w:type="dxa"/>
            <w:shd w:val="clear" w:color="auto" w:fill="auto"/>
          </w:tcPr>
          <w:p w14:paraId="27E98F63" w14:textId="77777777" w:rsidR="007E040A" w:rsidRPr="003566F1" w:rsidRDefault="007E040A" w:rsidP="00562A52">
            <w:pPr>
              <w:rPr>
                <w:sz w:val="22"/>
                <w:szCs w:val="22"/>
              </w:rPr>
            </w:pPr>
          </w:p>
        </w:tc>
        <w:tc>
          <w:tcPr>
            <w:tcW w:w="1842" w:type="dxa"/>
            <w:shd w:val="clear" w:color="auto" w:fill="auto"/>
          </w:tcPr>
          <w:p w14:paraId="462E94CB" w14:textId="77777777" w:rsidR="007E040A" w:rsidRPr="003566F1" w:rsidRDefault="007E040A" w:rsidP="00562A52">
            <w:pPr>
              <w:rPr>
                <w:sz w:val="22"/>
                <w:szCs w:val="22"/>
              </w:rPr>
            </w:pPr>
          </w:p>
        </w:tc>
        <w:tc>
          <w:tcPr>
            <w:tcW w:w="1560" w:type="dxa"/>
            <w:shd w:val="clear" w:color="auto" w:fill="auto"/>
          </w:tcPr>
          <w:p w14:paraId="040F02B2" w14:textId="77777777" w:rsidR="007E040A" w:rsidRPr="003566F1" w:rsidRDefault="007E040A" w:rsidP="00562A52">
            <w:pPr>
              <w:rPr>
                <w:sz w:val="22"/>
                <w:szCs w:val="22"/>
              </w:rPr>
            </w:pPr>
          </w:p>
        </w:tc>
        <w:tc>
          <w:tcPr>
            <w:tcW w:w="1417" w:type="dxa"/>
            <w:shd w:val="clear" w:color="auto" w:fill="auto"/>
          </w:tcPr>
          <w:p w14:paraId="4EE71D10" w14:textId="77777777" w:rsidR="007E040A" w:rsidRPr="003566F1" w:rsidRDefault="007E040A" w:rsidP="00562A52">
            <w:pPr>
              <w:rPr>
                <w:sz w:val="22"/>
                <w:szCs w:val="22"/>
              </w:rPr>
            </w:pPr>
          </w:p>
        </w:tc>
        <w:tc>
          <w:tcPr>
            <w:tcW w:w="1134" w:type="dxa"/>
            <w:shd w:val="clear" w:color="auto" w:fill="auto"/>
          </w:tcPr>
          <w:p w14:paraId="1352C3B6" w14:textId="77777777" w:rsidR="007E040A" w:rsidRPr="003566F1" w:rsidRDefault="007E040A" w:rsidP="00562A52">
            <w:pPr>
              <w:rPr>
                <w:sz w:val="22"/>
                <w:szCs w:val="22"/>
              </w:rPr>
            </w:pPr>
          </w:p>
        </w:tc>
        <w:tc>
          <w:tcPr>
            <w:tcW w:w="1559" w:type="dxa"/>
            <w:shd w:val="clear" w:color="auto" w:fill="auto"/>
          </w:tcPr>
          <w:p w14:paraId="692AC8E0" w14:textId="77777777" w:rsidR="007E040A" w:rsidRPr="003566F1" w:rsidRDefault="007E040A" w:rsidP="00562A52">
            <w:pPr>
              <w:rPr>
                <w:sz w:val="22"/>
                <w:szCs w:val="22"/>
              </w:rPr>
            </w:pPr>
          </w:p>
        </w:tc>
        <w:tc>
          <w:tcPr>
            <w:tcW w:w="851" w:type="dxa"/>
            <w:shd w:val="clear" w:color="auto" w:fill="auto"/>
          </w:tcPr>
          <w:p w14:paraId="29691636" w14:textId="77777777" w:rsidR="007E040A" w:rsidRPr="003566F1" w:rsidRDefault="007E040A" w:rsidP="00562A52">
            <w:pPr>
              <w:rPr>
                <w:sz w:val="22"/>
                <w:szCs w:val="22"/>
              </w:rPr>
            </w:pPr>
          </w:p>
        </w:tc>
        <w:tc>
          <w:tcPr>
            <w:tcW w:w="1134" w:type="dxa"/>
            <w:shd w:val="clear" w:color="auto" w:fill="auto"/>
          </w:tcPr>
          <w:p w14:paraId="3F85F17B" w14:textId="77777777" w:rsidR="007E040A" w:rsidRPr="003566F1" w:rsidRDefault="007E040A" w:rsidP="00562A52">
            <w:pPr>
              <w:rPr>
                <w:sz w:val="22"/>
                <w:szCs w:val="22"/>
              </w:rPr>
            </w:pPr>
          </w:p>
        </w:tc>
        <w:tc>
          <w:tcPr>
            <w:tcW w:w="850" w:type="dxa"/>
            <w:shd w:val="clear" w:color="auto" w:fill="auto"/>
          </w:tcPr>
          <w:p w14:paraId="108DC9B0" w14:textId="77777777" w:rsidR="007E040A" w:rsidRPr="003566F1" w:rsidRDefault="007E040A" w:rsidP="00562A52">
            <w:pPr>
              <w:rPr>
                <w:sz w:val="22"/>
                <w:szCs w:val="22"/>
              </w:rPr>
            </w:pPr>
          </w:p>
        </w:tc>
        <w:tc>
          <w:tcPr>
            <w:tcW w:w="877" w:type="dxa"/>
            <w:shd w:val="clear" w:color="auto" w:fill="auto"/>
          </w:tcPr>
          <w:p w14:paraId="2A7F1BC9" w14:textId="77777777" w:rsidR="007E040A" w:rsidRPr="003566F1" w:rsidRDefault="007E040A" w:rsidP="00562A52">
            <w:pPr>
              <w:rPr>
                <w:sz w:val="22"/>
                <w:szCs w:val="22"/>
              </w:rPr>
            </w:pPr>
          </w:p>
        </w:tc>
      </w:tr>
      <w:tr w:rsidR="007E040A" w:rsidRPr="003566F1" w14:paraId="49D41BA0" w14:textId="77777777" w:rsidTr="007938CA">
        <w:trPr>
          <w:trHeight w:hRule="exact" w:val="340"/>
        </w:trPr>
        <w:tc>
          <w:tcPr>
            <w:tcW w:w="534" w:type="dxa"/>
            <w:shd w:val="clear" w:color="auto" w:fill="auto"/>
          </w:tcPr>
          <w:p w14:paraId="341B972E" w14:textId="77777777" w:rsidR="007E040A" w:rsidRPr="003566F1" w:rsidRDefault="007E040A" w:rsidP="00562A52">
            <w:pPr>
              <w:rPr>
                <w:sz w:val="22"/>
                <w:szCs w:val="22"/>
              </w:rPr>
            </w:pPr>
            <w:r w:rsidRPr="003566F1">
              <w:rPr>
                <w:sz w:val="22"/>
                <w:szCs w:val="22"/>
              </w:rPr>
              <w:t>3.</w:t>
            </w:r>
          </w:p>
        </w:tc>
        <w:tc>
          <w:tcPr>
            <w:tcW w:w="1275" w:type="dxa"/>
            <w:shd w:val="clear" w:color="auto" w:fill="auto"/>
          </w:tcPr>
          <w:p w14:paraId="21839ECC" w14:textId="77777777" w:rsidR="007E040A" w:rsidRPr="003566F1" w:rsidRDefault="007E040A" w:rsidP="00562A52">
            <w:pPr>
              <w:rPr>
                <w:sz w:val="22"/>
                <w:szCs w:val="22"/>
              </w:rPr>
            </w:pPr>
          </w:p>
          <w:p w14:paraId="516FBED7" w14:textId="77777777" w:rsidR="007E040A" w:rsidRPr="003566F1" w:rsidRDefault="007E040A" w:rsidP="00562A52">
            <w:pPr>
              <w:rPr>
                <w:sz w:val="22"/>
                <w:szCs w:val="22"/>
              </w:rPr>
            </w:pPr>
          </w:p>
        </w:tc>
        <w:tc>
          <w:tcPr>
            <w:tcW w:w="1588" w:type="dxa"/>
            <w:shd w:val="clear" w:color="auto" w:fill="auto"/>
          </w:tcPr>
          <w:p w14:paraId="46F929ED" w14:textId="77777777" w:rsidR="007E040A" w:rsidRPr="003566F1" w:rsidRDefault="007E040A" w:rsidP="00562A52">
            <w:pPr>
              <w:rPr>
                <w:sz w:val="22"/>
                <w:szCs w:val="22"/>
              </w:rPr>
            </w:pPr>
          </w:p>
        </w:tc>
        <w:tc>
          <w:tcPr>
            <w:tcW w:w="993" w:type="dxa"/>
            <w:shd w:val="clear" w:color="auto" w:fill="auto"/>
          </w:tcPr>
          <w:p w14:paraId="5FCA518C" w14:textId="77777777" w:rsidR="007E040A" w:rsidRPr="003566F1" w:rsidRDefault="007E040A" w:rsidP="00562A52">
            <w:pPr>
              <w:rPr>
                <w:sz w:val="22"/>
                <w:szCs w:val="22"/>
              </w:rPr>
            </w:pPr>
          </w:p>
        </w:tc>
        <w:tc>
          <w:tcPr>
            <w:tcW w:w="1842" w:type="dxa"/>
            <w:shd w:val="clear" w:color="auto" w:fill="auto"/>
          </w:tcPr>
          <w:p w14:paraId="6FA749A3" w14:textId="77777777" w:rsidR="007E040A" w:rsidRPr="003566F1" w:rsidRDefault="007E040A" w:rsidP="00562A52">
            <w:pPr>
              <w:rPr>
                <w:sz w:val="22"/>
                <w:szCs w:val="22"/>
              </w:rPr>
            </w:pPr>
          </w:p>
        </w:tc>
        <w:tc>
          <w:tcPr>
            <w:tcW w:w="1560" w:type="dxa"/>
            <w:shd w:val="clear" w:color="auto" w:fill="auto"/>
          </w:tcPr>
          <w:p w14:paraId="7FC0F3FD" w14:textId="77777777" w:rsidR="007E040A" w:rsidRPr="003566F1" w:rsidRDefault="007E040A" w:rsidP="00562A52">
            <w:pPr>
              <w:rPr>
                <w:sz w:val="22"/>
                <w:szCs w:val="22"/>
              </w:rPr>
            </w:pPr>
          </w:p>
        </w:tc>
        <w:tc>
          <w:tcPr>
            <w:tcW w:w="1417" w:type="dxa"/>
            <w:shd w:val="clear" w:color="auto" w:fill="auto"/>
          </w:tcPr>
          <w:p w14:paraId="285D21D4" w14:textId="77777777" w:rsidR="007E040A" w:rsidRPr="003566F1" w:rsidRDefault="007E040A" w:rsidP="00562A52">
            <w:pPr>
              <w:rPr>
                <w:sz w:val="22"/>
                <w:szCs w:val="22"/>
              </w:rPr>
            </w:pPr>
          </w:p>
        </w:tc>
        <w:tc>
          <w:tcPr>
            <w:tcW w:w="1134" w:type="dxa"/>
            <w:shd w:val="clear" w:color="auto" w:fill="auto"/>
          </w:tcPr>
          <w:p w14:paraId="17E791AB" w14:textId="77777777" w:rsidR="007E040A" w:rsidRPr="003566F1" w:rsidRDefault="007E040A" w:rsidP="00562A52">
            <w:pPr>
              <w:rPr>
                <w:sz w:val="22"/>
                <w:szCs w:val="22"/>
              </w:rPr>
            </w:pPr>
          </w:p>
        </w:tc>
        <w:tc>
          <w:tcPr>
            <w:tcW w:w="1559" w:type="dxa"/>
            <w:shd w:val="clear" w:color="auto" w:fill="auto"/>
          </w:tcPr>
          <w:p w14:paraId="29CC03D2" w14:textId="77777777" w:rsidR="007E040A" w:rsidRPr="003566F1" w:rsidRDefault="007E040A" w:rsidP="00562A52">
            <w:pPr>
              <w:rPr>
                <w:sz w:val="22"/>
                <w:szCs w:val="22"/>
              </w:rPr>
            </w:pPr>
          </w:p>
        </w:tc>
        <w:tc>
          <w:tcPr>
            <w:tcW w:w="851" w:type="dxa"/>
            <w:shd w:val="clear" w:color="auto" w:fill="auto"/>
          </w:tcPr>
          <w:p w14:paraId="12BB59B2" w14:textId="77777777" w:rsidR="007E040A" w:rsidRPr="003566F1" w:rsidRDefault="007E040A" w:rsidP="00562A52">
            <w:pPr>
              <w:rPr>
                <w:sz w:val="22"/>
                <w:szCs w:val="22"/>
              </w:rPr>
            </w:pPr>
          </w:p>
        </w:tc>
        <w:tc>
          <w:tcPr>
            <w:tcW w:w="1134" w:type="dxa"/>
            <w:shd w:val="clear" w:color="auto" w:fill="auto"/>
          </w:tcPr>
          <w:p w14:paraId="386CC34D" w14:textId="77777777" w:rsidR="007E040A" w:rsidRPr="003566F1" w:rsidRDefault="007E040A" w:rsidP="00562A52">
            <w:pPr>
              <w:rPr>
                <w:sz w:val="22"/>
                <w:szCs w:val="22"/>
              </w:rPr>
            </w:pPr>
          </w:p>
        </w:tc>
        <w:tc>
          <w:tcPr>
            <w:tcW w:w="850" w:type="dxa"/>
            <w:shd w:val="clear" w:color="auto" w:fill="auto"/>
          </w:tcPr>
          <w:p w14:paraId="3F8D3F4F" w14:textId="77777777" w:rsidR="007E040A" w:rsidRPr="003566F1" w:rsidRDefault="007E040A" w:rsidP="00562A52">
            <w:pPr>
              <w:rPr>
                <w:sz w:val="22"/>
                <w:szCs w:val="22"/>
              </w:rPr>
            </w:pPr>
          </w:p>
        </w:tc>
        <w:tc>
          <w:tcPr>
            <w:tcW w:w="877" w:type="dxa"/>
            <w:shd w:val="clear" w:color="auto" w:fill="auto"/>
          </w:tcPr>
          <w:p w14:paraId="28C2877A" w14:textId="77777777" w:rsidR="007E040A" w:rsidRPr="003566F1" w:rsidRDefault="007E040A" w:rsidP="00562A52">
            <w:pPr>
              <w:rPr>
                <w:sz w:val="22"/>
                <w:szCs w:val="22"/>
              </w:rPr>
            </w:pPr>
          </w:p>
        </w:tc>
      </w:tr>
      <w:tr w:rsidR="007E040A" w:rsidRPr="003566F1" w14:paraId="603BDF81" w14:textId="77777777" w:rsidTr="007938CA">
        <w:trPr>
          <w:trHeight w:hRule="exact" w:val="340"/>
        </w:trPr>
        <w:tc>
          <w:tcPr>
            <w:tcW w:w="534" w:type="dxa"/>
            <w:shd w:val="clear" w:color="auto" w:fill="auto"/>
          </w:tcPr>
          <w:p w14:paraId="6934ADD4" w14:textId="77777777" w:rsidR="007E040A" w:rsidRPr="003566F1" w:rsidRDefault="007E040A" w:rsidP="00562A52">
            <w:pPr>
              <w:rPr>
                <w:sz w:val="22"/>
                <w:szCs w:val="22"/>
              </w:rPr>
            </w:pPr>
            <w:r w:rsidRPr="003566F1">
              <w:rPr>
                <w:sz w:val="22"/>
                <w:szCs w:val="22"/>
              </w:rPr>
              <w:t>4.</w:t>
            </w:r>
          </w:p>
        </w:tc>
        <w:tc>
          <w:tcPr>
            <w:tcW w:w="1275" w:type="dxa"/>
            <w:shd w:val="clear" w:color="auto" w:fill="auto"/>
          </w:tcPr>
          <w:p w14:paraId="24FD7CA7" w14:textId="77777777" w:rsidR="007E040A" w:rsidRPr="003566F1" w:rsidRDefault="007E040A" w:rsidP="00562A52">
            <w:pPr>
              <w:rPr>
                <w:sz w:val="22"/>
                <w:szCs w:val="22"/>
              </w:rPr>
            </w:pPr>
          </w:p>
          <w:p w14:paraId="2BA3D5F5" w14:textId="77777777" w:rsidR="007E040A" w:rsidRPr="003566F1" w:rsidRDefault="007E040A" w:rsidP="00562A52">
            <w:pPr>
              <w:rPr>
                <w:sz w:val="22"/>
                <w:szCs w:val="22"/>
              </w:rPr>
            </w:pPr>
          </w:p>
        </w:tc>
        <w:tc>
          <w:tcPr>
            <w:tcW w:w="1588" w:type="dxa"/>
            <w:shd w:val="clear" w:color="auto" w:fill="auto"/>
          </w:tcPr>
          <w:p w14:paraId="4753CFD3" w14:textId="77777777" w:rsidR="007E040A" w:rsidRPr="003566F1" w:rsidRDefault="007E040A" w:rsidP="00562A52">
            <w:pPr>
              <w:rPr>
                <w:sz w:val="22"/>
                <w:szCs w:val="22"/>
              </w:rPr>
            </w:pPr>
          </w:p>
        </w:tc>
        <w:tc>
          <w:tcPr>
            <w:tcW w:w="993" w:type="dxa"/>
            <w:shd w:val="clear" w:color="auto" w:fill="auto"/>
          </w:tcPr>
          <w:p w14:paraId="7558B7DA" w14:textId="77777777" w:rsidR="007E040A" w:rsidRPr="003566F1" w:rsidRDefault="007E040A" w:rsidP="00562A52">
            <w:pPr>
              <w:rPr>
                <w:sz w:val="22"/>
                <w:szCs w:val="22"/>
              </w:rPr>
            </w:pPr>
          </w:p>
        </w:tc>
        <w:tc>
          <w:tcPr>
            <w:tcW w:w="1842" w:type="dxa"/>
            <w:shd w:val="clear" w:color="auto" w:fill="auto"/>
          </w:tcPr>
          <w:p w14:paraId="67921D1B" w14:textId="77777777" w:rsidR="007E040A" w:rsidRPr="003566F1" w:rsidRDefault="007E040A" w:rsidP="00562A52">
            <w:pPr>
              <w:rPr>
                <w:sz w:val="22"/>
                <w:szCs w:val="22"/>
              </w:rPr>
            </w:pPr>
          </w:p>
        </w:tc>
        <w:tc>
          <w:tcPr>
            <w:tcW w:w="1560" w:type="dxa"/>
            <w:shd w:val="clear" w:color="auto" w:fill="auto"/>
          </w:tcPr>
          <w:p w14:paraId="6B7378D6" w14:textId="77777777" w:rsidR="007E040A" w:rsidRPr="003566F1" w:rsidRDefault="007E040A" w:rsidP="00562A52">
            <w:pPr>
              <w:rPr>
                <w:sz w:val="22"/>
                <w:szCs w:val="22"/>
              </w:rPr>
            </w:pPr>
          </w:p>
        </w:tc>
        <w:tc>
          <w:tcPr>
            <w:tcW w:w="1417" w:type="dxa"/>
            <w:shd w:val="clear" w:color="auto" w:fill="auto"/>
          </w:tcPr>
          <w:p w14:paraId="47EF9663" w14:textId="77777777" w:rsidR="007E040A" w:rsidRPr="003566F1" w:rsidRDefault="007E040A" w:rsidP="00562A52">
            <w:pPr>
              <w:rPr>
                <w:sz w:val="22"/>
                <w:szCs w:val="22"/>
              </w:rPr>
            </w:pPr>
          </w:p>
        </w:tc>
        <w:tc>
          <w:tcPr>
            <w:tcW w:w="1134" w:type="dxa"/>
            <w:shd w:val="clear" w:color="auto" w:fill="auto"/>
          </w:tcPr>
          <w:p w14:paraId="4D693C7D" w14:textId="77777777" w:rsidR="007E040A" w:rsidRPr="003566F1" w:rsidRDefault="007E040A" w:rsidP="00562A52">
            <w:pPr>
              <w:rPr>
                <w:sz w:val="22"/>
                <w:szCs w:val="22"/>
              </w:rPr>
            </w:pPr>
          </w:p>
        </w:tc>
        <w:tc>
          <w:tcPr>
            <w:tcW w:w="1559" w:type="dxa"/>
            <w:shd w:val="clear" w:color="auto" w:fill="auto"/>
          </w:tcPr>
          <w:p w14:paraId="59427029" w14:textId="77777777" w:rsidR="007E040A" w:rsidRPr="003566F1" w:rsidRDefault="007E040A" w:rsidP="00562A52">
            <w:pPr>
              <w:rPr>
                <w:sz w:val="22"/>
                <w:szCs w:val="22"/>
              </w:rPr>
            </w:pPr>
          </w:p>
        </w:tc>
        <w:tc>
          <w:tcPr>
            <w:tcW w:w="851" w:type="dxa"/>
            <w:shd w:val="clear" w:color="auto" w:fill="auto"/>
          </w:tcPr>
          <w:p w14:paraId="64D5AC2F" w14:textId="77777777" w:rsidR="007E040A" w:rsidRPr="003566F1" w:rsidRDefault="007E040A" w:rsidP="00562A52">
            <w:pPr>
              <w:rPr>
                <w:sz w:val="22"/>
                <w:szCs w:val="22"/>
              </w:rPr>
            </w:pPr>
          </w:p>
        </w:tc>
        <w:tc>
          <w:tcPr>
            <w:tcW w:w="1134" w:type="dxa"/>
            <w:shd w:val="clear" w:color="auto" w:fill="auto"/>
          </w:tcPr>
          <w:p w14:paraId="743B785D" w14:textId="77777777" w:rsidR="007E040A" w:rsidRPr="003566F1" w:rsidRDefault="007E040A" w:rsidP="00562A52">
            <w:pPr>
              <w:rPr>
                <w:sz w:val="22"/>
                <w:szCs w:val="22"/>
              </w:rPr>
            </w:pPr>
          </w:p>
        </w:tc>
        <w:tc>
          <w:tcPr>
            <w:tcW w:w="850" w:type="dxa"/>
            <w:shd w:val="clear" w:color="auto" w:fill="auto"/>
          </w:tcPr>
          <w:p w14:paraId="28857A34" w14:textId="77777777" w:rsidR="007E040A" w:rsidRPr="003566F1" w:rsidRDefault="007E040A" w:rsidP="00562A52">
            <w:pPr>
              <w:rPr>
                <w:sz w:val="22"/>
                <w:szCs w:val="22"/>
              </w:rPr>
            </w:pPr>
          </w:p>
        </w:tc>
        <w:tc>
          <w:tcPr>
            <w:tcW w:w="877" w:type="dxa"/>
            <w:shd w:val="clear" w:color="auto" w:fill="auto"/>
          </w:tcPr>
          <w:p w14:paraId="23ADDE74" w14:textId="77777777" w:rsidR="007E040A" w:rsidRPr="003566F1" w:rsidRDefault="007E040A" w:rsidP="00562A52">
            <w:pPr>
              <w:rPr>
                <w:sz w:val="22"/>
                <w:szCs w:val="22"/>
              </w:rPr>
            </w:pPr>
          </w:p>
        </w:tc>
      </w:tr>
      <w:tr w:rsidR="007E040A" w:rsidRPr="003566F1" w14:paraId="0702A25B" w14:textId="77777777" w:rsidTr="007938CA">
        <w:trPr>
          <w:trHeight w:hRule="exact" w:val="340"/>
        </w:trPr>
        <w:tc>
          <w:tcPr>
            <w:tcW w:w="534" w:type="dxa"/>
            <w:shd w:val="clear" w:color="auto" w:fill="auto"/>
          </w:tcPr>
          <w:p w14:paraId="73FA501F" w14:textId="77777777" w:rsidR="007E040A" w:rsidRPr="003566F1" w:rsidRDefault="007E040A" w:rsidP="00562A52">
            <w:pPr>
              <w:rPr>
                <w:sz w:val="22"/>
                <w:szCs w:val="22"/>
              </w:rPr>
            </w:pPr>
            <w:r w:rsidRPr="003566F1">
              <w:rPr>
                <w:sz w:val="22"/>
                <w:szCs w:val="22"/>
              </w:rPr>
              <w:t>5.</w:t>
            </w:r>
          </w:p>
        </w:tc>
        <w:tc>
          <w:tcPr>
            <w:tcW w:w="1275" w:type="dxa"/>
            <w:shd w:val="clear" w:color="auto" w:fill="auto"/>
          </w:tcPr>
          <w:p w14:paraId="64E0A38E" w14:textId="77777777" w:rsidR="007E040A" w:rsidRPr="003566F1" w:rsidRDefault="007E040A" w:rsidP="00562A52">
            <w:pPr>
              <w:rPr>
                <w:sz w:val="22"/>
                <w:szCs w:val="22"/>
              </w:rPr>
            </w:pPr>
          </w:p>
          <w:p w14:paraId="18EF66D0" w14:textId="77777777" w:rsidR="007E040A" w:rsidRPr="003566F1" w:rsidRDefault="007E040A" w:rsidP="00562A52">
            <w:pPr>
              <w:rPr>
                <w:sz w:val="22"/>
                <w:szCs w:val="22"/>
              </w:rPr>
            </w:pPr>
          </w:p>
        </w:tc>
        <w:tc>
          <w:tcPr>
            <w:tcW w:w="1588" w:type="dxa"/>
            <w:shd w:val="clear" w:color="auto" w:fill="auto"/>
          </w:tcPr>
          <w:p w14:paraId="33480671" w14:textId="77777777" w:rsidR="007E040A" w:rsidRPr="003566F1" w:rsidRDefault="007E040A" w:rsidP="00562A52">
            <w:pPr>
              <w:rPr>
                <w:sz w:val="22"/>
                <w:szCs w:val="22"/>
              </w:rPr>
            </w:pPr>
          </w:p>
        </w:tc>
        <w:tc>
          <w:tcPr>
            <w:tcW w:w="993" w:type="dxa"/>
            <w:shd w:val="clear" w:color="auto" w:fill="auto"/>
          </w:tcPr>
          <w:p w14:paraId="6D2BDE76" w14:textId="77777777" w:rsidR="007E040A" w:rsidRPr="003566F1" w:rsidRDefault="007E040A" w:rsidP="00562A52">
            <w:pPr>
              <w:rPr>
                <w:sz w:val="22"/>
                <w:szCs w:val="22"/>
              </w:rPr>
            </w:pPr>
          </w:p>
        </w:tc>
        <w:tc>
          <w:tcPr>
            <w:tcW w:w="1842" w:type="dxa"/>
            <w:shd w:val="clear" w:color="auto" w:fill="auto"/>
          </w:tcPr>
          <w:p w14:paraId="470244A9" w14:textId="77777777" w:rsidR="007E040A" w:rsidRPr="003566F1" w:rsidRDefault="007E040A" w:rsidP="00562A52">
            <w:pPr>
              <w:rPr>
                <w:sz w:val="22"/>
                <w:szCs w:val="22"/>
              </w:rPr>
            </w:pPr>
          </w:p>
        </w:tc>
        <w:tc>
          <w:tcPr>
            <w:tcW w:w="1560" w:type="dxa"/>
            <w:shd w:val="clear" w:color="auto" w:fill="auto"/>
          </w:tcPr>
          <w:p w14:paraId="3D10E189" w14:textId="77777777" w:rsidR="007E040A" w:rsidRPr="003566F1" w:rsidRDefault="007E040A" w:rsidP="00562A52">
            <w:pPr>
              <w:rPr>
                <w:sz w:val="22"/>
                <w:szCs w:val="22"/>
              </w:rPr>
            </w:pPr>
          </w:p>
        </w:tc>
        <w:tc>
          <w:tcPr>
            <w:tcW w:w="1417" w:type="dxa"/>
            <w:shd w:val="clear" w:color="auto" w:fill="auto"/>
          </w:tcPr>
          <w:p w14:paraId="4BA90BF3" w14:textId="77777777" w:rsidR="007E040A" w:rsidRPr="003566F1" w:rsidRDefault="007E040A" w:rsidP="00562A52">
            <w:pPr>
              <w:rPr>
                <w:sz w:val="22"/>
                <w:szCs w:val="22"/>
              </w:rPr>
            </w:pPr>
          </w:p>
        </w:tc>
        <w:tc>
          <w:tcPr>
            <w:tcW w:w="1134" w:type="dxa"/>
            <w:shd w:val="clear" w:color="auto" w:fill="auto"/>
          </w:tcPr>
          <w:p w14:paraId="2F3C588C" w14:textId="77777777" w:rsidR="007E040A" w:rsidRPr="003566F1" w:rsidRDefault="007E040A" w:rsidP="00562A52">
            <w:pPr>
              <w:rPr>
                <w:sz w:val="22"/>
                <w:szCs w:val="22"/>
              </w:rPr>
            </w:pPr>
          </w:p>
        </w:tc>
        <w:tc>
          <w:tcPr>
            <w:tcW w:w="1559" w:type="dxa"/>
            <w:shd w:val="clear" w:color="auto" w:fill="auto"/>
          </w:tcPr>
          <w:p w14:paraId="391DC295" w14:textId="77777777" w:rsidR="007E040A" w:rsidRPr="003566F1" w:rsidRDefault="007E040A" w:rsidP="00562A52">
            <w:pPr>
              <w:rPr>
                <w:sz w:val="22"/>
                <w:szCs w:val="22"/>
              </w:rPr>
            </w:pPr>
          </w:p>
        </w:tc>
        <w:tc>
          <w:tcPr>
            <w:tcW w:w="851" w:type="dxa"/>
            <w:shd w:val="clear" w:color="auto" w:fill="auto"/>
          </w:tcPr>
          <w:p w14:paraId="45BEB228" w14:textId="77777777" w:rsidR="007E040A" w:rsidRPr="003566F1" w:rsidRDefault="007E040A" w:rsidP="00562A52">
            <w:pPr>
              <w:rPr>
                <w:sz w:val="22"/>
                <w:szCs w:val="22"/>
              </w:rPr>
            </w:pPr>
          </w:p>
        </w:tc>
        <w:tc>
          <w:tcPr>
            <w:tcW w:w="1134" w:type="dxa"/>
            <w:shd w:val="clear" w:color="auto" w:fill="auto"/>
          </w:tcPr>
          <w:p w14:paraId="3FC5952D" w14:textId="77777777" w:rsidR="007E040A" w:rsidRPr="003566F1" w:rsidRDefault="007E040A" w:rsidP="00562A52">
            <w:pPr>
              <w:rPr>
                <w:sz w:val="22"/>
                <w:szCs w:val="22"/>
              </w:rPr>
            </w:pPr>
          </w:p>
        </w:tc>
        <w:tc>
          <w:tcPr>
            <w:tcW w:w="850" w:type="dxa"/>
            <w:shd w:val="clear" w:color="auto" w:fill="auto"/>
          </w:tcPr>
          <w:p w14:paraId="19F8C7BA" w14:textId="77777777" w:rsidR="007E040A" w:rsidRPr="003566F1" w:rsidRDefault="007E040A" w:rsidP="00562A52">
            <w:pPr>
              <w:rPr>
                <w:sz w:val="22"/>
                <w:szCs w:val="22"/>
              </w:rPr>
            </w:pPr>
          </w:p>
        </w:tc>
        <w:tc>
          <w:tcPr>
            <w:tcW w:w="877" w:type="dxa"/>
            <w:shd w:val="clear" w:color="auto" w:fill="auto"/>
          </w:tcPr>
          <w:p w14:paraId="7812DF04" w14:textId="77777777" w:rsidR="007E040A" w:rsidRPr="003566F1" w:rsidRDefault="007E040A" w:rsidP="00562A52">
            <w:pPr>
              <w:rPr>
                <w:sz w:val="22"/>
                <w:szCs w:val="22"/>
              </w:rPr>
            </w:pPr>
          </w:p>
        </w:tc>
      </w:tr>
      <w:tr w:rsidR="007E040A" w:rsidRPr="003566F1" w14:paraId="5B28E583" w14:textId="77777777" w:rsidTr="007938CA">
        <w:trPr>
          <w:trHeight w:hRule="exact" w:val="340"/>
        </w:trPr>
        <w:tc>
          <w:tcPr>
            <w:tcW w:w="534" w:type="dxa"/>
            <w:shd w:val="clear" w:color="auto" w:fill="auto"/>
          </w:tcPr>
          <w:p w14:paraId="0B1B20F4" w14:textId="77777777" w:rsidR="007E040A" w:rsidRPr="003566F1" w:rsidRDefault="007E040A" w:rsidP="00562A52">
            <w:pPr>
              <w:rPr>
                <w:sz w:val="22"/>
                <w:szCs w:val="22"/>
              </w:rPr>
            </w:pPr>
            <w:r w:rsidRPr="003566F1">
              <w:rPr>
                <w:sz w:val="22"/>
                <w:szCs w:val="22"/>
              </w:rPr>
              <w:t>6.</w:t>
            </w:r>
          </w:p>
          <w:p w14:paraId="2ACBE458" w14:textId="77777777" w:rsidR="007E040A" w:rsidRPr="003566F1" w:rsidRDefault="007E040A" w:rsidP="00562A52">
            <w:pPr>
              <w:rPr>
                <w:sz w:val="22"/>
                <w:szCs w:val="22"/>
              </w:rPr>
            </w:pPr>
          </w:p>
        </w:tc>
        <w:tc>
          <w:tcPr>
            <w:tcW w:w="1275" w:type="dxa"/>
            <w:shd w:val="clear" w:color="auto" w:fill="auto"/>
          </w:tcPr>
          <w:p w14:paraId="6B03C42E" w14:textId="77777777" w:rsidR="007E040A" w:rsidRPr="003566F1" w:rsidRDefault="007E040A" w:rsidP="00562A52">
            <w:pPr>
              <w:rPr>
                <w:sz w:val="22"/>
                <w:szCs w:val="22"/>
              </w:rPr>
            </w:pPr>
          </w:p>
        </w:tc>
        <w:tc>
          <w:tcPr>
            <w:tcW w:w="1588" w:type="dxa"/>
            <w:shd w:val="clear" w:color="auto" w:fill="auto"/>
          </w:tcPr>
          <w:p w14:paraId="0A8A0C1B" w14:textId="77777777" w:rsidR="007E040A" w:rsidRPr="003566F1" w:rsidRDefault="007E040A" w:rsidP="00562A52">
            <w:pPr>
              <w:rPr>
                <w:sz w:val="22"/>
                <w:szCs w:val="22"/>
              </w:rPr>
            </w:pPr>
          </w:p>
        </w:tc>
        <w:tc>
          <w:tcPr>
            <w:tcW w:w="993" w:type="dxa"/>
            <w:shd w:val="clear" w:color="auto" w:fill="auto"/>
          </w:tcPr>
          <w:p w14:paraId="6CFF10CB" w14:textId="77777777" w:rsidR="007E040A" w:rsidRPr="003566F1" w:rsidRDefault="007E040A" w:rsidP="00562A52">
            <w:pPr>
              <w:rPr>
                <w:sz w:val="22"/>
                <w:szCs w:val="22"/>
              </w:rPr>
            </w:pPr>
          </w:p>
        </w:tc>
        <w:tc>
          <w:tcPr>
            <w:tcW w:w="1842" w:type="dxa"/>
            <w:shd w:val="clear" w:color="auto" w:fill="auto"/>
          </w:tcPr>
          <w:p w14:paraId="1034234D" w14:textId="77777777" w:rsidR="007E040A" w:rsidRPr="003566F1" w:rsidRDefault="007E040A" w:rsidP="00562A52">
            <w:pPr>
              <w:rPr>
                <w:sz w:val="22"/>
                <w:szCs w:val="22"/>
              </w:rPr>
            </w:pPr>
          </w:p>
        </w:tc>
        <w:tc>
          <w:tcPr>
            <w:tcW w:w="1560" w:type="dxa"/>
            <w:shd w:val="clear" w:color="auto" w:fill="auto"/>
          </w:tcPr>
          <w:p w14:paraId="3B3AF5A6" w14:textId="77777777" w:rsidR="007E040A" w:rsidRPr="003566F1" w:rsidRDefault="007E040A" w:rsidP="00562A52">
            <w:pPr>
              <w:rPr>
                <w:sz w:val="22"/>
                <w:szCs w:val="22"/>
              </w:rPr>
            </w:pPr>
          </w:p>
        </w:tc>
        <w:tc>
          <w:tcPr>
            <w:tcW w:w="1417" w:type="dxa"/>
            <w:shd w:val="clear" w:color="auto" w:fill="auto"/>
          </w:tcPr>
          <w:p w14:paraId="5FEEAF61" w14:textId="77777777" w:rsidR="007E040A" w:rsidRPr="003566F1" w:rsidRDefault="007E040A" w:rsidP="00562A52">
            <w:pPr>
              <w:rPr>
                <w:sz w:val="22"/>
                <w:szCs w:val="22"/>
              </w:rPr>
            </w:pPr>
          </w:p>
        </w:tc>
        <w:tc>
          <w:tcPr>
            <w:tcW w:w="1134" w:type="dxa"/>
            <w:shd w:val="clear" w:color="auto" w:fill="auto"/>
          </w:tcPr>
          <w:p w14:paraId="62CB006A" w14:textId="77777777" w:rsidR="007E040A" w:rsidRPr="003566F1" w:rsidRDefault="007E040A" w:rsidP="00562A52">
            <w:pPr>
              <w:rPr>
                <w:sz w:val="22"/>
                <w:szCs w:val="22"/>
              </w:rPr>
            </w:pPr>
          </w:p>
        </w:tc>
        <w:tc>
          <w:tcPr>
            <w:tcW w:w="1559" w:type="dxa"/>
            <w:shd w:val="clear" w:color="auto" w:fill="auto"/>
          </w:tcPr>
          <w:p w14:paraId="20DBDD18" w14:textId="77777777" w:rsidR="007E040A" w:rsidRPr="003566F1" w:rsidRDefault="007E040A" w:rsidP="00562A52">
            <w:pPr>
              <w:rPr>
                <w:sz w:val="22"/>
                <w:szCs w:val="22"/>
              </w:rPr>
            </w:pPr>
          </w:p>
        </w:tc>
        <w:tc>
          <w:tcPr>
            <w:tcW w:w="851" w:type="dxa"/>
            <w:shd w:val="clear" w:color="auto" w:fill="auto"/>
          </w:tcPr>
          <w:p w14:paraId="2DBD9B7D" w14:textId="77777777" w:rsidR="007E040A" w:rsidRPr="003566F1" w:rsidRDefault="007E040A" w:rsidP="00562A52">
            <w:pPr>
              <w:rPr>
                <w:sz w:val="22"/>
                <w:szCs w:val="22"/>
              </w:rPr>
            </w:pPr>
          </w:p>
        </w:tc>
        <w:tc>
          <w:tcPr>
            <w:tcW w:w="1134" w:type="dxa"/>
            <w:shd w:val="clear" w:color="auto" w:fill="auto"/>
          </w:tcPr>
          <w:p w14:paraId="5E02E5F9" w14:textId="77777777" w:rsidR="007E040A" w:rsidRPr="003566F1" w:rsidRDefault="007E040A" w:rsidP="00562A52">
            <w:pPr>
              <w:rPr>
                <w:sz w:val="22"/>
                <w:szCs w:val="22"/>
              </w:rPr>
            </w:pPr>
          </w:p>
        </w:tc>
        <w:tc>
          <w:tcPr>
            <w:tcW w:w="850" w:type="dxa"/>
            <w:shd w:val="clear" w:color="auto" w:fill="auto"/>
          </w:tcPr>
          <w:p w14:paraId="303D59F3" w14:textId="77777777" w:rsidR="007E040A" w:rsidRPr="003566F1" w:rsidRDefault="007E040A" w:rsidP="00562A52">
            <w:pPr>
              <w:rPr>
                <w:sz w:val="22"/>
                <w:szCs w:val="22"/>
              </w:rPr>
            </w:pPr>
          </w:p>
        </w:tc>
        <w:tc>
          <w:tcPr>
            <w:tcW w:w="877" w:type="dxa"/>
            <w:shd w:val="clear" w:color="auto" w:fill="auto"/>
          </w:tcPr>
          <w:p w14:paraId="3CB0869C" w14:textId="77777777" w:rsidR="007E040A" w:rsidRPr="003566F1" w:rsidRDefault="007E040A" w:rsidP="00562A52">
            <w:pPr>
              <w:rPr>
                <w:sz w:val="22"/>
                <w:szCs w:val="22"/>
              </w:rPr>
            </w:pPr>
          </w:p>
        </w:tc>
      </w:tr>
      <w:tr w:rsidR="007E040A" w:rsidRPr="003566F1" w14:paraId="480377E4" w14:textId="77777777" w:rsidTr="007938CA">
        <w:trPr>
          <w:trHeight w:hRule="exact" w:val="340"/>
        </w:trPr>
        <w:tc>
          <w:tcPr>
            <w:tcW w:w="534" w:type="dxa"/>
            <w:shd w:val="clear" w:color="auto" w:fill="auto"/>
          </w:tcPr>
          <w:p w14:paraId="4AF9C06F" w14:textId="77777777" w:rsidR="007E040A" w:rsidRPr="003566F1" w:rsidRDefault="007E040A" w:rsidP="00562A52">
            <w:pPr>
              <w:rPr>
                <w:sz w:val="22"/>
                <w:szCs w:val="22"/>
              </w:rPr>
            </w:pPr>
            <w:r w:rsidRPr="003566F1">
              <w:rPr>
                <w:sz w:val="22"/>
                <w:szCs w:val="22"/>
              </w:rPr>
              <w:t>7.</w:t>
            </w:r>
          </w:p>
          <w:p w14:paraId="6A58471A" w14:textId="77777777" w:rsidR="007E040A" w:rsidRPr="003566F1" w:rsidRDefault="007E040A" w:rsidP="00562A52">
            <w:pPr>
              <w:rPr>
                <w:sz w:val="22"/>
                <w:szCs w:val="22"/>
              </w:rPr>
            </w:pPr>
          </w:p>
        </w:tc>
        <w:tc>
          <w:tcPr>
            <w:tcW w:w="1275" w:type="dxa"/>
            <w:shd w:val="clear" w:color="auto" w:fill="auto"/>
          </w:tcPr>
          <w:p w14:paraId="57AC960C" w14:textId="77777777" w:rsidR="007E040A" w:rsidRPr="003566F1" w:rsidRDefault="007E040A" w:rsidP="00562A52">
            <w:pPr>
              <w:rPr>
                <w:sz w:val="22"/>
                <w:szCs w:val="22"/>
              </w:rPr>
            </w:pPr>
          </w:p>
        </w:tc>
        <w:tc>
          <w:tcPr>
            <w:tcW w:w="1588" w:type="dxa"/>
            <w:shd w:val="clear" w:color="auto" w:fill="auto"/>
          </w:tcPr>
          <w:p w14:paraId="13052FE4" w14:textId="77777777" w:rsidR="007E040A" w:rsidRPr="003566F1" w:rsidRDefault="007E040A" w:rsidP="00562A52">
            <w:pPr>
              <w:rPr>
                <w:sz w:val="22"/>
                <w:szCs w:val="22"/>
              </w:rPr>
            </w:pPr>
          </w:p>
        </w:tc>
        <w:tc>
          <w:tcPr>
            <w:tcW w:w="993" w:type="dxa"/>
            <w:shd w:val="clear" w:color="auto" w:fill="auto"/>
          </w:tcPr>
          <w:p w14:paraId="490AF606" w14:textId="77777777" w:rsidR="007E040A" w:rsidRPr="003566F1" w:rsidRDefault="007E040A" w:rsidP="00562A52">
            <w:pPr>
              <w:rPr>
                <w:sz w:val="22"/>
                <w:szCs w:val="22"/>
              </w:rPr>
            </w:pPr>
          </w:p>
        </w:tc>
        <w:tc>
          <w:tcPr>
            <w:tcW w:w="1842" w:type="dxa"/>
            <w:shd w:val="clear" w:color="auto" w:fill="auto"/>
          </w:tcPr>
          <w:p w14:paraId="448D26DC" w14:textId="77777777" w:rsidR="007E040A" w:rsidRPr="003566F1" w:rsidRDefault="007E040A" w:rsidP="00562A52">
            <w:pPr>
              <w:rPr>
                <w:sz w:val="22"/>
                <w:szCs w:val="22"/>
              </w:rPr>
            </w:pPr>
          </w:p>
        </w:tc>
        <w:tc>
          <w:tcPr>
            <w:tcW w:w="1560" w:type="dxa"/>
            <w:shd w:val="clear" w:color="auto" w:fill="auto"/>
          </w:tcPr>
          <w:p w14:paraId="7618A83A" w14:textId="77777777" w:rsidR="007E040A" w:rsidRPr="003566F1" w:rsidRDefault="007E040A" w:rsidP="00562A52">
            <w:pPr>
              <w:rPr>
                <w:sz w:val="22"/>
                <w:szCs w:val="22"/>
              </w:rPr>
            </w:pPr>
          </w:p>
        </w:tc>
        <w:tc>
          <w:tcPr>
            <w:tcW w:w="1417" w:type="dxa"/>
            <w:shd w:val="clear" w:color="auto" w:fill="auto"/>
          </w:tcPr>
          <w:p w14:paraId="2AFA9EE6" w14:textId="77777777" w:rsidR="007E040A" w:rsidRPr="003566F1" w:rsidRDefault="007E040A" w:rsidP="00562A52">
            <w:pPr>
              <w:rPr>
                <w:sz w:val="22"/>
                <w:szCs w:val="22"/>
              </w:rPr>
            </w:pPr>
          </w:p>
        </w:tc>
        <w:tc>
          <w:tcPr>
            <w:tcW w:w="1134" w:type="dxa"/>
            <w:shd w:val="clear" w:color="auto" w:fill="auto"/>
          </w:tcPr>
          <w:p w14:paraId="6BAEB1B2" w14:textId="77777777" w:rsidR="007E040A" w:rsidRPr="003566F1" w:rsidRDefault="007E040A" w:rsidP="00562A52">
            <w:pPr>
              <w:rPr>
                <w:sz w:val="22"/>
                <w:szCs w:val="22"/>
              </w:rPr>
            </w:pPr>
          </w:p>
        </w:tc>
        <w:tc>
          <w:tcPr>
            <w:tcW w:w="1559" w:type="dxa"/>
            <w:shd w:val="clear" w:color="auto" w:fill="auto"/>
          </w:tcPr>
          <w:p w14:paraId="27E3F932" w14:textId="77777777" w:rsidR="007E040A" w:rsidRPr="003566F1" w:rsidRDefault="007E040A" w:rsidP="00562A52">
            <w:pPr>
              <w:rPr>
                <w:sz w:val="22"/>
                <w:szCs w:val="22"/>
              </w:rPr>
            </w:pPr>
          </w:p>
        </w:tc>
        <w:tc>
          <w:tcPr>
            <w:tcW w:w="851" w:type="dxa"/>
            <w:shd w:val="clear" w:color="auto" w:fill="auto"/>
          </w:tcPr>
          <w:p w14:paraId="6FDBACA2" w14:textId="77777777" w:rsidR="007E040A" w:rsidRPr="003566F1" w:rsidRDefault="007E040A" w:rsidP="00562A52">
            <w:pPr>
              <w:rPr>
                <w:sz w:val="22"/>
                <w:szCs w:val="22"/>
              </w:rPr>
            </w:pPr>
          </w:p>
        </w:tc>
        <w:tc>
          <w:tcPr>
            <w:tcW w:w="1134" w:type="dxa"/>
            <w:shd w:val="clear" w:color="auto" w:fill="auto"/>
          </w:tcPr>
          <w:p w14:paraId="597AA8E7" w14:textId="77777777" w:rsidR="007E040A" w:rsidRPr="003566F1" w:rsidRDefault="007E040A" w:rsidP="00562A52">
            <w:pPr>
              <w:rPr>
                <w:sz w:val="22"/>
                <w:szCs w:val="22"/>
              </w:rPr>
            </w:pPr>
          </w:p>
        </w:tc>
        <w:tc>
          <w:tcPr>
            <w:tcW w:w="850" w:type="dxa"/>
            <w:shd w:val="clear" w:color="auto" w:fill="auto"/>
          </w:tcPr>
          <w:p w14:paraId="51AE8F0B" w14:textId="77777777" w:rsidR="007E040A" w:rsidRPr="003566F1" w:rsidRDefault="007E040A" w:rsidP="00562A52">
            <w:pPr>
              <w:rPr>
                <w:sz w:val="22"/>
                <w:szCs w:val="22"/>
              </w:rPr>
            </w:pPr>
          </w:p>
        </w:tc>
        <w:tc>
          <w:tcPr>
            <w:tcW w:w="877" w:type="dxa"/>
            <w:shd w:val="clear" w:color="auto" w:fill="auto"/>
          </w:tcPr>
          <w:p w14:paraId="30B26CC4" w14:textId="77777777" w:rsidR="007E040A" w:rsidRPr="003566F1" w:rsidRDefault="007E040A" w:rsidP="00562A52">
            <w:pPr>
              <w:rPr>
                <w:sz w:val="22"/>
                <w:szCs w:val="22"/>
              </w:rPr>
            </w:pPr>
          </w:p>
        </w:tc>
      </w:tr>
      <w:tr w:rsidR="007E040A" w:rsidRPr="003566F1" w14:paraId="02D92418" w14:textId="77777777" w:rsidTr="007938CA">
        <w:trPr>
          <w:trHeight w:hRule="exact" w:val="340"/>
        </w:trPr>
        <w:tc>
          <w:tcPr>
            <w:tcW w:w="534" w:type="dxa"/>
            <w:shd w:val="clear" w:color="auto" w:fill="auto"/>
          </w:tcPr>
          <w:p w14:paraId="481B33C1" w14:textId="77777777" w:rsidR="007E040A" w:rsidRPr="003566F1" w:rsidRDefault="007E040A" w:rsidP="00562A52">
            <w:pPr>
              <w:rPr>
                <w:sz w:val="22"/>
                <w:szCs w:val="22"/>
              </w:rPr>
            </w:pPr>
            <w:r w:rsidRPr="003566F1">
              <w:rPr>
                <w:sz w:val="22"/>
                <w:szCs w:val="22"/>
              </w:rPr>
              <w:t>8.</w:t>
            </w:r>
          </w:p>
          <w:p w14:paraId="569D495B" w14:textId="77777777" w:rsidR="007E040A" w:rsidRPr="003566F1" w:rsidRDefault="007E040A" w:rsidP="00562A52">
            <w:pPr>
              <w:rPr>
                <w:sz w:val="22"/>
                <w:szCs w:val="22"/>
              </w:rPr>
            </w:pPr>
          </w:p>
        </w:tc>
        <w:tc>
          <w:tcPr>
            <w:tcW w:w="1275" w:type="dxa"/>
            <w:shd w:val="clear" w:color="auto" w:fill="auto"/>
          </w:tcPr>
          <w:p w14:paraId="6B140485" w14:textId="77777777" w:rsidR="007E040A" w:rsidRPr="003566F1" w:rsidRDefault="007E040A" w:rsidP="00562A52">
            <w:pPr>
              <w:rPr>
                <w:sz w:val="22"/>
                <w:szCs w:val="22"/>
              </w:rPr>
            </w:pPr>
          </w:p>
        </w:tc>
        <w:tc>
          <w:tcPr>
            <w:tcW w:w="1588" w:type="dxa"/>
            <w:shd w:val="clear" w:color="auto" w:fill="auto"/>
          </w:tcPr>
          <w:p w14:paraId="79FE41B2" w14:textId="77777777" w:rsidR="007E040A" w:rsidRPr="003566F1" w:rsidRDefault="007E040A" w:rsidP="00562A52">
            <w:pPr>
              <w:rPr>
                <w:sz w:val="22"/>
                <w:szCs w:val="22"/>
              </w:rPr>
            </w:pPr>
          </w:p>
        </w:tc>
        <w:tc>
          <w:tcPr>
            <w:tcW w:w="993" w:type="dxa"/>
            <w:shd w:val="clear" w:color="auto" w:fill="auto"/>
          </w:tcPr>
          <w:p w14:paraId="2A2B52B6" w14:textId="77777777" w:rsidR="007E040A" w:rsidRPr="003566F1" w:rsidRDefault="007E040A" w:rsidP="00562A52">
            <w:pPr>
              <w:rPr>
                <w:sz w:val="22"/>
                <w:szCs w:val="22"/>
              </w:rPr>
            </w:pPr>
          </w:p>
        </w:tc>
        <w:tc>
          <w:tcPr>
            <w:tcW w:w="1842" w:type="dxa"/>
            <w:shd w:val="clear" w:color="auto" w:fill="auto"/>
          </w:tcPr>
          <w:p w14:paraId="5B10CC22" w14:textId="77777777" w:rsidR="007E040A" w:rsidRPr="003566F1" w:rsidRDefault="007E040A" w:rsidP="00562A52">
            <w:pPr>
              <w:rPr>
                <w:sz w:val="22"/>
                <w:szCs w:val="22"/>
              </w:rPr>
            </w:pPr>
          </w:p>
        </w:tc>
        <w:tc>
          <w:tcPr>
            <w:tcW w:w="1560" w:type="dxa"/>
            <w:shd w:val="clear" w:color="auto" w:fill="auto"/>
          </w:tcPr>
          <w:p w14:paraId="2E742126" w14:textId="77777777" w:rsidR="007E040A" w:rsidRPr="003566F1" w:rsidRDefault="007E040A" w:rsidP="00562A52">
            <w:pPr>
              <w:rPr>
                <w:sz w:val="22"/>
                <w:szCs w:val="22"/>
              </w:rPr>
            </w:pPr>
          </w:p>
        </w:tc>
        <w:tc>
          <w:tcPr>
            <w:tcW w:w="1417" w:type="dxa"/>
            <w:shd w:val="clear" w:color="auto" w:fill="auto"/>
          </w:tcPr>
          <w:p w14:paraId="38287EC1" w14:textId="77777777" w:rsidR="007E040A" w:rsidRPr="003566F1" w:rsidRDefault="007E040A" w:rsidP="00562A52">
            <w:pPr>
              <w:rPr>
                <w:sz w:val="22"/>
                <w:szCs w:val="22"/>
              </w:rPr>
            </w:pPr>
          </w:p>
        </w:tc>
        <w:tc>
          <w:tcPr>
            <w:tcW w:w="1134" w:type="dxa"/>
            <w:shd w:val="clear" w:color="auto" w:fill="auto"/>
          </w:tcPr>
          <w:p w14:paraId="049384B0" w14:textId="77777777" w:rsidR="007E040A" w:rsidRPr="003566F1" w:rsidRDefault="007E040A" w:rsidP="00562A52">
            <w:pPr>
              <w:rPr>
                <w:sz w:val="22"/>
                <w:szCs w:val="22"/>
              </w:rPr>
            </w:pPr>
          </w:p>
        </w:tc>
        <w:tc>
          <w:tcPr>
            <w:tcW w:w="1559" w:type="dxa"/>
            <w:shd w:val="clear" w:color="auto" w:fill="auto"/>
          </w:tcPr>
          <w:p w14:paraId="2A560DDC" w14:textId="77777777" w:rsidR="007E040A" w:rsidRPr="003566F1" w:rsidRDefault="007E040A" w:rsidP="00562A52">
            <w:pPr>
              <w:rPr>
                <w:sz w:val="22"/>
                <w:szCs w:val="22"/>
              </w:rPr>
            </w:pPr>
          </w:p>
        </w:tc>
        <w:tc>
          <w:tcPr>
            <w:tcW w:w="851" w:type="dxa"/>
            <w:shd w:val="clear" w:color="auto" w:fill="auto"/>
          </w:tcPr>
          <w:p w14:paraId="425E740F" w14:textId="77777777" w:rsidR="007E040A" w:rsidRPr="003566F1" w:rsidRDefault="007E040A" w:rsidP="00562A52">
            <w:pPr>
              <w:rPr>
                <w:sz w:val="22"/>
                <w:szCs w:val="22"/>
              </w:rPr>
            </w:pPr>
          </w:p>
        </w:tc>
        <w:tc>
          <w:tcPr>
            <w:tcW w:w="1134" w:type="dxa"/>
            <w:shd w:val="clear" w:color="auto" w:fill="auto"/>
          </w:tcPr>
          <w:p w14:paraId="3C9733B3" w14:textId="77777777" w:rsidR="007E040A" w:rsidRPr="003566F1" w:rsidRDefault="007E040A" w:rsidP="00562A52">
            <w:pPr>
              <w:rPr>
                <w:sz w:val="22"/>
                <w:szCs w:val="22"/>
              </w:rPr>
            </w:pPr>
          </w:p>
        </w:tc>
        <w:tc>
          <w:tcPr>
            <w:tcW w:w="850" w:type="dxa"/>
            <w:shd w:val="clear" w:color="auto" w:fill="auto"/>
          </w:tcPr>
          <w:p w14:paraId="0FA7221D" w14:textId="77777777" w:rsidR="007E040A" w:rsidRPr="003566F1" w:rsidRDefault="007E040A" w:rsidP="00562A52">
            <w:pPr>
              <w:rPr>
                <w:sz w:val="22"/>
                <w:szCs w:val="22"/>
              </w:rPr>
            </w:pPr>
          </w:p>
        </w:tc>
        <w:tc>
          <w:tcPr>
            <w:tcW w:w="877" w:type="dxa"/>
            <w:shd w:val="clear" w:color="auto" w:fill="auto"/>
          </w:tcPr>
          <w:p w14:paraId="19D45BF9" w14:textId="77777777" w:rsidR="007E040A" w:rsidRPr="003566F1" w:rsidRDefault="007E040A" w:rsidP="00562A52">
            <w:pPr>
              <w:rPr>
                <w:sz w:val="22"/>
                <w:szCs w:val="22"/>
              </w:rPr>
            </w:pPr>
          </w:p>
        </w:tc>
      </w:tr>
      <w:tr w:rsidR="007E040A" w:rsidRPr="003566F1" w14:paraId="5ED2BE8A" w14:textId="77777777" w:rsidTr="007938CA">
        <w:trPr>
          <w:trHeight w:hRule="exact" w:val="340"/>
        </w:trPr>
        <w:tc>
          <w:tcPr>
            <w:tcW w:w="534" w:type="dxa"/>
            <w:shd w:val="clear" w:color="auto" w:fill="auto"/>
          </w:tcPr>
          <w:p w14:paraId="5F4A6EE1" w14:textId="77777777" w:rsidR="007E040A" w:rsidRPr="003566F1" w:rsidRDefault="007E040A" w:rsidP="00562A52">
            <w:pPr>
              <w:rPr>
                <w:sz w:val="22"/>
                <w:szCs w:val="22"/>
              </w:rPr>
            </w:pPr>
            <w:r w:rsidRPr="003566F1">
              <w:rPr>
                <w:sz w:val="22"/>
                <w:szCs w:val="22"/>
              </w:rPr>
              <w:t>9.</w:t>
            </w:r>
          </w:p>
          <w:p w14:paraId="458C967E" w14:textId="77777777" w:rsidR="007E040A" w:rsidRPr="003566F1" w:rsidRDefault="007E040A" w:rsidP="00562A52">
            <w:pPr>
              <w:rPr>
                <w:sz w:val="22"/>
                <w:szCs w:val="22"/>
              </w:rPr>
            </w:pPr>
          </w:p>
        </w:tc>
        <w:tc>
          <w:tcPr>
            <w:tcW w:w="1275" w:type="dxa"/>
            <w:shd w:val="clear" w:color="auto" w:fill="auto"/>
          </w:tcPr>
          <w:p w14:paraId="3D7627B5" w14:textId="77777777" w:rsidR="007E040A" w:rsidRPr="003566F1" w:rsidRDefault="007E040A" w:rsidP="00562A52">
            <w:pPr>
              <w:rPr>
                <w:sz w:val="22"/>
                <w:szCs w:val="22"/>
              </w:rPr>
            </w:pPr>
          </w:p>
        </w:tc>
        <w:tc>
          <w:tcPr>
            <w:tcW w:w="1588" w:type="dxa"/>
            <w:shd w:val="clear" w:color="auto" w:fill="auto"/>
          </w:tcPr>
          <w:p w14:paraId="78DE0C9D" w14:textId="77777777" w:rsidR="007E040A" w:rsidRPr="003566F1" w:rsidRDefault="007E040A" w:rsidP="00562A52">
            <w:pPr>
              <w:rPr>
                <w:sz w:val="22"/>
                <w:szCs w:val="22"/>
              </w:rPr>
            </w:pPr>
          </w:p>
        </w:tc>
        <w:tc>
          <w:tcPr>
            <w:tcW w:w="993" w:type="dxa"/>
            <w:shd w:val="clear" w:color="auto" w:fill="auto"/>
          </w:tcPr>
          <w:p w14:paraId="7996D646" w14:textId="77777777" w:rsidR="007E040A" w:rsidRPr="003566F1" w:rsidRDefault="007E040A" w:rsidP="00562A52">
            <w:pPr>
              <w:rPr>
                <w:sz w:val="22"/>
                <w:szCs w:val="22"/>
              </w:rPr>
            </w:pPr>
          </w:p>
        </w:tc>
        <w:tc>
          <w:tcPr>
            <w:tcW w:w="1842" w:type="dxa"/>
            <w:shd w:val="clear" w:color="auto" w:fill="auto"/>
          </w:tcPr>
          <w:p w14:paraId="2AA7235B" w14:textId="77777777" w:rsidR="007E040A" w:rsidRPr="003566F1" w:rsidRDefault="007E040A" w:rsidP="00562A52">
            <w:pPr>
              <w:rPr>
                <w:sz w:val="22"/>
                <w:szCs w:val="22"/>
              </w:rPr>
            </w:pPr>
          </w:p>
        </w:tc>
        <w:tc>
          <w:tcPr>
            <w:tcW w:w="1560" w:type="dxa"/>
            <w:shd w:val="clear" w:color="auto" w:fill="auto"/>
          </w:tcPr>
          <w:p w14:paraId="6904317F" w14:textId="77777777" w:rsidR="007E040A" w:rsidRPr="003566F1" w:rsidRDefault="007E040A" w:rsidP="00562A52">
            <w:pPr>
              <w:rPr>
                <w:sz w:val="22"/>
                <w:szCs w:val="22"/>
              </w:rPr>
            </w:pPr>
          </w:p>
        </w:tc>
        <w:tc>
          <w:tcPr>
            <w:tcW w:w="1417" w:type="dxa"/>
            <w:shd w:val="clear" w:color="auto" w:fill="auto"/>
          </w:tcPr>
          <w:p w14:paraId="60EBD45D" w14:textId="77777777" w:rsidR="007E040A" w:rsidRPr="003566F1" w:rsidRDefault="007E040A" w:rsidP="00562A52">
            <w:pPr>
              <w:rPr>
                <w:sz w:val="22"/>
                <w:szCs w:val="22"/>
              </w:rPr>
            </w:pPr>
          </w:p>
        </w:tc>
        <w:tc>
          <w:tcPr>
            <w:tcW w:w="1134" w:type="dxa"/>
            <w:shd w:val="clear" w:color="auto" w:fill="auto"/>
          </w:tcPr>
          <w:p w14:paraId="523EDDF5" w14:textId="77777777" w:rsidR="007E040A" w:rsidRPr="003566F1" w:rsidRDefault="007E040A" w:rsidP="00562A52">
            <w:pPr>
              <w:rPr>
                <w:sz w:val="22"/>
                <w:szCs w:val="22"/>
              </w:rPr>
            </w:pPr>
          </w:p>
        </w:tc>
        <w:tc>
          <w:tcPr>
            <w:tcW w:w="1559" w:type="dxa"/>
            <w:shd w:val="clear" w:color="auto" w:fill="auto"/>
          </w:tcPr>
          <w:p w14:paraId="50D5E89A" w14:textId="77777777" w:rsidR="007E040A" w:rsidRPr="003566F1" w:rsidRDefault="007E040A" w:rsidP="00562A52">
            <w:pPr>
              <w:rPr>
                <w:sz w:val="22"/>
                <w:szCs w:val="22"/>
              </w:rPr>
            </w:pPr>
          </w:p>
        </w:tc>
        <w:tc>
          <w:tcPr>
            <w:tcW w:w="851" w:type="dxa"/>
            <w:shd w:val="clear" w:color="auto" w:fill="auto"/>
          </w:tcPr>
          <w:p w14:paraId="39494BAA" w14:textId="77777777" w:rsidR="007E040A" w:rsidRPr="003566F1" w:rsidRDefault="007E040A" w:rsidP="00562A52">
            <w:pPr>
              <w:rPr>
                <w:sz w:val="22"/>
                <w:szCs w:val="22"/>
              </w:rPr>
            </w:pPr>
          </w:p>
        </w:tc>
        <w:tc>
          <w:tcPr>
            <w:tcW w:w="1134" w:type="dxa"/>
            <w:shd w:val="clear" w:color="auto" w:fill="auto"/>
          </w:tcPr>
          <w:p w14:paraId="4BE88BEE" w14:textId="77777777" w:rsidR="007E040A" w:rsidRPr="003566F1" w:rsidRDefault="007E040A" w:rsidP="00562A52">
            <w:pPr>
              <w:rPr>
                <w:sz w:val="22"/>
                <w:szCs w:val="22"/>
              </w:rPr>
            </w:pPr>
          </w:p>
        </w:tc>
        <w:tc>
          <w:tcPr>
            <w:tcW w:w="850" w:type="dxa"/>
            <w:shd w:val="clear" w:color="auto" w:fill="auto"/>
          </w:tcPr>
          <w:p w14:paraId="334CF4C4" w14:textId="77777777" w:rsidR="007E040A" w:rsidRPr="003566F1" w:rsidRDefault="007E040A" w:rsidP="00562A52">
            <w:pPr>
              <w:rPr>
                <w:sz w:val="22"/>
                <w:szCs w:val="22"/>
              </w:rPr>
            </w:pPr>
          </w:p>
        </w:tc>
        <w:tc>
          <w:tcPr>
            <w:tcW w:w="877" w:type="dxa"/>
            <w:shd w:val="clear" w:color="auto" w:fill="auto"/>
          </w:tcPr>
          <w:p w14:paraId="2A56CBBC" w14:textId="77777777" w:rsidR="007E040A" w:rsidRPr="003566F1" w:rsidRDefault="007E040A" w:rsidP="00562A52">
            <w:pPr>
              <w:rPr>
                <w:sz w:val="22"/>
                <w:szCs w:val="22"/>
              </w:rPr>
            </w:pPr>
          </w:p>
        </w:tc>
      </w:tr>
      <w:tr w:rsidR="007E040A" w:rsidRPr="003566F1" w14:paraId="5BEE6659" w14:textId="77777777" w:rsidTr="007938CA">
        <w:trPr>
          <w:trHeight w:hRule="exact" w:val="340"/>
        </w:trPr>
        <w:tc>
          <w:tcPr>
            <w:tcW w:w="534" w:type="dxa"/>
            <w:shd w:val="clear" w:color="auto" w:fill="auto"/>
          </w:tcPr>
          <w:p w14:paraId="55E4ACC4" w14:textId="77777777" w:rsidR="007E040A" w:rsidRPr="003566F1" w:rsidRDefault="007E040A" w:rsidP="00562A52">
            <w:pPr>
              <w:rPr>
                <w:sz w:val="22"/>
                <w:szCs w:val="22"/>
              </w:rPr>
            </w:pPr>
            <w:r w:rsidRPr="003566F1">
              <w:rPr>
                <w:sz w:val="22"/>
                <w:szCs w:val="22"/>
              </w:rPr>
              <w:t>10.</w:t>
            </w:r>
          </w:p>
          <w:p w14:paraId="40C4C5FA" w14:textId="77777777" w:rsidR="007E040A" w:rsidRPr="003566F1" w:rsidRDefault="007E040A" w:rsidP="00562A52">
            <w:pPr>
              <w:rPr>
                <w:sz w:val="22"/>
                <w:szCs w:val="22"/>
              </w:rPr>
            </w:pPr>
          </w:p>
        </w:tc>
        <w:tc>
          <w:tcPr>
            <w:tcW w:w="1275" w:type="dxa"/>
            <w:shd w:val="clear" w:color="auto" w:fill="auto"/>
          </w:tcPr>
          <w:p w14:paraId="57EBDB70" w14:textId="77777777" w:rsidR="007E040A" w:rsidRPr="003566F1" w:rsidRDefault="007E040A" w:rsidP="00562A52">
            <w:pPr>
              <w:rPr>
                <w:sz w:val="22"/>
                <w:szCs w:val="22"/>
              </w:rPr>
            </w:pPr>
          </w:p>
        </w:tc>
        <w:tc>
          <w:tcPr>
            <w:tcW w:w="1588" w:type="dxa"/>
            <w:shd w:val="clear" w:color="auto" w:fill="auto"/>
          </w:tcPr>
          <w:p w14:paraId="0E4E4CCE" w14:textId="77777777" w:rsidR="007E040A" w:rsidRPr="003566F1" w:rsidRDefault="007E040A" w:rsidP="00562A52">
            <w:pPr>
              <w:rPr>
                <w:sz w:val="22"/>
                <w:szCs w:val="22"/>
              </w:rPr>
            </w:pPr>
          </w:p>
        </w:tc>
        <w:tc>
          <w:tcPr>
            <w:tcW w:w="993" w:type="dxa"/>
            <w:shd w:val="clear" w:color="auto" w:fill="auto"/>
          </w:tcPr>
          <w:p w14:paraId="6CE52AA3" w14:textId="77777777" w:rsidR="007E040A" w:rsidRPr="003566F1" w:rsidRDefault="007E040A" w:rsidP="00562A52">
            <w:pPr>
              <w:rPr>
                <w:sz w:val="22"/>
                <w:szCs w:val="22"/>
              </w:rPr>
            </w:pPr>
          </w:p>
        </w:tc>
        <w:tc>
          <w:tcPr>
            <w:tcW w:w="1842" w:type="dxa"/>
            <w:shd w:val="clear" w:color="auto" w:fill="auto"/>
          </w:tcPr>
          <w:p w14:paraId="2EA1AB13" w14:textId="77777777" w:rsidR="007E040A" w:rsidRPr="003566F1" w:rsidRDefault="007E040A" w:rsidP="00562A52">
            <w:pPr>
              <w:rPr>
                <w:sz w:val="22"/>
                <w:szCs w:val="22"/>
              </w:rPr>
            </w:pPr>
          </w:p>
        </w:tc>
        <w:tc>
          <w:tcPr>
            <w:tcW w:w="1560" w:type="dxa"/>
            <w:shd w:val="clear" w:color="auto" w:fill="auto"/>
          </w:tcPr>
          <w:p w14:paraId="0B2CB51F" w14:textId="77777777" w:rsidR="007E040A" w:rsidRPr="003566F1" w:rsidRDefault="007E040A" w:rsidP="00562A52">
            <w:pPr>
              <w:rPr>
                <w:sz w:val="22"/>
                <w:szCs w:val="22"/>
              </w:rPr>
            </w:pPr>
          </w:p>
        </w:tc>
        <w:tc>
          <w:tcPr>
            <w:tcW w:w="1417" w:type="dxa"/>
            <w:shd w:val="clear" w:color="auto" w:fill="auto"/>
          </w:tcPr>
          <w:p w14:paraId="4D2D2919" w14:textId="77777777" w:rsidR="007E040A" w:rsidRPr="003566F1" w:rsidRDefault="007E040A" w:rsidP="00562A52">
            <w:pPr>
              <w:rPr>
                <w:sz w:val="22"/>
                <w:szCs w:val="22"/>
              </w:rPr>
            </w:pPr>
          </w:p>
        </w:tc>
        <w:tc>
          <w:tcPr>
            <w:tcW w:w="1134" w:type="dxa"/>
            <w:shd w:val="clear" w:color="auto" w:fill="auto"/>
          </w:tcPr>
          <w:p w14:paraId="588E7ED2" w14:textId="77777777" w:rsidR="007E040A" w:rsidRPr="003566F1" w:rsidRDefault="007E040A" w:rsidP="00562A52">
            <w:pPr>
              <w:rPr>
                <w:sz w:val="22"/>
                <w:szCs w:val="22"/>
              </w:rPr>
            </w:pPr>
          </w:p>
        </w:tc>
        <w:tc>
          <w:tcPr>
            <w:tcW w:w="1559" w:type="dxa"/>
            <w:shd w:val="clear" w:color="auto" w:fill="auto"/>
          </w:tcPr>
          <w:p w14:paraId="6DA416DA" w14:textId="77777777" w:rsidR="007E040A" w:rsidRPr="003566F1" w:rsidRDefault="007E040A" w:rsidP="00562A52">
            <w:pPr>
              <w:rPr>
                <w:sz w:val="22"/>
                <w:szCs w:val="22"/>
              </w:rPr>
            </w:pPr>
          </w:p>
        </w:tc>
        <w:tc>
          <w:tcPr>
            <w:tcW w:w="851" w:type="dxa"/>
            <w:shd w:val="clear" w:color="auto" w:fill="auto"/>
          </w:tcPr>
          <w:p w14:paraId="4B0D9DDC" w14:textId="77777777" w:rsidR="007E040A" w:rsidRPr="003566F1" w:rsidRDefault="007E040A" w:rsidP="00562A52">
            <w:pPr>
              <w:rPr>
                <w:sz w:val="22"/>
                <w:szCs w:val="22"/>
              </w:rPr>
            </w:pPr>
          </w:p>
        </w:tc>
        <w:tc>
          <w:tcPr>
            <w:tcW w:w="1134" w:type="dxa"/>
            <w:shd w:val="clear" w:color="auto" w:fill="auto"/>
          </w:tcPr>
          <w:p w14:paraId="646DD3B7" w14:textId="77777777" w:rsidR="007E040A" w:rsidRPr="003566F1" w:rsidRDefault="007E040A" w:rsidP="00562A52">
            <w:pPr>
              <w:rPr>
                <w:sz w:val="22"/>
                <w:szCs w:val="22"/>
              </w:rPr>
            </w:pPr>
          </w:p>
        </w:tc>
        <w:tc>
          <w:tcPr>
            <w:tcW w:w="850" w:type="dxa"/>
            <w:shd w:val="clear" w:color="auto" w:fill="auto"/>
          </w:tcPr>
          <w:p w14:paraId="646008AB" w14:textId="77777777" w:rsidR="007E040A" w:rsidRPr="003566F1" w:rsidRDefault="007E040A" w:rsidP="00562A52">
            <w:pPr>
              <w:rPr>
                <w:sz w:val="22"/>
                <w:szCs w:val="22"/>
              </w:rPr>
            </w:pPr>
          </w:p>
        </w:tc>
        <w:tc>
          <w:tcPr>
            <w:tcW w:w="877" w:type="dxa"/>
            <w:shd w:val="clear" w:color="auto" w:fill="auto"/>
          </w:tcPr>
          <w:p w14:paraId="53396542" w14:textId="77777777" w:rsidR="007E040A" w:rsidRPr="003566F1" w:rsidRDefault="007E040A" w:rsidP="00562A52">
            <w:pPr>
              <w:rPr>
                <w:sz w:val="22"/>
                <w:szCs w:val="22"/>
              </w:rPr>
            </w:pPr>
          </w:p>
        </w:tc>
      </w:tr>
      <w:tr w:rsidR="007E040A" w:rsidRPr="003566F1" w14:paraId="2F2AD807" w14:textId="77777777" w:rsidTr="007938CA">
        <w:trPr>
          <w:trHeight w:hRule="exact" w:val="340"/>
        </w:trPr>
        <w:tc>
          <w:tcPr>
            <w:tcW w:w="534" w:type="dxa"/>
            <w:shd w:val="clear" w:color="auto" w:fill="auto"/>
          </w:tcPr>
          <w:p w14:paraId="63D94836" w14:textId="77777777" w:rsidR="007E040A" w:rsidRPr="003566F1" w:rsidRDefault="007E040A" w:rsidP="00562A52">
            <w:pPr>
              <w:rPr>
                <w:sz w:val="22"/>
                <w:szCs w:val="22"/>
              </w:rPr>
            </w:pPr>
            <w:r w:rsidRPr="003566F1">
              <w:rPr>
                <w:sz w:val="22"/>
                <w:szCs w:val="22"/>
              </w:rPr>
              <w:t>11.</w:t>
            </w:r>
          </w:p>
          <w:p w14:paraId="21B41E54" w14:textId="77777777" w:rsidR="007E040A" w:rsidRPr="003566F1" w:rsidRDefault="007E040A" w:rsidP="00562A52">
            <w:pPr>
              <w:rPr>
                <w:sz w:val="22"/>
                <w:szCs w:val="22"/>
              </w:rPr>
            </w:pPr>
          </w:p>
        </w:tc>
        <w:tc>
          <w:tcPr>
            <w:tcW w:w="1275" w:type="dxa"/>
            <w:shd w:val="clear" w:color="auto" w:fill="auto"/>
          </w:tcPr>
          <w:p w14:paraId="15FC46C6" w14:textId="77777777" w:rsidR="007E040A" w:rsidRPr="003566F1" w:rsidRDefault="007E040A" w:rsidP="00562A52">
            <w:pPr>
              <w:rPr>
                <w:sz w:val="22"/>
                <w:szCs w:val="22"/>
              </w:rPr>
            </w:pPr>
          </w:p>
        </w:tc>
        <w:tc>
          <w:tcPr>
            <w:tcW w:w="1588" w:type="dxa"/>
            <w:shd w:val="clear" w:color="auto" w:fill="auto"/>
          </w:tcPr>
          <w:p w14:paraId="0A33CDA2" w14:textId="77777777" w:rsidR="007E040A" w:rsidRPr="003566F1" w:rsidRDefault="007E040A" w:rsidP="00562A52">
            <w:pPr>
              <w:rPr>
                <w:sz w:val="22"/>
                <w:szCs w:val="22"/>
              </w:rPr>
            </w:pPr>
          </w:p>
        </w:tc>
        <w:tc>
          <w:tcPr>
            <w:tcW w:w="993" w:type="dxa"/>
            <w:shd w:val="clear" w:color="auto" w:fill="auto"/>
          </w:tcPr>
          <w:p w14:paraId="00648012" w14:textId="77777777" w:rsidR="007E040A" w:rsidRPr="003566F1" w:rsidRDefault="007E040A" w:rsidP="00562A52">
            <w:pPr>
              <w:rPr>
                <w:sz w:val="22"/>
                <w:szCs w:val="22"/>
              </w:rPr>
            </w:pPr>
          </w:p>
        </w:tc>
        <w:tc>
          <w:tcPr>
            <w:tcW w:w="1842" w:type="dxa"/>
            <w:shd w:val="clear" w:color="auto" w:fill="auto"/>
          </w:tcPr>
          <w:p w14:paraId="2A91D934" w14:textId="77777777" w:rsidR="007E040A" w:rsidRPr="003566F1" w:rsidRDefault="007E040A" w:rsidP="00562A52">
            <w:pPr>
              <w:rPr>
                <w:sz w:val="22"/>
                <w:szCs w:val="22"/>
              </w:rPr>
            </w:pPr>
          </w:p>
        </w:tc>
        <w:tc>
          <w:tcPr>
            <w:tcW w:w="1560" w:type="dxa"/>
            <w:shd w:val="clear" w:color="auto" w:fill="auto"/>
          </w:tcPr>
          <w:p w14:paraId="38466F3E" w14:textId="77777777" w:rsidR="007E040A" w:rsidRPr="003566F1" w:rsidRDefault="007E040A" w:rsidP="00562A52">
            <w:pPr>
              <w:rPr>
                <w:sz w:val="22"/>
                <w:szCs w:val="22"/>
              </w:rPr>
            </w:pPr>
          </w:p>
        </w:tc>
        <w:tc>
          <w:tcPr>
            <w:tcW w:w="1417" w:type="dxa"/>
            <w:shd w:val="clear" w:color="auto" w:fill="auto"/>
          </w:tcPr>
          <w:p w14:paraId="01266D1A" w14:textId="77777777" w:rsidR="007E040A" w:rsidRPr="003566F1" w:rsidRDefault="007E040A" w:rsidP="00562A52">
            <w:pPr>
              <w:rPr>
                <w:sz w:val="22"/>
                <w:szCs w:val="22"/>
              </w:rPr>
            </w:pPr>
          </w:p>
        </w:tc>
        <w:tc>
          <w:tcPr>
            <w:tcW w:w="1134" w:type="dxa"/>
            <w:shd w:val="clear" w:color="auto" w:fill="auto"/>
          </w:tcPr>
          <w:p w14:paraId="3A342E2D" w14:textId="77777777" w:rsidR="007E040A" w:rsidRPr="003566F1" w:rsidRDefault="007E040A" w:rsidP="00562A52">
            <w:pPr>
              <w:rPr>
                <w:sz w:val="22"/>
                <w:szCs w:val="22"/>
              </w:rPr>
            </w:pPr>
          </w:p>
        </w:tc>
        <w:tc>
          <w:tcPr>
            <w:tcW w:w="1559" w:type="dxa"/>
            <w:shd w:val="clear" w:color="auto" w:fill="auto"/>
          </w:tcPr>
          <w:p w14:paraId="7EDC42DF" w14:textId="77777777" w:rsidR="007E040A" w:rsidRPr="003566F1" w:rsidRDefault="007E040A" w:rsidP="00562A52">
            <w:pPr>
              <w:rPr>
                <w:sz w:val="22"/>
                <w:szCs w:val="22"/>
              </w:rPr>
            </w:pPr>
          </w:p>
        </w:tc>
        <w:tc>
          <w:tcPr>
            <w:tcW w:w="851" w:type="dxa"/>
            <w:shd w:val="clear" w:color="auto" w:fill="auto"/>
          </w:tcPr>
          <w:p w14:paraId="62FE581A" w14:textId="77777777" w:rsidR="007E040A" w:rsidRPr="003566F1" w:rsidRDefault="007E040A" w:rsidP="00562A52">
            <w:pPr>
              <w:rPr>
                <w:sz w:val="22"/>
                <w:szCs w:val="22"/>
              </w:rPr>
            </w:pPr>
          </w:p>
        </w:tc>
        <w:tc>
          <w:tcPr>
            <w:tcW w:w="1134" w:type="dxa"/>
            <w:shd w:val="clear" w:color="auto" w:fill="auto"/>
          </w:tcPr>
          <w:p w14:paraId="5286B749" w14:textId="77777777" w:rsidR="007E040A" w:rsidRPr="003566F1" w:rsidRDefault="007E040A" w:rsidP="00562A52">
            <w:pPr>
              <w:rPr>
                <w:sz w:val="22"/>
                <w:szCs w:val="22"/>
              </w:rPr>
            </w:pPr>
          </w:p>
        </w:tc>
        <w:tc>
          <w:tcPr>
            <w:tcW w:w="850" w:type="dxa"/>
            <w:shd w:val="clear" w:color="auto" w:fill="auto"/>
          </w:tcPr>
          <w:p w14:paraId="15323D32" w14:textId="77777777" w:rsidR="007E040A" w:rsidRPr="003566F1" w:rsidRDefault="007E040A" w:rsidP="00562A52">
            <w:pPr>
              <w:rPr>
                <w:sz w:val="22"/>
                <w:szCs w:val="22"/>
              </w:rPr>
            </w:pPr>
          </w:p>
        </w:tc>
        <w:tc>
          <w:tcPr>
            <w:tcW w:w="877" w:type="dxa"/>
            <w:shd w:val="clear" w:color="auto" w:fill="auto"/>
          </w:tcPr>
          <w:p w14:paraId="43625A31" w14:textId="77777777" w:rsidR="007E040A" w:rsidRPr="003566F1" w:rsidRDefault="007E040A" w:rsidP="00562A52">
            <w:pPr>
              <w:rPr>
                <w:sz w:val="22"/>
                <w:szCs w:val="22"/>
              </w:rPr>
            </w:pPr>
          </w:p>
        </w:tc>
      </w:tr>
      <w:tr w:rsidR="007E040A" w:rsidRPr="003566F1" w14:paraId="43A77E03" w14:textId="77777777" w:rsidTr="007938CA">
        <w:trPr>
          <w:trHeight w:hRule="exact" w:val="340"/>
        </w:trPr>
        <w:tc>
          <w:tcPr>
            <w:tcW w:w="534" w:type="dxa"/>
            <w:shd w:val="clear" w:color="auto" w:fill="auto"/>
          </w:tcPr>
          <w:p w14:paraId="19AE504C" w14:textId="77777777" w:rsidR="007E040A" w:rsidRPr="003566F1" w:rsidRDefault="007E040A" w:rsidP="00562A52">
            <w:pPr>
              <w:rPr>
                <w:sz w:val="22"/>
                <w:szCs w:val="22"/>
              </w:rPr>
            </w:pPr>
            <w:r w:rsidRPr="003566F1">
              <w:rPr>
                <w:sz w:val="22"/>
                <w:szCs w:val="22"/>
              </w:rPr>
              <w:t>12.</w:t>
            </w:r>
          </w:p>
          <w:p w14:paraId="4F4B3F96" w14:textId="77777777" w:rsidR="007E040A" w:rsidRPr="003566F1" w:rsidRDefault="007E040A" w:rsidP="00562A52">
            <w:pPr>
              <w:rPr>
                <w:sz w:val="22"/>
                <w:szCs w:val="22"/>
              </w:rPr>
            </w:pPr>
          </w:p>
        </w:tc>
        <w:tc>
          <w:tcPr>
            <w:tcW w:w="1275" w:type="dxa"/>
            <w:shd w:val="clear" w:color="auto" w:fill="auto"/>
          </w:tcPr>
          <w:p w14:paraId="14D33E61" w14:textId="77777777" w:rsidR="007E040A" w:rsidRPr="003566F1" w:rsidRDefault="007E040A" w:rsidP="00562A52">
            <w:pPr>
              <w:rPr>
                <w:sz w:val="22"/>
                <w:szCs w:val="22"/>
              </w:rPr>
            </w:pPr>
          </w:p>
        </w:tc>
        <w:tc>
          <w:tcPr>
            <w:tcW w:w="1588" w:type="dxa"/>
            <w:shd w:val="clear" w:color="auto" w:fill="auto"/>
          </w:tcPr>
          <w:p w14:paraId="070CBD66" w14:textId="77777777" w:rsidR="007E040A" w:rsidRPr="003566F1" w:rsidRDefault="007E040A" w:rsidP="00562A52">
            <w:pPr>
              <w:rPr>
                <w:sz w:val="22"/>
                <w:szCs w:val="22"/>
              </w:rPr>
            </w:pPr>
          </w:p>
        </w:tc>
        <w:tc>
          <w:tcPr>
            <w:tcW w:w="993" w:type="dxa"/>
            <w:shd w:val="clear" w:color="auto" w:fill="auto"/>
          </w:tcPr>
          <w:p w14:paraId="0ECAA156" w14:textId="77777777" w:rsidR="007E040A" w:rsidRPr="003566F1" w:rsidRDefault="007E040A" w:rsidP="00562A52">
            <w:pPr>
              <w:rPr>
                <w:sz w:val="22"/>
                <w:szCs w:val="22"/>
              </w:rPr>
            </w:pPr>
          </w:p>
        </w:tc>
        <w:tc>
          <w:tcPr>
            <w:tcW w:w="1842" w:type="dxa"/>
            <w:shd w:val="clear" w:color="auto" w:fill="auto"/>
          </w:tcPr>
          <w:p w14:paraId="0E9C2B53" w14:textId="77777777" w:rsidR="007E040A" w:rsidRPr="003566F1" w:rsidRDefault="007E040A" w:rsidP="00562A52">
            <w:pPr>
              <w:rPr>
                <w:sz w:val="22"/>
                <w:szCs w:val="22"/>
              </w:rPr>
            </w:pPr>
          </w:p>
        </w:tc>
        <w:tc>
          <w:tcPr>
            <w:tcW w:w="1560" w:type="dxa"/>
            <w:shd w:val="clear" w:color="auto" w:fill="auto"/>
          </w:tcPr>
          <w:p w14:paraId="1836C2C8" w14:textId="77777777" w:rsidR="007E040A" w:rsidRPr="003566F1" w:rsidRDefault="007E040A" w:rsidP="00562A52">
            <w:pPr>
              <w:rPr>
                <w:sz w:val="22"/>
                <w:szCs w:val="22"/>
              </w:rPr>
            </w:pPr>
          </w:p>
        </w:tc>
        <w:tc>
          <w:tcPr>
            <w:tcW w:w="1417" w:type="dxa"/>
            <w:shd w:val="clear" w:color="auto" w:fill="auto"/>
          </w:tcPr>
          <w:p w14:paraId="07DB2BE8" w14:textId="77777777" w:rsidR="007E040A" w:rsidRPr="003566F1" w:rsidRDefault="007E040A" w:rsidP="00562A52">
            <w:pPr>
              <w:rPr>
                <w:sz w:val="22"/>
                <w:szCs w:val="22"/>
              </w:rPr>
            </w:pPr>
          </w:p>
        </w:tc>
        <w:tc>
          <w:tcPr>
            <w:tcW w:w="1134" w:type="dxa"/>
            <w:shd w:val="clear" w:color="auto" w:fill="auto"/>
          </w:tcPr>
          <w:p w14:paraId="7E300E10" w14:textId="77777777" w:rsidR="007E040A" w:rsidRPr="003566F1" w:rsidRDefault="007E040A" w:rsidP="00562A52">
            <w:pPr>
              <w:rPr>
                <w:sz w:val="22"/>
                <w:szCs w:val="22"/>
              </w:rPr>
            </w:pPr>
          </w:p>
        </w:tc>
        <w:tc>
          <w:tcPr>
            <w:tcW w:w="1559" w:type="dxa"/>
            <w:shd w:val="clear" w:color="auto" w:fill="auto"/>
          </w:tcPr>
          <w:p w14:paraId="14987127" w14:textId="77777777" w:rsidR="007E040A" w:rsidRPr="003566F1" w:rsidRDefault="007E040A" w:rsidP="00562A52">
            <w:pPr>
              <w:rPr>
                <w:sz w:val="22"/>
                <w:szCs w:val="22"/>
              </w:rPr>
            </w:pPr>
          </w:p>
        </w:tc>
        <w:tc>
          <w:tcPr>
            <w:tcW w:w="851" w:type="dxa"/>
            <w:shd w:val="clear" w:color="auto" w:fill="auto"/>
          </w:tcPr>
          <w:p w14:paraId="3739AA07" w14:textId="77777777" w:rsidR="007E040A" w:rsidRPr="003566F1" w:rsidRDefault="007E040A" w:rsidP="00562A52">
            <w:pPr>
              <w:rPr>
                <w:sz w:val="22"/>
                <w:szCs w:val="22"/>
              </w:rPr>
            </w:pPr>
          </w:p>
        </w:tc>
        <w:tc>
          <w:tcPr>
            <w:tcW w:w="1134" w:type="dxa"/>
            <w:shd w:val="clear" w:color="auto" w:fill="auto"/>
          </w:tcPr>
          <w:p w14:paraId="3A3CA59C" w14:textId="77777777" w:rsidR="007E040A" w:rsidRPr="003566F1" w:rsidRDefault="007E040A" w:rsidP="00562A52">
            <w:pPr>
              <w:rPr>
                <w:sz w:val="22"/>
                <w:szCs w:val="22"/>
              </w:rPr>
            </w:pPr>
          </w:p>
        </w:tc>
        <w:tc>
          <w:tcPr>
            <w:tcW w:w="850" w:type="dxa"/>
            <w:shd w:val="clear" w:color="auto" w:fill="auto"/>
          </w:tcPr>
          <w:p w14:paraId="43AA2E0F" w14:textId="77777777" w:rsidR="007E040A" w:rsidRPr="003566F1" w:rsidRDefault="007E040A" w:rsidP="00562A52">
            <w:pPr>
              <w:rPr>
                <w:sz w:val="22"/>
                <w:szCs w:val="22"/>
              </w:rPr>
            </w:pPr>
          </w:p>
        </w:tc>
        <w:tc>
          <w:tcPr>
            <w:tcW w:w="877" w:type="dxa"/>
            <w:shd w:val="clear" w:color="auto" w:fill="auto"/>
          </w:tcPr>
          <w:p w14:paraId="72B5CDDD" w14:textId="77777777" w:rsidR="007E040A" w:rsidRPr="003566F1" w:rsidRDefault="007E040A" w:rsidP="00562A52">
            <w:pPr>
              <w:rPr>
                <w:sz w:val="22"/>
                <w:szCs w:val="22"/>
              </w:rPr>
            </w:pPr>
          </w:p>
        </w:tc>
      </w:tr>
      <w:tr w:rsidR="007E040A" w:rsidRPr="003566F1" w14:paraId="1711DAC0" w14:textId="77777777" w:rsidTr="007938CA">
        <w:trPr>
          <w:trHeight w:hRule="exact" w:val="340"/>
        </w:trPr>
        <w:tc>
          <w:tcPr>
            <w:tcW w:w="534" w:type="dxa"/>
            <w:shd w:val="clear" w:color="auto" w:fill="auto"/>
          </w:tcPr>
          <w:p w14:paraId="0B9A1422" w14:textId="77777777" w:rsidR="007E040A" w:rsidRPr="003566F1" w:rsidRDefault="007E040A" w:rsidP="00562A52">
            <w:pPr>
              <w:rPr>
                <w:sz w:val="22"/>
                <w:szCs w:val="22"/>
              </w:rPr>
            </w:pPr>
            <w:r w:rsidRPr="003566F1">
              <w:rPr>
                <w:sz w:val="22"/>
                <w:szCs w:val="22"/>
              </w:rPr>
              <w:t>13.</w:t>
            </w:r>
          </w:p>
          <w:p w14:paraId="31030411" w14:textId="77777777" w:rsidR="007E040A" w:rsidRPr="003566F1" w:rsidRDefault="007E040A" w:rsidP="00562A52">
            <w:pPr>
              <w:rPr>
                <w:sz w:val="22"/>
                <w:szCs w:val="22"/>
              </w:rPr>
            </w:pPr>
          </w:p>
        </w:tc>
        <w:tc>
          <w:tcPr>
            <w:tcW w:w="1275" w:type="dxa"/>
            <w:shd w:val="clear" w:color="auto" w:fill="auto"/>
          </w:tcPr>
          <w:p w14:paraId="5BBFBDFE" w14:textId="77777777" w:rsidR="007E040A" w:rsidRPr="003566F1" w:rsidRDefault="007E040A" w:rsidP="00562A52">
            <w:pPr>
              <w:rPr>
                <w:sz w:val="22"/>
                <w:szCs w:val="22"/>
              </w:rPr>
            </w:pPr>
          </w:p>
        </w:tc>
        <w:tc>
          <w:tcPr>
            <w:tcW w:w="1588" w:type="dxa"/>
            <w:shd w:val="clear" w:color="auto" w:fill="auto"/>
          </w:tcPr>
          <w:p w14:paraId="65E88D7E" w14:textId="77777777" w:rsidR="007E040A" w:rsidRPr="003566F1" w:rsidRDefault="007E040A" w:rsidP="00562A52">
            <w:pPr>
              <w:rPr>
                <w:sz w:val="22"/>
                <w:szCs w:val="22"/>
              </w:rPr>
            </w:pPr>
          </w:p>
        </w:tc>
        <w:tc>
          <w:tcPr>
            <w:tcW w:w="993" w:type="dxa"/>
            <w:shd w:val="clear" w:color="auto" w:fill="auto"/>
          </w:tcPr>
          <w:p w14:paraId="2588FAE9" w14:textId="77777777" w:rsidR="007E040A" w:rsidRPr="003566F1" w:rsidRDefault="007E040A" w:rsidP="00562A52">
            <w:pPr>
              <w:rPr>
                <w:sz w:val="22"/>
                <w:szCs w:val="22"/>
              </w:rPr>
            </w:pPr>
          </w:p>
        </w:tc>
        <w:tc>
          <w:tcPr>
            <w:tcW w:w="1842" w:type="dxa"/>
            <w:shd w:val="clear" w:color="auto" w:fill="auto"/>
          </w:tcPr>
          <w:p w14:paraId="130E71D9" w14:textId="77777777" w:rsidR="007E040A" w:rsidRPr="003566F1" w:rsidRDefault="007E040A" w:rsidP="00562A52">
            <w:pPr>
              <w:rPr>
                <w:sz w:val="22"/>
                <w:szCs w:val="22"/>
              </w:rPr>
            </w:pPr>
          </w:p>
        </w:tc>
        <w:tc>
          <w:tcPr>
            <w:tcW w:w="1560" w:type="dxa"/>
            <w:shd w:val="clear" w:color="auto" w:fill="auto"/>
          </w:tcPr>
          <w:p w14:paraId="2C3243F6" w14:textId="77777777" w:rsidR="007E040A" w:rsidRPr="003566F1" w:rsidRDefault="007E040A" w:rsidP="00562A52">
            <w:pPr>
              <w:rPr>
                <w:sz w:val="22"/>
                <w:szCs w:val="22"/>
              </w:rPr>
            </w:pPr>
          </w:p>
        </w:tc>
        <w:tc>
          <w:tcPr>
            <w:tcW w:w="1417" w:type="dxa"/>
            <w:shd w:val="clear" w:color="auto" w:fill="auto"/>
          </w:tcPr>
          <w:p w14:paraId="1F65FBB4" w14:textId="77777777" w:rsidR="007E040A" w:rsidRPr="003566F1" w:rsidRDefault="007E040A" w:rsidP="00562A52">
            <w:pPr>
              <w:rPr>
                <w:sz w:val="22"/>
                <w:szCs w:val="22"/>
              </w:rPr>
            </w:pPr>
          </w:p>
        </w:tc>
        <w:tc>
          <w:tcPr>
            <w:tcW w:w="1134" w:type="dxa"/>
            <w:shd w:val="clear" w:color="auto" w:fill="auto"/>
          </w:tcPr>
          <w:p w14:paraId="2675D8DF" w14:textId="77777777" w:rsidR="007E040A" w:rsidRPr="003566F1" w:rsidRDefault="007E040A" w:rsidP="00562A52">
            <w:pPr>
              <w:rPr>
                <w:sz w:val="22"/>
                <w:szCs w:val="22"/>
              </w:rPr>
            </w:pPr>
          </w:p>
        </w:tc>
        <w:tc>
          <w:tcPr>
            <w:tcW w:w="1559" w:type="dxa"/>
            <w:shd w:val="clear" w:color="auto" w:fill="auto"/>
          </w:tcPr>
          <w:p w14:paraId="120DAA7F" w14:textId="77777777" w:rsidR="007E040A" w:rsidRPr="003566F1" w:rsidRDefault="007E040A" w:rsidP="00562A52">
            <w:pPr>
              <w:rPr>
                <w:sz w:val="22"/>
                <w:szCs w:val="22"/>
              </w:rPr>
            </w:pPr>
          </w:p>
        </w:tc>
        <w:tc>
          <w:tcPr>
            <w:tcW w:w="851" w:type="dxa"/>
            <w:shd w:val="clear" w:color="auto" w:fill="auto"/>
          </w:tcPr>
          <w:p w14:paraId="3152888E" w14:textId="77777777" w:rsidR="007E040A" w:rsidRPr="003566F1" w:rsidRDefault="007E040A" w:rsidP="00562A52">
            <w:pPr>
              <w:rPr>
                <w:sz w:val="22"/>
                <w:szCs w:val="22"/>
              </w:rPr>
            </w:pPr>
          </w:p>
        </w:tc>
        <w:tc>
          <w:tcPr>
            <w:tcW w:w="1134" w:type="dxa"/>
            <w:shd w:val="clear" w:color="auto" w:fill="auto"/>
          </w:tcPr>
          <w:p w14:paraId="464D6ED3" w14:textId="77777777" w:rsidR="007E040A" w:rsidRPr="003566F1" w:rsidRDefault="007E040A" w:rsidP="00562A52">
            <w:pPr>
              <w:rPr>
                <w:sz w:val="22"/>
                <w:szCs w:val="22"/>
              </w:rPr>
            </w:pPr>
          </w:p>
        </w:tc>
        <w:tc>
          <w:tcPr>
            <w:tcW w:w="850" w:type="dxa"/>
            <w:shd w:val="clear" w:color="auto" w:fill="auto"/>
          </w:tcPr>
          <w:p w14:paraId="23A17A2F" w14:textId="77777777" w:rsidR="007E040A" w:rsidRPr="003566F1" w:rsidRDefault="007E040A" w:rsidP="00562A52">
            <w:pPr>
              <w:rPr>
                <w:sz w:val="22"/>
                <w:szCs w:val="22"/>
              </w:rPr>
            </w:pPr>
          </w:p>
        </w:tc>
        <w:tc>
          <w:tcPr>
            <w:tcW w:w="877" w:type="dxa"/>
            <w:shd w:val="clear" w:color="auto" w:fill="auto"/>
          </w:tcPr>
          <w:p w14:paraId="04D91546" w14:textId="77777777" w:rsidR="007E040A" w:rsidRPr="003566F1" w:rsidRDefault="007E040A" w:rsidP="00562A52">
            <w:pPr>
              <w:rPr>
                <w:sz w:val="22"/>
                <w:szCs w:val="22"/>
              </w:rPr>
            </w:pPr>
          </w:p>
        </w:tc>
      </w:tr>
      <w:tr w:rsidR="007E040A" w:rsidRPr="003566F1" w14:paraId="48166FD7" w14:textId="77777777" w:rsidTr="007938CA">
        <w:trPr>
          <w:trHeight w:hRule="exact" w:val="340"/>
        </w:trPr>
        <w:tc>
          <w:tcPr>
            <w:tcW w:w="534" w:type="dxa"/>
            <w:shd w:val="clear" w:color="auto" w:fill="auto"/>
          </w:tcPr>
          <w:p w14:paraId="2301B3B2" w14:textId="77777777" w:rsidR="007E040A" w:rsidRPr="003566F1" w:rsidRDefault="007E040A" w:rsidP="00562A52">
            <w:pPr>
              <w:rPr>
                <w:sz w:val="22"/>
                <w:szCs w:val="22"/>
              </w:rPr>
            </w:pPr>
            <w:r w:rsidRPr="003566F1">
              <w:rPr>
                <w:sz w:val="22"/>
                <w:szCs w:val="22"/>
              </w:rPr>
              <w:t>14.</w:t>
            </w:r>
          </w:p>
          <w:p w14:paraId="13577322" w14:textId="77777777" w:rsidR="007E040A" w:rsidRPr="003566F1" w:rsidRDefault="007E040A" w:rsidP="00562A52">
            <w:pPr>
              <w:rPr>
                <w:sz w:val="22"/>
                <w:szCs w:val="22"/>
              </w:rPr>
            </w:pPr>
          </w:p>
        </w:tc>
        <w:tc>
          <w:tcPr>
            <w:tcW w:w="1275" w:type="dxa"/>
            <w:shd w:val="clear" w:color="auto" w:fill="auto"/>
          </w:tcPr>
          <w:p w14:paraId="1CE88D0F" w14:textId="77777777" w:rsidR="007E040A" w:rsidRPr="003566F1" w:rsidRDefault="007E040A" w:rsidP="00562A52">
            <w:pPr>
              <w:rPr>
                <w:sz w:val="22"/>
                <w:szCs w:val="22"/>
              </w:rPr>
            </w:pPr>
          </w:p>
        </w:tc>
        <w:tc>
          <w:tcPr>
            <w:tcW w:w="1588" w:type="dxa"/>
            <w:shd w:val="clear" w:color="auto" w:fill="auto"/>
          </w:tcPr>
          <w:p w14:paraId="20784AA6" w14:textId="77777777" w:rsidR="007E040A" w:rsidRPr="003566F1" w:rsidRDefault="007E040A" w:rsidP="00562A52">
            <w:pPr>
              <w:rPr>
                <w:sz w:val="22"/>
                <w:szCs w:val="22"/>
              </w:rPr>
            </w:pPr>
          </w:p>
        </w:tc>
        <w:tc>
          <w:tcPr>
            <w:tcW w:w="993" w:type="dxa"/>
            <w:shd w:val="clear" w:color="auto" w:fill="auto"/>
          </w:tcPr>
          <w:p w14:paraId="41D47FBF" w14:textId="77777777" w:rsidR="007E040A" w:rsidRPr="003566F1" w:rsidRDefault="007E040A" w:rsidP="00562A52">
            <w:pPr>
              <w:rPr>
                <w:sz w:val="22"/>
                <w:szCs w:val="22"/>
              </w:rPr>
            </w:pPr>
          </w:p>
        </w:tc>
        <w:tc>
          <w:tcPr>
            <w:tcW w:w="1842" w:type="dxa"/>
            <w:shd w:val="clear" w:color="auto" w:fill="auto"/>
          </w:tcPr>
          <w:p w14:paraId="10359A22" w14:textId="77777777" w:rsidR="007E040A" w:rsidRPr="003566F1" w:rsidRDefault="007E040A" w:rsidP="00562A52">
            <w:pPr>
              <w:rPr>
                <w:sz w:val="22"/>
                <w:szCs w:val="22"/>
              </w:rPr>
            </w:pPr>
          </w:p>
        </w:tc>
        <w:tc>
          <w:tcPr>
            <w:tcW w:w="1560" w:type="dxa"/>
            <w:shd w:val="clear" w:color="auto" w:fill="auto"/>
          </w:tcPr>
          <w:p w14:paraId="7366B25C" w14:textId="77777777" w:rsidR="007E040A" w:rsidRPr="003566F1" w:rsidRDefault="007E040A" w:rsidP="00562A52">
            <w:pPr>
              <w:rPr>
                <w:sz w:val="22"/>
                <w:szCs w:val="22"/>
              </w:rPr>
            </w:pPr>
          </w:p>
        </w:tc>
        <w:tc>
          <w:tcPr>
            <w:tcW w:w="1417" w:type="dxa"/>
            <w:shd w:val="clear" w:color="auto" w:fill="auto"/>
          </w:tcPr>
          <w:p w14:paraId="45D57379" w14:textId="77777777" w:rsidR="007E040A" w:rsidRPr="003566F1" w:rsidRDefault="007E040A" w:rsidP="00562A52">
            <w:pPr>
              <w:rPr>
                <w:sz w:val="22"/>
                <w:szCs w:val="22"/>
              </w:rPr>
            </w:pPr>
          </w:p>
        </w:tc>
        <w:tc>
          <w:tcPr>
            <w:tcW w:w="1134" w:type="dxa"/>
            <w:shd w:val="clear" w:color="auto" w:fill="auto"/>
          </w:tcPr>
          <w:p w14:paraId="28BBD322" w14:textId="77777777" w:rsidR="007E040A" w:rsidRPr="003566F1" w:rsidRDefault="007E040A" w:rsidP="00562A52">
            <w:pPr>
              <w:rPr>
                <w:sz w:val="22"/>
                <w:szCs w:val="22"/>
              </w:rPr>
            </w:pPr>
          </w:p>
        </w:tc>
        <w:tc>
          <w:tcPr>
            <w:tcW w:w="1559" w:type="dxa"/>
            <w:shd w:val="clear" w:color="auto" w:fill="auto"/>
          </w:tcPr>
          <w:p w14:paraId="489F8197" w14:textId="77777777" w:rsidR="007E040A" w:rsidRPr="003566F1" w:rsidRDefault="007E040A" w:rsidP="00562A52">
            <w:pPr>
              <w:rPr>
                <w:sz w:val="22"/>
                <w:szCs w:val="22"/>
              </w:rPr>
            </w:pPr>
          </w:p>
        </w:tc>
        <w:tc>
          <w:tcPr>
            <w:tcW w:w="851" w:type="dxa"/>
            <w:shd w:val="clear" w:color="auto" w:fill="auto"/>
          </w:tcPr>
          <w:p w14:paraId="2A3B4736" w14:textId="77777777" w:rsidR="007E040A" w:rsidRPr="003566F1" w:rsidRDefault="007E040A" w:rsidP="00562A52">
            <w:pPr>
              <w:rPr>
                <w:sz w:val="22"/>
                <w:szCs w:val="22"/>
              </w:rPr>
            </w:pPr>
          </w:p>
        </w:tc>
        <w:tc>
          <w:tcPr>
            <w:tcW w:w="1134" w:type="dxa"/>
            <w:shd w:val="clear" w:color="auto" w:fill="auto"/>
          </w:tcPr>
          <w:p w14:paraId="3F27B5CA" w14:textId="77777777" w:rsidR="007E040A" w:rsidRPr="003566F1" w:rsidRDefault="007E040A" w:rsidP="00562A52">
            <w:pPr>
              <w:rPr>
                <w:sz w:val="22"/>
                <w:szCs w:val="22"/>
              </w:rPr>
            </w:pPr>
          </w:p>
        </w:tc>
        <w:tc>
          <w:tcPr>
            <w:tcW w:w="850" w:type="dxa"/>
            <w:shd w:val="clear" w:color="auto" w:fill="auto"/>
          </w:tcPr>
          <w:p w14:paraId="7175D1AF" w14:textId="77777777" w:rsidR="007E040A" w:rsidRPr="003566F1" w:rsidRDefault="007E040A" w:rsidP="00562A52">
            <w:pPr>
              <w:rPr>
                <w:sz w:val="22"/>
                <w:szCs w:val="22"/>
              </w:rPr>
            </w:pPr>
          </w:p>
        </w:tc>
        <w:tc>
          <w:tcPr>
            <w:tcW w:w="877" w:type="dxa"/>
            <w:shd w:val="clear" w:color="auto" w:fill="auto"/>
          </w:tcPr>
          <w:p w14:paraId="4FFA1578" w14:textId="77777777" w:rsidR="007E040A" w:rsidRPr="003566F1" w:rsidRDefault="007E040A" w:rsidP="00562A52">
            <w:pPr>
              <w:rPr>
                <w:sz w:val="22"/>
                <w:szCs w:val="22"/>
              </w:rPr>
            </w:pPr>
          </w:p>
        </w:tc>
      </w:tr>
      <w:tr w:rsidR="007E040A" w:rsidRPr="003566F1" w14:paraId="11D8F100" w14:textId="77777777" w:rsidTr="007938CA">
        <w:trPr>
          <w:trHeight w:hRule="exact" w:val="340"/>
        </w:trPr>
        <w:tc>
          <w:tcPr>
            <w:tcW w:w="534" w:type="dxa"/>
            <w:shd w:val="clear" w:color="auto" w:fill="auto"/>
          </w:tcPr>
          <w:p w14:paraId="1FCD5D61" w14:textId="77777777" w:rsidR="007E040A" w:rsidRPr="003566F1" w:rsidRDefault="007E040A" w:rsidP="00562A52">
            <w:pPr>
              <w:rPr>
                <w:sz w:val="22"/>
                <w:szCs w:val="22"/>
              </w:rPr>
            </w:pPr>
            <w:r w:rsidRPr="003566F1">
              <w:rPr>
                <w:sz w:val="22"/>
                <w:szCs w:val="22"/>
              </w:rPr>
              <w:lastRenderedPageBreak/>
              <w:t>15.</w:t>
            </w:r>
          </w:p>
          <w:p w14:paraId="248416A6" w14:textId="77777777" w:rsidR="007E040A" w:rsidRPr="003566F1" w:rsidRDefault="007E040A" w:rsidP="00562A52">
            <w:pPr>
              <w:rPr>
                <w:sz w:val="22"/>
                <w:szCs w:val="22"/>
              </w:rPr>
            </w:pPr>
          </w:p>
        </w:tc>
        <w:tc>
          <w:tcPr>
            <w:tcW w:w="1275" w:type="dxa"/>
            <w:shd w:val="clear" w:color="auto" w:fill="auto"/>
          </w:tcPr>
          <w:p w14:paraId="7A65B1EC" w14:textId="77777777" w:rsidR="007E040A" w:rsidRPr="003566F1" w:rsidRDefault="007E040A" w:rsidP="00562A52">
            <w:pPr>
              <w:rPr>
                <w:sz w:val="22"/>
                <w:szCs w:val="22"/>
              </w:rPr>
            </w:pPr>
          </w:p>
        </w:tc>
        <w:tc>
          <w:tcPr>
            <w:tcW w:w="1588" w:type="dxa"/>
            <w:shd w:val="clear" w:color="auto" w:fill="auto"/>
          </w:tcPr>
          <w:p w14:paraId="2A679FD9" w14:textId="77777777" w:rsidR="007E040A" w:rsidRPr="003566F1" w:rsidRDefault="007E040A" w:rsidP="00562A52">
            <w:pPr>
              <w:rPr>
                <w:sz w:val="22"/>
                <w:szCs w:val="22"/>
              </w:rPr>
            </w:pPr>
          </w:p>
        </w:tc>
        <w:tc>
          <w:tcPr>
            <w:tcW w:w="993" w:type="dxa"/>
            <w:shd w:val="clear" w:color="auto" w:fill="auto"/>
          </w:tcPr>
          <w:p w14:paraId="646C1E13" w14:textId="77777777" w:rsidR="007E040A" w:rsidRPr="003566F1" w:rsidRDefault="007E040A" w:rsidP="00562A52">
            <w:pPr>
              <w:rPr>
                <w:sz w:val="22"/>
                <w:szCs w:val="22"/>
              </w:rPr>
            </w:pPr>
          </w:p>
        </w:tc>
        <w:tc>
          <w:tcPr>
            <w:tcW w:w="1842" w:type="dxa"/>
            <w:shd w:val="clear" w:color="auto" w:fill="auto"/>
          </w:tcPr>
          <w:p w14:paraId="22CA9B5E" w14:textId="77777777" w:rsidR="007E040A" w:rsidRPr="003566F1" w:rsidRDefault="007E040A" w:rsidP="00562A52">
            <w:pPr>
              <w:rPr>
                <w:sz w:val="22"/>
                <w:szCs w:val="22"/>
              </w:rPr>
            </w:pPr>
          </w:p>
        </w:tc>
        <w:tc>
          <w:tcPr>
            <w:tcW w:w="1560" w:type="dxa"/>
            <w:shd w:val="clear" w:color="auto" w:fill="auto"/>
          </w:tcPr>
          <w:p w14:paraId="51B71E2B" w14:textId="77777777" w:rsidR="007E040A" w:rsidRPr="003566F1" w:rsidRDefault="007E040A" w:rsidP="00562A52">
            <w:pPr>
              <w:rPr>
                <w:sz w:val="22"/>
                <w:szCs w:val="22"/>
              </w:rPr>
            </w:pPr>
          </w:p>
        </w:tc>
        <w:tc>
          <w:tcPr>
            <w:tcW w:w="1417" w:type="dxa"/>
            <w:shd w:val="clear" w:color="auto" w:fill="auto"/>
          </w:tcPr>
          <w:p w14:paraId="790D3A39" w14:textId="77777777" w:rsidR="007E040A" w:rsidRPr="003566F1" w:rsidRDefault="007E040A" w:rsidP="00562A52">
            <w:pPr>
              <w:rPr>
                <w:sz w:val="22"/>
                <w:szCs w:val="22"/>
              </w:rPr>
            </w:pPr>
          </w:p>
        </w:tc>
        <w:tc>
          <w:tcPr>
            <w:tcW w:w="1134" w:type="dxa"/>
            <w:shd w:val="clear" w:color="auto" w:fill="auto"/>
          </w:tcPr>
          <w:p w14:paraId="0B7F9E69" w14:textId="77777777" w:rsidR="007E040A" w:rsidRPr="003566F1" w:rsidRDefault="007E040A" w:rsidP="00562A52">
            <w:pPr>
              <w:rPr>
                <w:sz w:val="22"/>
                <w:szCs w:val="22"/>
              </w:rPr>
            </w:pPr>
          </w:p>
        </w:tc>
        <w:tc>
          <w:tcPr>
            <w:tcW w:w="1559" w:type="dxa"/>
            <w:shd w:val="clear" w:color="auto" w:fill="auto"/>
          </w:tcPr>
          <w:p w14:paraId="39ECE5CE" w14:textId="77777777" w:rsidR="007E040A" w:rsidRPr="003566F1" w:rsidRDefault="007E040A" w:rsidP="00562A52">
            <w:pPr>
              <w:rPr>
                <w:sz w:val="22"/>
                <w:szCs w:val="22"/>
              </w:rPr>
            </w:pPr>
          </w:p>
        </w:tc>
        <w:tc>
          <w:tcPr>
            <w:tcW w:w="851" w:type="dxa"/>
            <w:shd w:val="clear" w:color="auto" w:fill="auto"/>
          </w:tcPr>
          <w:p w14:paraId="5038EA80" w14:textId="77777777" w:rsidR="007E040A" w:rsidRPr="003566F1" w:rsidRDefault="007E040A" w:rsidP="00562A52">
            <w:pPr>
              <w:rPr>
                <w:sz w:val="22"/>
                <w:szCs w:val="22"/>
              </w:rPr>
            </w:pPr>
          </w:p>
        </w:tc>
        <w:tc>
          <w:tcPr>
            <w:tcW w:w="1134" w:type="dxa"/>
            <w:shd w:val="clear" w:color="auto" w:fill="auto"/>
          </w:tcPr>
          <w:p w14:paraId="32890219" w14:textId="77777777" w:rsidR="007E040A" w:rsidRPr="003566F1" w:rsidRDefault="007E040A" w:rsidP="00562A52">
            <w:pPr>
              <w:rPr>
                <w:sz w:val="22"/>
                <w:szCs w:val="22"/>
              </w:rPr>
            </w:pPr>
          </w:p>
        </w:tc>
        <w:tc>
          <w:tcPr>
            <w:tcW w:w="850" w:type="dxa"/>
            <w:shd w:val="clear" w:color="auto" w:fill="auto"/>
          </w:tcPr>
          <w:p w14:paraId="4D224B81" w14:textId="77777777" w:rsidR="007E040A" w:rsidRPr="003566F1" w:rsidRDefault="007E040A" w:rsidP="00562A52">
            <w:pPr>
              <w:rPr>
                <w:sz w:val="22"/>
                <w:szCs w:val="22"/>
              </w:rPr>
            </w:pPr>
          </w:p>
        </w:tc>
        <w:tc>
          <w:tcPr>
            <w:tcW w:w="877" w:type="dxa"/>
            <w:shd w:val="clear" w:color="auto" w:fill="auto"/>
          </w:tcPr>
          <w:p w14:paraId="37B76636" w14:textId="77777777" w:rsidR="007E040A" w:rsidRPr="003566F1" w:rsidRDefault="007E040A" w:rsidP="00562A52">
            <w:pPr>
              <w:rPr>
                <w:sz w:val="22"/>
                <w:szCs w:val="22"/>
              </w:rPr>
            </w:pPr>
          </w:p>
        </w:tc>
      </w:tr>
      <w:tr w:rsidR="007E040A" w:rsidRPr="003566F1" w14:paraId="10B20F34" w14:textId="77777777" w:rsidTr="007938CA">
        <w:trPr>
          <w:trHeight w:hRule="exact" w:val="340"/>
        </w:trPr>
        <w:tc>
          <w:tcPr>
            <w:tcW w:w="534" w:type="dxa"/>
            <w:shd w:val="clear" w:color="auto" w:fill="auto"/>
          </w:tcPr>
          <w:p w14:paraId="4AA23623" w14:textId="77777777" w:rsidR="007E040A" w:rsidRPr="003566F1" w:rsidRDefault="007E040A" w:rsidP="00562A52">
            <w:pPr>
              <w:rPr>
                <w:sz w:val="22"/>
                <w:szCs w:val="22"/>
              </w:rPr>
            </w:pPr>
            <w:r w:rsidRPr="003566F1">
              <w:rPr>
                <w:sz w:val="22"/>
                <w:szCs w:val="22"/>
              </w:rPr>
              <w:t>16.</w:t>
            </w:r>
          </w:p>
          <w:p w14:paraId="4C03ABD7" w14:textId="77777777" w:rsidR="007E040A" w:rsidRPr="003566F1" w:rsidRDefault="007E040A" w:rsidP="00562A52">
            <w:pPr>
              <w:rPr>
                <w:sz w:val="22"/>
                <w:szCs w:val="22"/>
              </w:rPr>
            </w:pPr>
          </w:p>
        </w:tc>
        <w:tc>
          <w:tcPr>
            <w:tcW w:w="1275" w:type="dxa"/>
            <w:shd w:val="clear" w:color="auto" w:fill="auto"/>
          </w:tcPr>
          <w:p w14:paraId="43E429C0" w14:textId="77777777" w:rsidR="007E040A" w:rsidRPr="003566F1" w:rsidRDefault="007E040A" w:rsidP="00562A52">
            <w:pPr>
              <w:rPr>
                <w:sz w:val="22"/>
                <w:szCs w:val="22"/>
              </w:rPr>
            </w:pPr>
          </w:p>
        </w:tc>
        <w:tc>
          <w:tcPr>
            <w:tcW w:w="1588" w:type="dxa"/>
            <w:shd w:val="clear" w:color="auto" w:fill="auto"/>
          </w:tcPr>
          <w:p w14:paraId="23229201" w14:textId="77777777" w:rsidR="007E040A" w:rsidRPr="003566F1" w:rsidRDefault="007E040A" w:rsidP="00562A52">
            <w:pPr>
              <w:rPr>
                <w:sz w:val="22"/>
                <w:szCs w:val="22"/>
              </w:rPr>
            </w:pPr>
          </w:p>
        </w:tc>
        <w:tc>
          <w:tcPr>
            <w:tcW w:w="993" w:type="dxa"/>
            <w:shd w:val="clear" w:color="auto" w:fill="auto"/>
          </w:tcPr>
          <w:p w14:paraId="0047EF62" w14:textId="77777777" w:rsidR="007E040A" w:rsidRPr="003566F1" w:rsidRDefault="007E040A" w:rsidP="00562A52">
            <w:pPr>
              <w:rPr>
                <w:sz w:val="22"/>
                <w:szCs w:val="22"/>
              </w:rPr>
            </w:pPr>
          </w:p>
        </w:tc>
        <w:tc>
          <w:tcPr>
            <w:tcW w:w="1842" w:type="dxa"/>
            <w:shd w:val="clear" w:color="auto" w:fill="auto"/>
          </w:tcPr>
          <w:p w14:paraId="62B72CDC" w14:textId="77777777" w:rsidR="007E040A" w:rsidRPr="003566F1" w:rsidRDefault="007E040A" w:rsidP="00562A52">
            <w:pPr>
              <w:rPr>
                <w:sz w:val="22"/>
                <w:szCs w:val="22"/>
              </w:rPr>
            </w:pPr>
          </w:p>
        </w:tc>
        <w:tc>
          <w:tcPr>
            <w:tcW w:w="1560" w:type="dxa"/>
            <w:shd w:val="clear" w:color="auto" w:fill="auto"/>
          </w:tcPr>
          <w:p w14:paraId="2840DED9" w14:textId="77777777" w:rsidR="007E040A" w:rsidRPr="003566F1" w:rsidRDefault="007E040A" w:rsidP="00562A52">
            <w:pPr>
              <w:rPr>
                <w:sz w:val="22"/>
                <w:szCs w:val="22"/>
              </w:rPr>
            </w:pPr>
          </w:p>
        </w:tc>
        <w:tc>
          <w:tcPr>
            <w:tcW w:w="1417" w:type="dxa"/>
            <w:shd w:val="clear" w:color="auto" w:fill="auto"/>
          </w:tcPr>
          <w:p w14:paraId="5BB1F469" w14:textId="77777777" w:rsidR="007E040A" w:rsidRPr="003566F1" w:rsidRDefault="007E040A" w:rsidP="00562A52">
            <w:pPr>
              <w:rPr>
                <w:sz w:val="22"/>
                <w:szCs w:val="22"/>
              </w:rPr>
            </w:pPr>
          </w:p>
        </w:tc>
        <w:tc>
          <w:tcPr>
            <w:tcW w:w="1134" w:type="dxa"/>
            <w:shd w:val="clear" w:color="auto" w:fill="auto"/>
          </w:tcPr>
          <w:p w14:paraId="54FA4838" w14:textId="77777777" w:rsidR="007E040A" w:rsidRPr="003566F1" w:rsidRDefault="007E040A" w:rsidP="00562A52">
            <w:pPr>
              <w:rPr>
                <w:sz w:val="22"/>
                <w:szCs w:val="22"/>
              </w:rPr>
            </w:pPr>
          </w:p>
        </w:tc>
        <w:tc>
          <w:tcPr>
            <w:tcW w:w="1559" w:type="dxa"/>
            <w:shd w:val="clear" w:color="auto" w:fill="auto"/>
          </w:tcPr>
          <w:p w14:paraId="20B171A6" w14:textId="77777777" w:rsidR="007E040A" w:rsidRPr="003566F1" w:rsidRDefault="007E040A" w:rsidP="00562A52">
            <w:pPr>
              <w:rPr>
                <w:sz w:val="22"/>
                <w:szCs w:val="22"/>
              </w:rPr>
            </w:pPr>
          </w:p>
        </w:tc>
        <w:tc>
          <w:tcPr>
            <w:tcW w:w="851" w:type="dxa"/>
            <w:shd w:val="clear" w:color="auto" w:fill="auto"/>
          </w:tcPr>
          <w:p w14:paraId="5261B6F5" w14:textId="77777777" w:rsidR="007E040A" w:rsidRPr="003566F1" w:rsidRDefault="007E040A" w:rsidP="00562A52">
            <w:pPr>
              <w:rPr>
                <w:sz w:val="22"/>
                <w:szCs w:val="22"/>
              </w:rPr>
            </w:pPr>
          </w:p>
        </w:tc>
        <w:tc>
          <w:tcPr>
            <w:tcW w:w="1134" w:type="dxa"/>
            <w:shd w:val="clear" w:color="auto" w:fill="auto"/>
          </w:tcPr>
          <w:p w14:paraId="09B4C40D" w14:textId="77777777" w:rsidR="007E040A" w:rsidRPr="003566F1" w:rsidRDefault="007E040A" w:rsidP="00562A52">
            <w:pPr>
              <w:rPr>
                <w:sz w:val="22"/>
                <w:szCs w:val="22"/>
              </w:rPr>
            </w:pPr>
          </w:p>
        </w:tc>
        <w:tc>
          <w:tcPr>
            <w:tcW w:w="850" w:type="dxa"/>
            <w:shd w:val="clear" w:color="auto" w:fill="auto"/>
          </w:tcPr>
          <w:p w14:paraId="76D1E18A" w14:textId="77777777" w:rsidR="007E040A" w:rsidRPr="003566F1" w:rsidRDefault="007E040A" w:rsidP="00562A52">
            <w:pPr>
              <w:rPr>
                <w:sz w:val="22"/>
                <w:szCs w:val="22"/>
              </w:rPr>
            </w:pPr>
          </w:p>
        </w:tc>
        <w:tc>
          <w:tcPr>
            <w:tcW w:w="877" w:type="dxa"/>
            <w:shd w:val="clear" w:color="auto" w:fill="auto"/>
          </w:tcPr>
          <w:p w14:paraId="6CC65B86" w14:textId="77777777" w:rsidR="007E040A" w:rsidRPr="003566F1" w:rsidRDefault="007E040A" w:rsidP="00562A52">
            <w:pPr>
              <w:rPr>
                <w:sz w:val="22"/>
                <w:szCs w:val="22"/>
              </w:rPr>
            </w:pPr>
          </w:p>
        </w:tc>
      </w:tr>
      <w:tr w:rsidR="007E040A" w:rsidRPr="003566F1" w14:paraId="7E1EF24F" w14:textId="77777777" w:rsidTr="007938CA">
        <w:trPr>
          <w:trHeight w:hRule="exact" w:val="340"/>
        </w:trPr>
        <w:tc>
          <w:tcPr>
            <w:tcW w:w="534" w:type="dxa"/>
            <w:shd w:val="clear" w:color="auto" w:fill="auto"/>
          </w:tcPr>
          <w:p w14:paraId="19FE0A8B" w14:textId="77777777" w:rsidR="007E040A" w:rsidRPr="003566F1" w:rsidRDefault="007E040A" w:rsidP="00562A52">
            <w:pPr>
              <w:rPr>
                <w:sz w:val="22"/>
                <w:szCs w:val="22"/>
              </w:rPr>
            </w:pPr>
            <w:r w:rsidRPr="003566F1">
              <w:rPr>
                <w:sz w:val="22"/>
                <w:szCs w:val="22"/>
              </w:rPr>
              <w:t>17.</w:t>
            </w:r>
          </w:p>
          <w:p w14:paraId="41E7495E" w14:textId="77777777" w:rsidR="007E040A" w:rsidRPr="003566F1" w:rsidRDefault="007E040A" w:rsidP="00562A52">
            <w:pPr>
              <w:rPr>
                <w:sz w:val="22"/>
                <w:szCs w:val="22"/>
              </w:rPr>
            </w:pPr>
          </w:p>
        </w:tc>
        <w:tc>
          <w:tcPr>
            <w:tcW w:w="1275" w:type="dxa"/>
            <w:shd w:val="clear" w:color="auto" w:fill="auto"/>
          </w:tcPr>
          <w:p w14:paraId="60F670F1" w14:textId="77777777" w:rsidR="007E040A" w:rsidRPr="003566F1" w:rsidRDefault="007E040A" w:rsidP="00562A52">
            <w:pPr>
              <w:rPr>
                <w:sz w:val="22"/>
                <w:szCs w:val="22"/>
              </w:rPr>
            </w:pPr>
          </w:p>
        </w:tc>
        <w:tc>
          <w:tcPr>
            <w:tcW w:w="1588" w:type="dxa"/>
            <w:shd w:val="clear" w:color="auto" w:fill="auto"/>
          </w:tcPr>
          <w:p w14:paraId="6957A690" w14:textId="77777777" w:rsidR="007E040A" w:rsidRPr="003566F1" w:rsidRDefault="007E040A" w:rsidP="00562A52">
            <w:pPr>
              <w:rPr>
                <w:sz w:val="22"/>
                <w:szCs w:val="22"/>
              </w:rPr>
            </w:pPr>
          </w:p>
        </w:tc>
        <w:tc>
          <w:tcPr>
            <w:tcW w:w="993" w:type="dxa"/>
            <w:shd w:val="clear" w:color="auto" w:fill="auto"/>
          </w:tcPr>
          <w:p w14:paraId="629DDA6C" w14:textId="77777777" w:rsidR="007E040A" w:rsidRPr="003566F1" w:rsidRDefault="007E040A" w:rsidP="00562A52">
            <w:pPr>
              <w:rPr>
                <w:sz w:val="22"/>
                <w:szCs w:val="22"/>
              </w:rPr>
            </w:pPr>
          </w:p>
        </w:tc>
        <w:tc>
          <w:tcPr>
            <w:tcW w:w="1842" w:type="dxa"/>
            <w:shd w:val="clear" w:color="auto" w:fill="auto"/>
          </w:tcPr>
          <w:p w14:paraId="5CD14197" w14:textId="77777777" w:rsidR="007E040A" w:rsidRPr="003566F1" w:rsidRDefault="007E040A" w:rsidP="00562A52">
            <w:pPr>
              <w:rPr>
                <w:sz w:val="22"/>
                <w:szCs w:val="22"/>
              </w:rPr>
            </w:pPr>
          </w:p>
        </w:tc>
        <w:tc>
          <w:tcPr>
            <w:tcW w:w="1560" w:type="dxa"/>
            <w:shd w:val="clear" w:color="auto" w:fill="auto"/>
          </w:tcPr>
          <w:p w14:paraId="62CE2E52" w14:textId="77777777" w:rsidR="007E040A" w:rsidRPr="003566F1" w:rsidRDefault="007E040A" w:rsidP="00562A52">
            <w:pPr>
              <w:rPr>
                <w:sz w:val="22"/>
                <w:szCs w:val="22"/>
              </w:rPr>
            </w:pPr>
          </w:p>
        </w:tc>
        <w:tc>
          <w:tcPr>
            <w:tcW w:w="1417" w:type="dxa"/>
            <w:shd w:val="clear" w:color="auto" w:fill="auto"/>
          </w:tcPr>
          <w:p w14:paraId="1AD3F248" w14:textId="77777777" w:rsidR="007E040A" w:rsidRPr="003566F1" w:rsidRDefault="007E040A" w:rsidP="00562A52">
            <w:pPr>
              <w:rPr>
                <w:sz w:val="22"/>
                <w:szCs w:val="22"/>
              </w:rPr>
            </w:pPr>
          </w:p>
        </w:tc>
        <w:tc>
          <w:tcPr>
            <w:tcW w:w="1134" w:type="dxa"/>
            <w:shd w:val="clear" w:color="auto" w:fill="auto"/>
          </w:tcPr>
          <w:p w14:paraId="50027C9C" w14:textId="77777777" w:rsidR="007E040A" w:rsidRPr="003566F1" w:rsidRDefault="007E040A" w:rsidP="00562A52">
            <w:pPr>
              <w:rPr>
                <w:sz w:val="22"/>
                <w:szCs w:val="22"/>
              </w:rPr>
            </w:pPr>
          </w:p>
        </w:tc>
        <w:tc>
          <w:tcPr>
            <w:tcW w:w="1559" w:type="dxa"/>
            <w:shd w:val="clear" w:color="auto" w:fill="auto"/>
          </w:tcPr>
          <w:p w14:paraId="0A735F51" w14:textId="77777777" w:rsidR="007E040A" w:rsidRPr="003566F1" w:rsidRDefault="007E040A" w:rsidP="00562A52">
            <w:pPr>
              <w:rPr>
                <w:sz w:val="22"/>
                <w:szCs w:val="22"/>
              </w:rPr>
            </w:pPr>
          </w:p>
        </w:tc>
        <w:tc>
          <w:tcPr>
            <w:tcW w:w="851" w:type="dxa"/>
            <w:shd w:val="clear" w:color="auto" w:fill="auto"/>
          </w:tcPr>
          <w:p w14:paraId="071C5675" w14:textId="77777777" w:rsidR="007E040A" w:rsidRPr="003566F1" w:rsidRDefault="007E040A" w:rsidP="00562A52">
            <w:pPr>
              <w:rPr>
                <w:sz w:val="22"/>
                <w:szCs w:val="22"/>
              </w:rPr>
            </w:pPr>
          </w:p>
        </w:tc>
        <w:tc>
          <w:tcPr>
            <w:tcW w:w="1134" w:type="dxa"/>
            <w:shd w:val="clear" w:color="auto" w:fill="auto"/>
          </w:tcPr>
          <w:p w14:paraId="652D8A89" w14:textId="77777777" w:rsidR="007E040A" w:rsidRPr="003566F1" w:rsidRDefault="007E040A" w:rsidP="00562A52">
            <w:pPr>
              <w:rPr>
                <w:sz w:val="22"/>
                <w:szCs w:val="22"/>
              </w:rPr>
            </w:pPr>
          </w:p>
        </w:tc>
        <w:tc>
          <w:tcPr>
            <w:tcW w:w="850" w:type="dxa"/>
            <w:shd w:val="clear" w:color="auto" w:fill="auto"/>
          </w:tcPr>
          <w:p w14:paraId="1F28A747" w14:textId="77777777" w:rsidR="007E040A" w:rsidRPr="003566F1" w:rsidRDefault="007E040A" w:rsidP="00562A52">
            <w:pPr>
              <w:rPr>
                <w:sz w:val="22"/>
                <w:szCs w:val="22"/>
              </w:rPr>
            </w:pPr>
          </w:p>
        </w:tc>
        <w:tc>
          <w:tcPr>
            <w:tcW w:w="877" w:type="dxa"/>
            <w:shd w:val="clear" w:color="auto" w:fill="auto"/>
          </w:tcPr>
          <w:p w14:paraId="75A60BC8" w14:textId="77777777" w:rsidR="007E040A" w:rsidRPr="003566F1" w:rsidRDefault="007E040A" w:rsidP="00562A52">
            <w:pPr>
              <w:rPr>
                <w:sz w:val="22"/>
                <w:szCs w:val="22"/>
              </w:rPr>
            </w:pPr>
          </w:p>
        </w:tc>
      </w:tr>
      <w:tr w:rsidR="007E040A" w:rsidRPr="003566F1" w14:paraId="3DBC5365" w14:textId="77777777" w:rsidTr="007938CA">
        <w:trPr>
          <w:trHeight w:hRule="exact" w:val="340"/>
        </w:trPr>
        <w:tc>
          <w:tcPr>
            <w:tcW w:w="534" w:type="dxa"/>
            <w:shd w:val="clear" w:color="auto" w:fill="auto"/>
          </w:tcPr>
          <w:p w14:paraId="0442CE3E" w14:textId="77777777" w:rsidR="007E040A" w:rsidRPr="003566F1" w:rsidRDefault="007E040A" w:rsidP="00562A52">
            <w:pPr>
              <w:rPr>
                <w:sz w:val="22"/>
                <w:szCs w:val="22"/>
              </w:rPr>
            </w:pPr>
            <w:r w:rsidRPr="003566F1">
              <w:rPr>
                <w:sz w:val="22"/>
                <w:szCs w:val="22"/>
              </w:rPr>
              <w:t>18.</w:t>
            </w:r>
          </w:p>
          <w:p w14:paraId="11EED8A6" w14:textId="77777777" w:rsidR="007E040A" w:rsidRPr="003566F1" w:rsidRDefault="007E040A" w:rsidP="00562A52">
            <w:pPr>
              <w:rPr>
                <w:sz w:val="22"/>
                <w:szCs w:val="22"/>
              </w:rPr>
            </w:pPr>
          </w:p>
        </w:tc>
        <w:tc>
          <w:tcPr>
            <w:tcW w:w="1275" w:type="dxa"/>
            <w:shd w:val="clear" w:color="auto" w:fill="auto"/>
          </w:tcPr>
          <w:p w14:paraId="12FA0DA8" w14:textId="77777777" w:rsidR="007E040A" w:rsidRPr="003566F1" w:rsidRDefault="007E040A" w:rsidP="00562A52">
            <w:pPr>
              <w:rPr>
                <w:sz w:val="22"/>
                <w:szCs w:val="22"/>
              </w:rPr>
            </w:pPr>
          </w:p>
        </w:tc>
        <w:tc>
          <w:tcPr>
            <w:tcW w:w="1588" w:type="dxa"/>
            <w:shd w:val="clear" w:color="auto" w:fill="auto"/>
          </w:tcPr>
          <w:p w14:paraId="1DEAA619" w14:textId="77777777" w:rsidR="007E040A" w:rsidRPr="003566F1" w:rsidRDefault="007E040A" w:rsidP="00562A52">
            <w:pPr>
              <w:rPr>
                <w:sz w:val="22"/>
                <w:szCs w:val="22"/>
              </w:rPr>
            </w:pPr>
          </w:p>
        </w:tc>
        <w:tc>
          <w:tcPr>
            <w:tcW w:w="993" w:type="dxa"/>
            <w:shd w:val="clear" w:color="auto" w:fill="auto"/>
          </w:tcPr>
          <w:p w14:paraId="4DF2CC2C" w14:textId="77777777" w:rsidR="007E040A" w:rsidRPr="003566F1" w:rsidRDefault="007E040A" w:rsidP="00562A52">
            <w:pPr>
              <w:rPr>
                <w:sz w:val="22"/>
                <w:szCs w:val="22"/>
              </w:rPr>
            </w:pPr>
          </w:p>
        </w:tc>
        <w:tc>
          <w:tcPr>
            <w:tcW w:w="1842" w:type="dxa"/>
            <w:shd w:val="clear" w:color="auto" w:fill="auto"/>
          </w:tcPr>
          <w:p w14:paraId="768F8B93" w14:textId="77777777" w:rsidR="007E040A" w:rsidRPr="003566F1" w:rsidRDefault="007E040A" w:rsidP="00562A52">
            <w:pPr>
              <w:rPr>
                <w:sz w:val="22"/>
                <w:szCs w:val="22"/>
              </w:rPr>
            </w:pPr>
          </w:p>
        </w:tc>
        <w:tc>
          <w:tcPr>
            <w:tcW w:w="1560" w:type="dxa"/>
            <w:shd w:val="clear" w:color="auto" w:fill="auto"/>
          </w:tcPr>
          <w:p w14:paraId="7BEA6D33" w14:textId="77777777" w:rsidR="007E040A" w:rsidRPr="003566F1" w:rsidRDefault="007E040A" w:rsidP="00562A52">
            <w:pPr>
              <w:rPr>
                <w:sz w:val="22"/>
                <w:szCs w:val="22"/>
              </w:rPr>
            </w:pPr>
          </w:p>
        </w:tc>
        <w:tc>
          <w:tcPr>
            <w:tcW w:w="1417" w:type="dxa"/>
            <w:shd w:val="clear" w:color="auto" w:fill="auto"/>
          </w:tcPr>
          <w:p w14:paraId="6B6C45D2" w14:textId="77777777" w:rsidR="007E040A" w:rsidRPr="003566F1" w:rsidRDefault="007E040A" w:rsidP="00562A52">
            <w:pPr>
              <w:rPr>
                <w:sz w:val="22"/>
                <w:szCs w:val="22"/>
              </w:rPr>
            </w:pPr>
          </w:p>
        </w:tc>
        <w:tc>
          <w:tcPr>
            <w:tcW w:w="1134" w:type="dxa"/>
            <w:shd w:val="clear" w:color="auto" w:fill="auto"/>
          </w:tcPr>
          <w:p w14:paraId="33BF72B7" w14:textId="77777777" w:rsidR="007E040A" w:rsidRPr="003566F1" w:rsidRDefault="007E040A" w:rsidP="00562A52">
            <w:pPr>
              <w:rPr>
                <w:sz w:val="22"/>
                <w:szCs w:val="22"/>
              </w:rPr>
            </w:pPr>
          </w:p>
        </w:tc>
        <w:tc>
          <w:tcPr>
            <w:tcW w:w="1559" w:type="dxa"/>
            <w:shd w:val="clear" w:color="auto" w:fill="auto"/>
          </w:tcPr>
          <w:p w14:paraId="52A09FD6" w14:textId="77777777" w:rsidR="007E040A" w:rsidRPr="003566F1" w:rsidRDefault="007E040A" w:rsidP="00562A52">
            <w:pPr>
              <w:rPr>
                <w:sz w:val="22"/>
                <w:szCs w:val="22"/>
              </w:rPr>
            </w:pPr>
          </w:p>
        </w:tc>
        <w:tc>
          <w:tcPr>
            <w:tcW w:w="851" w:type="dxa"/>
            <w:shd w:val="clear" w:color="auto" w:fill="auto"/>
          </w:tcPr>
          <w:p w14:paraId="7720A7E9" w14:textId="77777777" w:rsidR="007E040A" w:rsidRPr="003566F1" w:rsidRDefault="007E040A" w:rsidP="00562A52">
            <w:pPr>
              <w:rPr>
                <w:sz w:val="22"/>
                <w:szCs w:val="22"/>
              </w:rPr>
            </w:pPr>
          </w:p>
        </w:tc>
        <w:tc>
          <w:tcPr>
            <w:tcW w:w="1134" w:type="dxa"/>
            <w:shd w:val="clear" w:color="auto" w:fill="auto"/>
          </w:tcPr>
          <w:p w14:paraId="3AD68750" w14:textId="77777777" w:rsidR="007E040A" w:rsidRPr="003566F1" w:rsidRDefault="007E040A" w:rsidP="00562A52">
            <w:pPr>
              <w:rPr>
                <w:sz w:val="22"/>
                <w:szCs w:val="22"/>
              </w:rPr>
            </w:pPr>
          </w:p>
        </w:tc>
        <w:tc>
          <w:tcPr>
            <w:tcW w:w="850" w:type="dxa"/>
            <w:shd w:val="clear" w:color="auto" w:fill="auto"/>
          </w:tcPr>
          <w:p w14:paraId="5311D0AB" w14:textId="77777777" w:rsidR="007E040A" w:rsidRPr="003566F1" w:rsidRDefault="007E040A" w:rsidP="00562A52">
            <w:pPr>
              <w:rPr>
                <w:sz w:val="22"/>
                <w:szCs w:val="22"/>
              </w:rPr>
            </w:pPr>
          </w:p>
        </w:tc>
        <w:tc>
          <w:tcPr>
            <w:tcW w:w="877" w:type="dxa"/>
            <w:shd w:val="clear" w:color="auto" w:fill="auto"/>
          </w:tcPr>
          <w:p w14:paraId="6D7F0A55" w14:textId="77777777" w:rsidR="007E040A" w:rsidRPr="003566F1" w:rsidRDefault="007E040A" w:rsidP="00562A52">
            <w:pPr>
              <w:rPr>
                <w:sz w:val="22"/>
                <w:szCs w:val="22"/>
              </w:rPr>
            </w:pPr>
          </w:p>
        </w:tc>
      </w:tr>
      <w:tr w:rsidR="007E040A" w:rsidRPr="003566F1" w14:paraId="2E7B358E" w14:textId="77777777" w:rsidTr="007938CA">
        <w:trPr>
          <w:trHeight w:hRule="exact" w:val="340"/>
        </w:trPr>
        <w:tc>
          <w:tcPr>
            <w:tcW w:w="534" w:type="dxa"/>
            <w:shd w:val="clear" w:color="auto" w:fill="auto"/>
          </w:tcPr>
          <w:p w14:paraId="7CD80E8C" w14:textId="77777777" w:rsidR="007E040A" w:rsidRPr="003566F1" w:rsidRDefault="007E040A" w:rsidP="00562A52">
            <w:pPr>
              <w:rPr>
                <w:sz w:val="22"/>
                <w:szCs w:val="22"/>
              </w:rPr>
            </w:pPr>
            <w:r w:rsidRPr="003566F1">
              <w:rPr>
                <w:sz w:val="22"/>
                <w:szCs w:val="22"/>
              </w:rPr>
              <w:t>19.</w:t>
            </w:r>
          </w:p>
          <w:p w14:paraId="07B30E4B" w14:textId="77777777" w:rsidR="007E040A" w:rsidRPr="003566F1" w:rsidRDefault="007E040A" w:rsidP="00562A52">
            <w:pPr>
              <w:rPr>
                <w:sz w:val="22"/>
                <w:szCs w:val="22"/>
              </w:rPr>
            </w:pPr>
          </w:p>
        </w:tc>
        <w:tc>
          <w:tcPr>
            <w:tcW w:w="1275" w:type="dxa"/>
            <w:shd w:val="clear" w:color="auto" w:fill="auto"/>
          </w:tcPr>
          <w:p w14:paraId="7B38096A" w14:textId="77777777" w:rsidR="007E040A" w:rsidRPr="003566F1" w:rsidRDefault="007E040A" w:rsidP="00562A52">
            <w:pPr>
              <w:rPr>
                <w:sz w:val="22"/>
                <w:szCs w:val="22"/>
              </w:rPr>
            </w:pPr>
          </w:p>
        </w:tc>
        <w:tc>
          <w:tcPr>
            <w:tcW w:w="1588" w:type="dxa"/>
            <w:shd w:val="clear" w:color="auto" w:fill="auto"/>
          </w:tcPr>
          <w:p w14:paraId="2FCE3439" w14:textId="77777777" w:rsidR="007E040A" w:rsidRPr="003566F1" w:rsidRDefault="007E040A" w:rsidP="00562A52">
            <w:pPr>
              <w:rPr>
                <w:sz w:val="22"/>
                <w:szCs w:val="22"/>
              </w:rPr>
            </w:pPr>
          </w:p>
        </w:tc>
        <w:tc>
          <w:tcPr>
            <w:tcW w:w="993" w:type="dxa"/>
            <w:shd w:val="clear" w:color="auto" w:fill="auto"/>
          </w:tcPr>
          <w:p w14:paraId="14B64D58" w14:textId="77777777" w:rsidR="007E040A" w:rsidRPr="003566F1" w:rsidRDefault="007E040A" w:rsidP="00562A52">
            <w:pPr>
              <w:rPr>
                <w:sz w:val="22"/>
                <w:szCs w:val="22"/>
              </w:rPr>
            </w:pPr>
          </w:p>
        </w:tc>
        <w:tc>
          <w:tcPr>
            <w:tcW w:w="1842" w:type="dxa"/>
            <w:shd w:val="clear" w:color="auto" w:fill="auto"/>
          </w:tcPr>
          <w:p w14:paraId="30C1EC41" w14:textId="77777777" w:rsidR="007E040A" w:rsidRPr="003566F1" w:rsidRDefault="007E040A" w:rsidP="00562A52">
            <w:pPr>
              <w:rPr>
                <w:sz w:val="22"/>
                <w:szCs w:val="22"/>
              </w:rPr>
            </w:pPr>
          </w:p>
        </w:tc>
        <w:tc>
          <w:tcPr>
            <w:tcW w:w="1560" w:type="dxa"/>
            <w:shd w:val="clear" w:color="auto" w:fill="auto"/>
          </w:tcPr>
          <w:p w14:paraId="1A9157CD" w14:textId="77777777" w:rsidR="007E040A" w:rsidRPr="003566F1" w:rsidRDefault="007E040A" w:rsidP="00562A52">
            <w:pPr>
              <w:rPr>
                <w:sz w:val="22"/>
                <w:szCs w:val="22"/>
              </w:rPr>
            </w:pPr>
          </w:p>
        </w:tc>
        <w:tc>
          <w:tcPr>
            <w:tcW w:w="1417" w:type="dxa"/>
            <w:shd w:val="clear" w:color="auto" w:fill="auto"/>
          </w:tcPr>
          <w:p w14:paraId="54E21350" w14:textId="77777777" w:rsidR="007E040A" w:rsidRPr="003566F1" w:rsidRDefault="007E040A" w:rsidP="00562A52">
            <w:pPr>
              <w:rPr>
                <w:sz w:val="22"/>
                <w:szCs w:val="22"/>
              </w:rPr>
            </w:pPr>
          </w:p>
        </w:tc>
        <w:tc>
          <w:tcPr>
            <w:tcW w:w="1134" w:type="dxa"/>
            <w:shd w:val="clear" w:color="auto" w:fill="auto"/>
          </w:tcPr>
          <w:p w14:paraId="000BB49D" w14:textId="77777777" w:rsidR="007E040A" w:rsidRPr="003566F1" w:rsidRDefault="007E040A" w:rsidP="00562A52">
            <w:pPr>
              <w:rPr>
                <w:sz w:val="22"/>
                <w:szCs w:val="22"/>
              </w:rPr>
            </w:pPr>
          </w:p>
        </w:tc>
        <w:tc>
          <w:tcPr>
            <w:tcW w:w="1559" w:type="dxa"/>
            <w:shd w:val="clear" w:color="auto" w:fill="auto"/>
          </w:tcPr>
          <w:p w14:paraId="5C1CA8A0" w14:textId="77777777" w:rsidR="007E040A" w:rsidRPr="003566F1" w:rsidRDefault="007E040A" w:rsidP="00562A52">
            <w:pPr>
              <w:rPr>
                <w:sz w:val="22"/>
                <w:szCs w:val="22"/>
              </w:rPr>
            </w:pPr>
          </w:p>
        </w:tc>
        <w:tc>
          <w:tcPr>
            <w:tcW w:w="851" w:type="dxa"/>
            <w:shd w:val="clear" w:color="auto" w:fill="auto"/>
          </w:tcPr>
          <w:p w14:paraId="527DE7CE" w14:textId="77777777" w:rsidR="007E040A" w:rsidRPr="003566F1" w:rsidRDefault="007E040A" w:rsidP="00562A52">
            <w:pPr>
              <w:rPr>
                <w:sz w:val="22"/>
                <w:szCs w:val="22"/>
              </w:rPr>
            </w:pPr>
          </w:p>
        </w:tc>
        <w:tc>
          <w:tcPr>
            <w:tcW w:w="1134" w:type="dxa"/>
            <w:shd w:val="clear" w:color="auto" w:fill="auto"/>
          </w:tcPr>
          <w:p w14:paraId="43329D9B" w14:textId="77777777" w:rsidR="007E040A" w:rsidRPr="003566F1" w:rsidRDefault="007E040A" w:rsidP="00562A52">
            <w:pPr>
              <w:rPr>
                <w:sz w:val="22"/>
                <w:szCs w:val="22"/>
              </w:rPr>
            </w:pPr>
          </w:p>
        </w:tc>
        <w:tc>
          <w:tcPr>
            <w:tcW w:w="850" w:type="dxa"/>
            <w:shd w:val="clear" w:color="auto" w:fill="auto"/>
          </w:tcPr>
          <w:p w14:paraId="07D52000" w14:textId="77777777" w:rsidR="007E040A" w:rsidRPr="003566F1" w:rsidRDefault="007E040A" w:rsidP="00562A52">
            <w:pPr>
              <w:rPr>
                <w:sz w:val="22"/>
                <w:szCs w:val="22"/>
              </w:rPr>
            </w:pPr>
          </w:p>
        </w:tc>
        <w:tc>
          <w:tcPr>
            <w:tcW w:w="877" w:type="dxa"/>
            <w:shd w:val="clear" w:color="auto" w:fill="auto"/>
          </w:tcPr>
          <w:p w14:paraId="16394791" w14:textId="77777777" w:rsidR="007E040A" w:rsidRPr="003566F1" w:rsidRDefault="007E040A" w:rsidP="00562A52">
            <w:pPr>
              <w:rPr>
                <w:sz w:val="22"/>
                <w:szCs w:val="22"/>
              </w:rPr>
            </w:pPr>
          </w:p>
        </w:tc>
      </w:tr>
      <w:tr w:rsidR="007E040A" w:rsidRPr="003566F1" w14:paraId="6754EF24" w14:textId="77777777" w:rsidTr="007938CA">
        <w:trPr>
          <w:trHeight w:hRule="exact" w:val="340"/>
        </w:trPr>
        <w:tc>
          <w:tcPr>
            <w:tcW w:w="534" w:type="dxa"/>
            <w:shd w:val="clear" w:color="auto" w:fill="auto"/>
          </w:tcPr>
          <w:p w14:paraId="47C2650C" w14:textId="77777777" w:rsidR="007E040A" w:rsidRPr="003566F1" w:rsidRDefault="007E040A" w:rsidP="00562A52">
            <w:pPr>
              <w:rPr>
                <w:sz w:val="22"/>
                <w:szCs w:val="22"/>
              </w:rPr>
            </w:pPr>
            <w:r w:rsidRPr="003566F1">
              <w:rPr>
                <w:sz w:val="22"/>
                <w:szCs w:val="22"/>
              </w:rPr>
              <w:t>20.</w:t>
            </w:r>
          </w:p>
          <w:p w14:paraId="07AB5CBF" w14:textId="77777777" w:rsidR="007E040A" w:rsidRPr="003566F1" w:rsidRDefault="007E040A" w:rsidP="00562A52">
            <w:pPr>
              <w:rPr>
                <w:sz w:val="22"/>
                <w:szCs w:val="22"/>
              </w:rPr>
            </w:pPr>
          </w:p>
        </w:tc>
        <w:tc>
          <w:tcPr>
            <w:tcW w:w="1275" w:type="dxa"/>
            <w:shd w:val="clear" w:color="auto" w:fill="auto"/>
          </w:tcPr>
          <w:p w14:paraId="5411C7A1" w14:textId="77777777" w:rsidR="007E040A" w:rsidRPr="003566F1" w:rsidRDefault="007E040A" w:rsidP="00562A52">
            <w:pPr>
              <w:rPr>
                <w:sz w:val="22"/>
                <w:szCs w:val="22"/>
              </w:rPr>
            </w:pPr>
          </w:p>
        </w:tc>
        <w:tc>
          <w:tcPr>
            <w:tcW w:w="1588" w:type="dxa"/>
            <w:shd w:val="clear" w:color="auto" w:fill="auto"/>
          </w:tcPr>
          <w:p w14:paraId="492446D3" w14:textId="77777777" w:rsidR="007E040A" w:rsidRPr="003566F1" w:rsidRDefault="007E040A" w:rsidP="00562A52">
            <w:pPr>
              <w:rPr>
                <w:sz w:val="22"/>
                <w:szCs w:val="22"/>
              </w:rPr>
            </w:pPr>
          </w:p>
        </w:tc>
        <w:tc>
          <w:tcPr>
            <w:tcW w:w="993" w:type="dxa"/>
            <w:shd w:val="clear" w:color="auto" w:fill="auto"/>
          </w:tcPr>
          <w:p w14:paraId="0FBDF69B" w14:textId="77777777" w:rsidR="007E040A" w:rsidRPr="003566F1" w:rsidRDefault="007E040A" w:rsidP="00562A52">
            <w:pPr>
              <w:rPr>
                <w:sz w:val="22"/>
                <w:szCs w:val="22"/>
              </w:rPr>
            </w:pPr>
          </w:p>
        </w:tc>
        <w:tc>
          <w:tcPr>
            <w:tcW w:w="1842" w:type="dxa"/>
            <w:shd w:val="clear" w:color="auto" w:fill="auto"/>
          </w:tcPr>
          <w:p w14:paraId="05AA45A5" w14:textId="77777777" w:rsidR="007E040A" w:rsidRPr="003566F1" w:rsidRDefault="007E040A" w:rsidP="00562A52">
            <w:pPr>
              <w:rPr>
                <w:sz w:val="22"/>
                <w:szCs w:val="22"/>
              </w:rPr>
            </w:pPr>
          </w:p>
        </w:tc>
        <w:tc>
          <w:tcPr>
            <w:tcW w:w="1560" w:type="dxa"/>
            <w:shd w:val="clear" w:color="auto" w:fill="auto"/>
          </w:tcPr>
          <w:p w14:paraId="703E7A4B" w14:textId="77777777" w:rsidR="007E040A" w:rsidRPr="003566F1" w:rsidRDefault="007E040A" w:rsidP="00562A52">
            <w:pPr>
              <w:rPr>
                <w:sz w:val="22"/>
                <w:szCs w:val="22"/>
              </w:rPr>
            </w:pPr>
          </w:p>
        </w:tc>
        <w:tc>
          <w:tcPr>
            <w:tcW w:w="1417" w:type="dxa"/>
            <w:shd w:val="clear" w:color="auto" w:fill="auto"/>
          </w:tcPr>
          <w:p w14:paraId="27E687A8" w14:textId="77777777" w:rsidR="007E040A" w:rsidRPr="003566F1" w:rsidRDefault="007E040A" w:rsidP="00562A52">
            <w:pPr>
              <w:rPr>
                <w:sz w:val="22"/>
                <w:szCs w:val="22"/>
              </w:rPr>
            </w:pPr>
          </w:p>
        </w:tc>
        <w:tc>
          <w:tcPr>
            <w:tcW w:w="1134" w:type="dxa"/>
            <w:shd w:val="clear" w:color="auto" w:fill="auto"/>
          </w:tcPr>
          <w:p w14:paraId="51EF0DF9" w14:textId="77777777" w:rsidR="007E040A" w:rsidRPr="003566F1" w:rsidRDefault="007E040A" w:rsidP="00562A52">
            <w:pPr>
              <w:rPr>
                <w:sz w:val="22"/>
                <w:szCs w:val="22"/>
              </w:rPr>
            </w:pPr>
          </w:p>
        </w:tc>
        <w:tc>
          <w:tcPr>
            <w:tcW w:w="1559" w:type="dxa"/>
            <w:shd w:val="clear" w:color="auto" w:fill="auto"/>
          </w:tcPr>
          <w:p w14:paraId="5AF7F068" w14:textId="77777777" w:rsidR="007E040A" w:rsidRPr="003566F1" w:rsidRDefault="007E040A" w:rsidP="00562A52">
            <w:pPr>
              <w:rPr>
                <w:sz w:val="22"/>
                <w:szCs w:val="22"/>
              </w:rPr>
            </w:pPr>
          </w:p>
        </w:tc>
        <w:tc>
          <w:tcPr>
            <w:tcW w:w="851" w:type="dxa"/>
            <w:shd w:val="clear" w:color="auto" w:fill="auto"/>
          </w:tcPr>
          <w:p w14:paraId="74CEB5A5" w14:textId="77777777" w:rsidR="007E040A" w:rsidRPr="003566F1" w:rsidRDefault="007E040A" w:rsidP="00562A52">
            <w:pPr>
              <w:rPr>
                <w:sz w:val="22"/>
                <w:szCs w:val="22"/>
              </w:rPr>
            </w:pPr>
          </w:p>
        </w:tc>
        <w:tc>
          <w:tcPr>
            <w:tcW w:w="1134" w:type="dxa"/>
            <w:shd w:val="clear" w:color="auto" w:fill="auto"/>
          </w:tcPr>
          <w:p w14:paraId="391B826A" w14:textId="77777777" w:rsidR="007E040A" w:rsidRPr="003566F1" w:rsidRDefault="007E040A" w:rsidP="00562A52">
            <w:pPr>
              <w:rPr>
                <w:sz w:val="22"/>
                <w:szCs w:val="22"/>
              </w:rPr>
            </w:pPr>
          </w:p>
        </w:tc>
        <w:tc>
          <w:tcPr>
            <w:tcW w:w="850" w:type="dxa"/>
            <w:shd w:val="clear" w:color="auto" w:fill="auto"/>
          </w:tcPr>
          <w:p w14:paraId="6F66DF91" w14:textId="77777777" w:rsidR="007E040A" w:rsidRPr="003566F1" w:rsidRDefault="007E040A" w:rsidP="00562A52">
            <w:pPr>
              <w:rPr>
                <w:sz w:val="22"/>
                <w:szCs w:val="22"/>
              </w:rPr>
            </w:pPr>
          </w:p>
        </w:tc>
        <w:tc>
          <w:tcPr>
            <w:tcW w:w="877" w:type="dxa"/>
            <w:shd w:val="clear" w:color="auto" w:fill="auto"/>
          </w:tcPr>
          <w:p w14:paraId="589BAD51" w14:textId="77777777" w:rsidR="007E040A" w:rsidRPr="003566F1" w:rsidRDefault="007E040A" w:rsidP="00562A52">
            <w:pPr>
              <w:rPr>
                <w:sz w:val="22"/>
                <w:szCs w:val="22"/>
              </w:rPr>
            </w:pPr>
          </w:p>
        </w:tc>
      </w:tr>
      <w:tr w:rsidR="007E040A" w:rsidRPr="003566F1" w14:paraId="19B33516" w14:textId="77777777" w:rsidTr="007938CA">
        <w:trPr>
          <w:trHeight w:hRule="exact" w:val="340"/>
        </w:trPr>
        <w:tc>
          <w:tcPr>
            <w:tcW w:w="534" w:type="dxa"/>
            <w:shd w:val="clear" w:color="auto" w:fill="auto"/>
          </w:tcPr>
          <w:p w14:paraId="40671570" w14:textId="77777777" w:rsidR="007E040A" w:rsidRPr="003566F1" w:rsidRDefault="007E040A" w:rsidP="00562A52">
            <w:pPr>
              <w:rPr>
                <w:sz w:val="22"/>
                <w:szCs w:val="22"/>
              </w:rPr>
            </w:pPr>
            <w:r w:rsidRPr="003566F1">
              <w:rPr>
                <w:sz w:val="22"/>
                <w:szCs w:val="22"/>
              </w:rPr>
              <w:t>21.</w:t>
            </w:r>
          </w:p>
        </w:tc>
        <w:tc>
          <w:tcPr>
            <w:tcW w:w="1275" w:type="dxa"/>
            <w:shd w:val="clear" w:color="auto" w:fill="auto"/>
          </w:tcPr>
          <w:p w14:paraId="4DAE4FF7" w14:textId="77777777" w:rsidR="007E040A" w:rsidRPr="003566F1" w:rsidRDefault="007E040A" w:rsidP="00562A52">
            <w:pPr>
              <w:rPr>
                <w:sz w:val="22"/>
                <w:szCs w:val="22"/>
              </w:rPr>
            </w:pPr>
          </w:p>
        </w:tc>
        <w:tc>
          <w:tcPr>
            <w:tcW w:w="1588" w:type="dxa"/>
            <w:shd w:val="clear" w:color="auto" w:fill="auto"/>
          </w:tcPr>
          <w:p w14:paraId="333E8E3F" w14:textId="77777777" w:rsidR="007E040A" w:rsidRPr="003566F1" w:rsidRDefault="007E040A" w:rsidP="00562A52">
            <w:pPr>
              <w:rPr>
                <w:sz w:val="22"/>
                <w:szCs w:val="22"/>
              </w:rPr>
            </w:pPr>
          </w:p>
        </w:tc>
        <w:tc>
          <w:tcPr>
            <w:tcW w:w="993" w:type="dxa"/>
            <w:shd w:val="clear" w:color="auto" w:fill="auto"/>
          </w:tcPr>
          <w:p w14:paraId="01E3E6B9" w14:textId="77777777" w:rsidR="007E040A" w:rsidRPr="003566F1" w:rsidRDefault="007E040A" w:rsidP="00562A52">
            <w:pPr>
              <w:rPr>
                <w:sz w:val="22"/>
                <w:szCs w:val="22"/>
              </w:rPr>
            </w:pPr>
          </w:p>
        </w:tc>
        <w:tc>
          <w:tcPr>
            <w:tcW w:w="1842" w:type="dxa"/>
            <w:shd w:val="clear" w:color="auto" w:fill="auto"/>
          </w:tcPr>
          <w:p w14:paraId="1F1706E6" w14:textId="77777777" w:rsidR="007E040A" w:rsidRPr="003566F1" w:rsidRDefault="007E040A" w:rsidP="00562A52">
            <w:pPr>
              <w:rPr>
                <w:sz w:val="22"/>
                <w:szCs w:val="22"/>
              </w:rPr>
            </w:pPr>
          </w:p>
        </w:tc>
        <w:tc>
          <w:tcPr>
            <w:tcW w:w="1560" w:type="dxa"/>
            <w:shd w:val="clear" w:color="auto" w:fill="auto"/>
          </w:tcPr>
          <w:p w14:paraId="5170682B" w14:textId="77777777" w:rsidR="007E040A" w:rsidRPr="003566F1" w:rsidRDefault="007E040A" w:rsidP="00562A52">
            <w:pPr>
              <w:rPr>
                <w:sz w:val="22"/>
                <w:szCs w:val="22"/>
              </w:rPr>
            </w:pPr>
          </w:p>
        </w:tc>
        <w:tc>
          <w:tcPr>
            <w:tcW w:w="1417" w:type="dxa"/>
            <w:shd w:val="clear" w:color="auto" w:fill="auto"/>
          </w:tcPr>
          <w:p w14:paraId="60591675" w14:textId="77777777" w:rsidR="007E040A" w:rsidRPr="003566F1" w:rsidRDefault="007E040A" w:rsidP="00562A52">
            <w:pPr>
              <w:rPr>
                <w:sz w:val="22"/>
                <w:szCs w:val="22"/>
              </w:rPr>
            </w:pPr>
          </w:p>
        </w:tc>
        <w:tc>
          <w:tcPr>
            <w:tcW w:w="1134" w:type="dxa"/>
            <w:shd w:val="clear" w:color="auto" w:fill="auto"/>
          </w:tcPr>
          <w:p w14:paraId="54BF625D" w14:textId="77777777" w:rsidR="007E040A" w:rsidRPr="003566F1" w:rsidRDefault="007E040A" w:rsidP="00562A52">
            <w:pPr>
              <w:rPr>
                <w:sz w:val="22"/>
                <w:szCs w:val="22"/>
              </w:rPr>
            </w:pPr>
          </w:p>
        </w:tc>
        <w:tc>
          <w:tcPr>
            <w:tcW w:w="1559" w:type="dxa"/>
            <w:shd w:val="clear" w:color="auto" w:fill="auto"/>
          </w:tcPr>
          <w:p w14:paraId="4D2D7E26" w14:textId="77777777" w:rsidR="007E040A" w:rsidRPr="003566F1" w:rsidRDefault="007E040A" w:rsidP="00562A52">
            <w:pPr>
              <w:rPr>
                <w:sz w:val="22"/>
                <w:szCs w:val="22"/>
              </w:rPr>
            </w:pPr>
          </w:p>
        </w:tc>
        <w:tc>
          <w:tcPr>
            <w:tcW w:w="851" w:type="dxa"/>
            <w:shd w:val="clear" w:color="auto" w:fill="auto"/>
          </w:tcPr>
          <w:p w14:paraId="654D5503" w14:textId="77777777" w:rsidR="007E040A" w:rsidRPr="003566F1" w:rsidRDefault="007E040A" w:rsidP="00562A52">
            <w:pPr>
              <w:rPr>
                <w:sz w:val="22"/>
                <w:szCs w:val="22"/>
              </w:rPr>
            </w:pPr>
          </w:p>
        </w:tc>
        <w:tc>
          <w:tcPr>
            <w:tcW w:w="1134" w:type="dxa"/>
            <w:shd w:val="clear" w:color="auto" w:fill="auto"/>
          </w:tcPr>
          <w:p w14:paraId="62C352CB" w14:textId="77777777" w:rsidR="007E040A" w:rsidRPr="003566F1" w:rsidRDefault="007E040A" w:rsidP="00562A52">
            <w:pPr>
              <w:rPr>
                <w:sz w:val="22"/>
                <w:szCs w:val="22"/>
              </w:rPr>
            </w:pPr>
          </w:p>
        </w:tc>
        <w:tc>
          <w:tcPr>
            <w:tcW w:w="850" w:type="dxa"/>
            <w:shd w:val="clear" w:color="auto" w:fill="auto"/>
          </w:tcPr>
          <w:p w14:paraId="7A4C1580" w14:textId="77777777" w:rsidR="007E040A" w:rsidRPr="003566F1" w:rsidRDefault="007E040A" w:rsidP="00562A52">
            <w:pPr>
              <w:rPr>
                <w:sz w:val="22"/>
                <w:szCs w:val="22"/>
              </w:rPr>
            </w:pPr>
          </w:p>
        </w:tc>
        <w:tc>
          <w:tcPr>
            <w:tcW w:w="877" w:type="dxa"/>
            <w:shd w:val="clear" w:color="auto" w:fill="auto"/>
          </w:tcPr>
          <w:p w14:paraId="53E1D4F2" w14:textId="77777777" w:rsidR="007E040A" w:rsidRPr="003566F1" w:rsidRDefault="007E040A" w:rsidP="00562A52">
            <w:pPr>
              <w:rPr>
                <w:sz w:val="22"/>
                <w:szCs w:val="22"/>
              </w:rPr>
            </w:pPr>
          </w:p>
        </w:tc>
      </w:tr>
      <w:tr w:rsidR="007E040A" w:rsidRPr="003566F1" w14:paraId="464221B4" w14:textId="77777777" w:rsidTr="007938CA">
        <w:trPr>
          <w:trHeight w:hRule="exact" w:val="340"/>
        </w:trPr>
        <w:tc>
          <w:tcPr>
            <w:tcW w:w="534" w:type="dxa"/>
            <w:shd w:val="clear" w:color="auto" w:fill="auto"/>
          </w:tcPr>
          <w:p w14:paraId="0B08596C" w14:textId="77777777" w:rsidR="007E040A" w:rsidRPr="003566F1" w:rsidRDefault="007E040A" w:rsidP="00562A52">
            <w:pPr>
              <w:rPr>
                <w:sz w:val="22"/>
                <w:szCs w:val="22"/>
              </w:rPr>
            </w:pPr>
            <w:r w:rsidRPr="003566F1">
              <w:rPr>
                <w:sz w:val="22"/>
                <w:szCs w:val="22"/>
              </w:rPr>
              <w:t>22.</w:t>
            </w:r>
          </w:p>
        </w:tc>
        <w:tc>
          <w:tcPr>
            <w:tcW w:w="1275" w:type="dxa"/>
            <w:shd w:val="clear" w:color="auto" w:fill="auto"/>
          </w:tcPr>
          <w:p w14:paraId="5A5B4233" w14:textId="77777777" w:rsidR="007E040A" w:rsidRPr="003566F1" w:rsidRDefault="007E040A" w:rsidP="00562A52">
            <w:pPr>
              <w:rPr>
                <w:sz w:val="22"/>
                <w:szCs w:val="22"/>
              </w:rPr>
            </w:pPr>
          </w:p>
        </w:tc>
        <w:tc>
          <w:tcPr>
            <w:tcW w:w="1588" w:type="dxa"/>
            <w:shd w:val="clear" w:color="auto" w:fill="auto"/>
          </w:tcPr>
          <w:p w14:paraId="7A0780AE" w14:textId="77777777" w:rsidR="007E040A" w:rsidRPr="003566F1" w:rsidRDefault="007E040A" w:rsidP="00562A52">
            <w:pPr>
              <w:rPr>
                <w:sz w:val="22"/>
                <w:szCs w:val="22"/>
              </w:rPr>
            </w:pPr>
          </w:p>
        </w:tc>
        <w:tc>
          <w:tcPr>
            <w:tcW w:w="993" w:type="dxa"/>
            <w:shd w:val="clear" w:color="auto" w:fill="auto"/>
          </w:tcPr>
          <w:p w14:paraId="0CE09178" w14:textId="77777777" w:rsidR="007E040A" w:rsidRPr="003566F1" w:rsidRDefault="007E040A" w:rsidP="00562A52">
            <w:pPr>
              <w:rPr>
                <w:sz w:val="22"/>
                <w:szCs w:val="22"/>
              </w:rPr>
            </w:pPr>
          </w:p>
        </w:tc>
        <w:tc>
          <w:tcPr>
            <w:tcW w:w="1842" w:type="dxa"/>
            <w:shd w:val="clear" w:color="auto" w:fill="auto"/>
          </w:tcPr>
          <w:p w14:paraId="1E395E9F" w14:textId="77777777" w:rsidR="007E040A" w:rsidRPr="003566F1" w:rsidRDefault="007E040A" w:rsidP="00562A52">
            <w:pPr>
              <w:rPr>
                <w:sz w:val="22"/>
                <w:szCs w:val="22"/>
              </w:rPr>
            </w:pPr>
          </w:p>
        </w:tc>
        <w:tc>
          <w:tcPr>
            <w:tcW w:w="1560" w:type="dxa"/>
            <w:shd w:val="clear" w:color="auto" w:fill="auto"/>
          </w:tcPr>
          <w:p w14:paraId="19EFABD1" w14:textId="77777777" w:rsidR="007E040A" w:rsidRPr="003566F1" w:rsidRDefault="007E040A" w:rsidP="00562A52">
            <w:pPr>
              <w:rPr>
                <w:sz w:val="22"/>
                <w:szCs w:val="22"/>
              </w:rPr>
            </w:pPr>
          </w:p>
        </w:tc>
        <w:tc>
          <w:tcPr>
            <w:tcW w:w="1417" w:type="dxa"/>
            <w:shd w:val="clear" w:color="auto" w:fill="auto"/>
          </w:tcPr>
          <w:p w14:paraId="1A9F314B" w14:textId="77777777" w:rsidR="007E040A" w:rsidRPr="003566F1" w:rsidRDefault="007E040A" w:rsidP="00562A52">
            <w:pPr>
              <w:rPr>
                <w:sz w:val="22"/>
                <w:szCs w:val="22"/>
              </w:rPr>
            </w:pPr>
          </w:p>
        </w:tc>
        <w:tc>
          <w:tcPr>
            <w:tcW w:w="1134" w:type="dxa"/>
            <w:shd w:val="clear" w:color="auto" w:fill="auto"/>
          </w:tcPr>
          <w:p w14:paraId="6832BED8" w14:textId="77777777" w:rsidR="007E040A" w:rsidRPr="003566F1" w:rsidRDefault="007E040A" w:rsidP="00562A52">
            <w:pPr>
              <w:rPr>
                <w:sz w:val="22"/>
                <w:szCs w:val="22"/>
              </w:rPr>
            </w:pPr>
          </w:p>
        </w:tc>
        <w:tc>
          <w:tcPr>
            <w:tcW w:w="1559" w:type="dxa"/>
            <w:shd w:val="clear" w:color="auto" w:fill="auto"/>
          </w:tcPr>
          <w:p w14:paraId="7DD051EF" w14:textId="77777777" w:rsidR="007E040A" w:rsidRPr="003566F1" w:rsidRDefault="007E040A" w:rsidP="00562A52">
            <w:pPr>
              <w:rPr>
                <w:sz w:val="22"/>
                <w:szCs w:val="22"/>
              </w:rPr>
            </w:pPr>
          </w:p>
        </w:tc>
        <w:tc>
          <w:tcPr>
            <w:tcW w:w="851" w:type="dxa"/>
            <w:shd w:val="clear" w:color="auto" w:fill="auto"/>
          </w:tcPr>
          <w:p w14:paraId="3BE44C7D" w14:textId="77777777" w:rsidR="007E040A" w:rsidRPr="003566F1" w:rsidRDefault="007E040A" w:rsidP="00562A52">
            <w:pPr>
              <w:rPr>
                <w:sz w:val="22"/>
                <w:szCs w:val="22"/>
              </w:rPr>
            </w:pPr>
          </w:p>
        </w:tc>
        <w:tc>
          <w:tcPr>
            <w:tcW w:w="1134" w:type="dxa"/>
            <w:shd w:val="clear" w:color="auto" w:fill="auto"/>
          </w:tcPr>
          <w:p w14:paraId="40572B41" w14:textId="77777777" w:rsidR="007E040A" w:rsidRPr="003566F1" w:rsidRDefault="007E040A" w:rsidP="00562A52">
            <w:pPr>
              <w:rPr>
                <w:sz w:val="22"/>
                <w:szCs w:val="22"/>
              </w:rPr>
            </w:pPr>
          </w:p>
        </w:tc>
        <w:tc>
          <w:tcPr>
            <w:tcW w:w="850" w:type="dxa"/>
            <w:shd w:val="clear" w:color="auto" w:fill="auto"/>
          </w:tcPr>
          <w:p w14:paraId="6B234044" w14:textId="77777777" w:rsidR="007E040A" w:rsidRPr="003566F1" w:rsidRDefault="007E040A" w:rsidP="00562A52">
            <w:pPr>
              <w:rPr>
                <w:sz w:val="22"/>
                <w:szCs w:val="22"/>
              </w:rPr>
            </w:pPr>
          </w:p>
        </w:tc>
        <w:tc>
          <w:tcPr>
            <w:tcW w:w="877" w:type="dxa"/>
            <w:shd w:val="clear" w:color="auto" w:fill="auto"/>
          </w:tcPr>
          <w:p w14:paraId="426560DF" w14:textId="77777777" w:rsidR="007E040A" w:rsidRPr="003566F1" w:rsidRDefault="007E040A" w:rsidP="00562A52">
            <w:pPr>
              <w:rPr>
                <w:sz w:val="22"/>
                <w:szCs w:val="22"/>
              </w:rPr>
            </w:pPr>
          </w:p>
        </w:tc>
      </w:tr>
      <w:tr w:rsidR="007E040A" w:rsidRPr="003566F1" w14:paraId="0C20E6A7" w14:textId="77777777" w:rsidTr="007938CA">
        <w:trPr>
          <w:trHeight w:hRule="exact" w:val="340"/>
        </w:trPr>
        <w:tc>
          <w:tcPr>
            <w:tcW w:w="534" w:type="dxa"/>
            <w:shd w:val="clear" w:color="auto" w:fill="auto"/>
          </w:tcPr>
          <w:p w14:paraId="7213D64C" w14:textId="77777777" w:rsidR="007E040A" w:rsidRPr="003566F1" w:rsidRDefault="007E040A" w:rsidP="00562A52">
            <w:pPr>
              <w:rPr>
                <w:sz w:val="22"/>
                <w:szCs w:val="22"/>
              </w:rPr>
            </w:pPr>
            <w:r w:rsidRPr="003566F1">
              <w:rPr>
                <w:sz w:val="22"/>
                <w:szCs w:val="22"/>
              </w:rPr>
              <w:t>23.</w:t>
            </w:r>
          </w:p>
        </w:tc>
        <w:tc>
          <w:tcPr>
            <w:tcW w:w="1275" w:type="dxa"/>
            <w:shd w:val="clear" w:color="auto" w:fill="auto"/>
          </w:tcPr>
          <w:p w14:paraId="7E110EA0" w14:textId="77777777" w:rsidR="007E040A" w:rsidRPr="003566F1" w:rsidRDefault="007E040A" w:rsidP="00562A52">
            <w:pPr>
              <w:rPr>
                <w:sz w:val="22"/>
                <w:szCs w:val="22"/>
              </w:rPr>
            </w:pPr>
          </w:p>
        </w:tc>
        <w:tc>
          <w:tcPr>
            <w:tcW w:w="1588" w:type="dxa"/>
            <w:shd w:val="clear" w:color="auto" w:fill="auto"/>
          </w:tcPr>
          <w:p w14:paraId="6F6B1B6A" w14:textId="77777777" w:rsidR="007E040A" w:rsidRPr="003566F1" w:rsidRDefault="007E040A" w:rsidP="00562A52">
            <w:pPr>
              <w:rPr>
                <w:sz w:val="22"/>
                <w:szCs w:val="22"/>
              </w:rPr>
            </w:pPr>
          </w:p>
        </w:tc>
        <w:tc>
          <w:tcPr>
            <w:tcW w:w="993" w:type="dxa"/>
            <w:shd w:val="clear" w:color="auto" w:fill="auto"/>
          </w:tcPr>
          <w:p w14:paraId="7B07A51E" w14:textId="77777777" w:rsidR="007E040A" w:rsidRPr="003566F1" w:rsidRDefault="007E040A" w:rsidP="00562A52">
            <w:pPr>
              <w:rPr>
                <w:sz w:val="22"/>
                <w:szCs w:val="22"/>
              </w:rPr>
            </w:pPr>
          </w:p>
        </w:tc>
        <w:tc>
          <w:tcPr>
            <w:tcW w:w="1842" w:type="dxa"/>
            <w:shd w:val="clear" w:color="auto" w:fill="auto"/>
          </w:tcPr>
          <w:p w14:paraId="6F567A97" w14:textId="77777777" w:rsidR="007E040A" w:rsidRPr="003566F1" w:rsidRDefault="007E040A" w:rsidP="00562A52">
            <w:pPr>
              <w:rPr>
                <w:sz w:val="22"/>
                <w:szCs w:val="22"/>
              </w:rPr>
            </w:pPr>
          </w:p>
        </w:tc>
        <w:tc>
          <w:tcPr>
            <w:tcW w:w="1560" w:type="dxa"/>
            <w:shd w:val="clear" w:color="auto" w:fill="auto"/>
          </w:tcPr>
          <w:p w14:paraId="63A9D516" w14:textId="77777777" w:rsidR="007E040A" w:rsidRPr="003566F1" w:rsidRDefault="007E040A" w:rsidP="00562A52">
            <w:pPr>
              <w:rPr>
                <w:sz w:val="22"/>
                <w:szCs w:val="22"/>
              </w:rPr>
            </w:pPr>
          </w:p>
        </w:tc>
        <w:tc>
          <w:tcPr>
            <w:tcW w:w="1417" w:type="dxa"/>
            <w:shd w:val="clear" w:color="auto" w:fill="auto"/>
          </w:tcPr>
          <w:p w14:paraId="05608BEE" w14:textId="77777777" w:rsidR="007E040A" w:rsidRPr="003566F1" w:rsidRDefault="007E040A" w:rsidP="00562A52">
            <w:pPr>
              <w:rPr>
                <w:sz w:val="22"/>
                <w:szCs w:val="22"/>
              </w:rPr>
            </w:pPr>
          </w:p>
        </w:tc>
        <w:tc>
          <w:tcPr>
            <w:tcW w:w="1134" w:type="dxa"/>
            <w:shd w:val="clear" w:color="auto" w:fill="auto"/>
          </w:tcPr>
          <w:p w14:paraId="63E4E241" w14:textId="77777777" w:rsidR="007E040A" w:rsidRPr="003566F1" w:rsidRDefault="007E040A" w:rsidP="00562A52">
            <w:pPr>
              <w:rPr>
                <w:sz w:val="22"/>
                <w:szCs w:val="22"/>
              </w:rPr>
            </w:pPr>
          </w:p>
        </w:tc>
        <w:tc>
          <w:tcPr>
            <w:tcW w:w="1559" w:type="dxa"/>
            <w:shd w:val="clear" w:color="auto" w:fill="auto"/>
          </w:tcPr>
          <w:p w14:paraId="5EC8CBAD" w14:textId="77777777" w:rsidR="007E040A" w:rsidRPr="003566F1" w:rsidRDefault="007E040A" w:rsidP="00562A52">
            <w:pPr>
              <w:rPr>
                <w:sz w:val="22"/>
                <w:szCs w:val="22"/>
              </w:rPr>
            </w:pPr>
          </w:p>
        </w:tc>
        <w:tc>
          <w:tcPr>
            <w:tcW w:w="851" w:type="dxa"/>
            <w:shd w:val="clear" w:color="auto" w:fill="auto"/>
          </w:tcPr>
          <w:p w14:paraId="583A938C" w14:textId="77777777" w:rsidR="007E040A" w:rsidRPr="003566F1" w:rsidRDefault="007E040A" w:rsidP="00562A52">
            <w:pPr>
              <w:rPr>
                <w:sz w:val="22"/>
                <w:szCs w:val="22"/>
              </w:rPr>
            </w:pPr>
          </w:p>
        </w:tc>
        <w:tc>
          <w:tcPr>
            <w:tcW w:w="1134" w:type="dxa"/>
            <w:shd w:val="clear" w:color="auto" w:fill="auto"/>
          </w:tcPr>
          <w:p w14:paraId="5A3B4AAF" w14:textId="77777777" w:rsidR="007E040A" w:rsidRPr="003566F1" w:rsidRDefault="007E040A" w:rsidP="00562A52">
            <w:pPr>
              <w:rPr>
                <w:sz w:val="22"/>
                <w:szCs w:val="22"/>
              </w:rPr>
            </w:pPr>
          </w:p>
        </w:tc>
        <w:tc>
          <w:tcPr>
            <w:tcW w:w="850" w:type="dxa"/>
            <w:shd w:val="clear" w:color="auto" w:fill="auto"/>
          </w:tcPr>
          <w:p w14:paraId="2FACF9D6" w14:textId="77777777" w:rsidR="007E040A" w:rsidRPr="003566F1" w:rsidRDefault="007E040A" w:rsidP="00562A52">
            <w:pPr>
              <w:rPr>
                <w:sz w:val="22"/>
                <w:szCs w:val="22"/>
              </w:rPr>
            </w:pPr>
          </w:p>
        </w:tc>
        <w:tc>
          <w:tcPr>
            <w:tcW w:w="877" w:type="dxa"/>
            <w:shd w:val="clear" w:color="auto" w:fill="auto"/>
          </w:tcPr>
          <w:p w14:paraId="19F94D8D" w14:textId="77777777" w:rsidR="007E040A" w:rsidRPr="003566F1" w:rsidRDefault="007E040A" w:rsidP="00562A52">
            <w:pPr>
              <w:rPr>
                <w:sz w:val="22"/>
                <w:szCs w:val="22"/>
              </w:rPr>
            </w:pPr>
          </w:p>
        </w:tc>
      </w:tr>
      <w:tr w:rsidR="007E040A" w:rsidRPr="003566F1" w14:paraId="24DD2AA0" w14:textId="77777777" w:rsidTr="007938CA">
        <w:trPr>
          <w:trHeight w:hRule="exact" w:val="340"/>
        </w:trPr>
        <w:tc>
          <w:tcPr>
            <w:tcW w:w="534" w:type="dxa"/>
            <w:shd w:val="clear" w:color="auto" w:fill="auto"/>
          </w:tcPr>
          <w:p w14:paraId="653D52A2" w14:textId="77777777" w:rsidR="007E040A" w:rsidRPr="003566F1" w:rsidRDefault="007E040A" w:rsidP="00562A52">
            <w:pPr>
              <w:rPr>
                <w:sz w:val="22"/>
                <w:szCs w:val="22"/>
              </w:rPr>
            </w:pPr>
            <w:r w:rsidRPr="003566F1">
              <w:rPr>
                <w:sz w:val="22"/>
                <w:szCs w:val="22"/>
              </w:rPr>
              <w:t>24.</w:t>
            </w:r>
          </w:p>
        </w:tc>
        <w:tc>
          <w:tcPr>
            <w:tcW w:w="1275" w:type="dxa"/>
            <w:shd w:val="clear" w:color="auto" w:fill="auto"/>
          </w:tcPr>
          <w:p w14:paraId="7C97F301" w14:textId="77777777" w:rsidR="007E040A" w:rsidRPr="003566F1" w:rsidRDefault="007E040A" w:rsidP="00562A52">
            <w:pPr>
              <w:rPr>
                <w:sz w:val="22"/>
                <w:szCs w:val="22"/>
              </w:rPr>
            </w:pPr>
          </w:p>
        </w:tc>
        <w:tc>
          <w:tcPr>
            <w:tcW w:w="1588" w:type="dxa"/>
            <w:shd w:val="clear" w:color="auto" w:fill="auto"/>
          </w:tcPr>
          <w:p w14:paraId="6C526B9D" w14:textId="77777777" w:rsidR="007E040A" w:rsidRPr="003566F1" w:rsidRDefault="007E040A" w:rsidP="00562A52">
            <w:pPr>
              <w:rPr>
                <w:sz w:val="22"/>
                <w:szCs w:val="22"/>
              </w:rPr>
            </w:pPr>
          </w:p>
        </w:tc>
        <w:tc>
          <w:tcPr>
            <w:tcW w:w="993" w:type="dxa"/>
            <w:shd w:val="clear" w:color="auto" w:fill="auto"/>
          </w:tcPr>
          <w:p w14:paraId="30F768C9" w14:textId="77777777" w:rsidR="007E040A" w:rsidRPr="003566F1" w:rsidRDefault="007E040A" w:rsidP="00562A52">
            <w:pPr>
              <w:rPr>
                <w:sz w:val="22"/>
                <w:szCs w:val="22"/>
              </w:rPr>
            </w:pPr>
          </w:p>
        </w:tc>
        <w:tc>
          <w:tcPr>
            <w:tcW w:w="1842" w:type="dxa"/>
            <w:shd w:val="clear" w:color="auto" w:fill="auto"/>
          </w:tcPr>
          <w:p w14:paraId="1E7BBF83" w14:textId="77777777" w:rsidR="007E040A" w:rsidRPr="003566F1" w:rsidRDefault="007E040A" w:rsidP="00562A52">
            <w:pPr>
              <w:rPr>
                <w:sz w:val="22"/>
                <w:szCs w:val="22"/>
              </w:rPr>
            </w:pPr>
          </w:p>
        </w:tc>
        <w:tc>
          <w:tcPr>
            <w:tcW w:w="1560" w:type="dxa"/>
            <w:shd w:val="clear" w:color="auto" w:fill="auto"/>
          </w:tcPr>
          <w:p w14:paraId="0C6ECBED" w14:textId="77777777" w:rsidR="007E040A" w:rsidRPr="003566F1" w:rsidRDefault="007E040A" w:rsidP="00562A52">
            <w:pPr>
              <w:rPr>
                <w:sz w:val="22"/>
                <w:szCs w:val="22"/>
              </w:rPr>
            </w:pPr>
          </w:p>
        </w:tc>
        <w:tc>
          <w:tcPr>
            <w:tcW w:w="1417" w:type="dxa"/>
            <w:shd w:val="clear" w:color="auto" w:fill="auto"/>
          </w:tcPr>
          <w:p w14:paraId="1191F394" w14:textId="77777777" w:rsidR="007E040A" w:rsidRPr="003566F1" w:rsidRDefault="007E040A" w:rsidP="00562A52">
            <w:pPr>
              <w:rPr>
                <w:sz w:val="22"/>
                <w:szCs w:val="22"/>
              </w:rPr>
            </w:pPr>
          </w:p>
        </w:tc>
        <w:tc>
          <w:tcPr>
            <w:tcW w:w="1134" w:type="dxa"/>
            <w:shd w:val="clear" w:color="auto" w:fill="auto"/>
          </w:tcPr>
          <w:p w14:paraId="273A3C40" w14:textId="77777777" w:rsidR="007E040A" w:rsidRPr="003566F1" w:rsidRDefault="007E040A" w:rsidP="00562A52">
            <w:pPr>
              <w:rPr>
                <w:sz w:val="22"/>
                <w:szCs w:val="22"/>
              </w:rPr>
            </w:pPr>
          </w:p>
        </w:tc>
        <w:tc>
          <w:tcPr>
            <w:tcW w:w="1559" w:type="dxa"/>
            <w:shd w:val="clear" w:color="auto" w:fill="auto"/>
          </w:tcPr>
          <w:p w14:paraId="002621AB" w14:textId="77777777" w:rsidR="007E040A" w:rsidRPr="003566F1" w:rsidRDefault="007E040A" w:rsidP="00562A52">
            <w:pPr>
              <w:rPr>
                <w:sz w:val="22"/>
                <w:szCs w:val="22"/>
              </w:rPr>
            </w:pPr>
          </w:p>
        </w:tc>
        <w:tc>
          <w:tcPr>
            <w:tcW w:w="851" w:type="dxa"/>
            <w:shd w:val="clear" w:color="auto" w:fill="auto"/>
          </w:tcPr>
          <w:p w14:paraId="51E65C5C" w14:textId="77777777" w:rsidR="007E040A" w:rsidRPr="003566F1" w:rsidRDefault="007E040A" w:rsidP="00562A52">
            <w:pPr>
              <w:rPr>
                <w:sz w:val="22"/>
                <w:szCs w:val="22"/>
              </w:rPr>
            </w:pPr>
          </w:p>
        </w:tc>
        <w:tc>
          <w:tcPr>
            <w:tcW w:w="1134" w:type="dxa"/>
            <w:shd w:val="clear" w:color="auto" w:fill="auto"/>
          </w:tcPr>
          <w:p w14:paraId="0D721AF4" w14:textId="77777777" w:rsidR="007E040A" w:rsidRPr="003566F1" w:rsidRDefault="007E040A" w:rsidP="00562A52">
            <w:pPr>
              <w:rPr>
                <w:sz w:val="22"/>
                <w:szCs w:val="22"/>
              </w:rPr>
            </w:pPr>
          </w:p>
        </w:tc>
        <w:tc>
          <w:tcPr>
            <w:tcW w:w="850" w:type="dxa"/>
            <w:shd w:val="clear" w:color="auto" w:fill="auto"/>
          </w:tcPr>
          <w:p w14:paraId="6D80C938" w14:textId="77777777" w:rsidR="007E040A" w:rsidRPr="003566F1" w:rsidRDefault="007E040A" w:rsidP="00562A52">
            <w:pPr>
              <w:rPr>
                <w:sz w:val="22"/>
                <w:szCs w:val="22"/>
              </w:rPr>
            </w:pPr>
          </w:p>
        </w:tc>
        <w:tc>
          <w:tcPr>
            <w:tcW w:w="877" w:type="dxa"/>
            <w:shd w:val="clear" w:color="auto" w:fill="auto"/>
          </w:tcPr>
          <w:p w14:paraId="00B46D99" w14:textId="77777777" w:rsidR="007E040A" w:rsidRPr="003566F1" w:rsidRDefault="007E040A" w:rsidP="00562A52">
            <w:pPr>
              <w:rPr>
                <w:sz w:val="22"/>
                <w:szCs w:val="22"/>
              </w:rPr>
            </w:pPr>
          </w:p>
        </w:tc>
      </w:tr>
      <w:tr w:rsidR="007E040A" w:rsidRPr="003566F1" w14:paraId="3EA4E5C7" w14:textId="77777777" w:rsidTr="007938CA">
        <w:trPr>
          <w:trHeight w:hRule="exact" w:val="340"/>
        </w:trPr>
        <w:tc>
          <w:tcPr>
            <w:tcW w:w="534" w:type="dxa"/>
            <w:shd w:val="clear" w:color="auto" w:fill="auto"/>
          </w:tcPr>
          <w:p w14:paraId="53B8FDC3" w14:textId="77777777" w:rsidR="007E040A" w:rsidRPr="003566F1" w:rsidRDefault="007E040A" w:rsidP="00562A52">
            <w:pPr>
              <w:rPr>
                <w:sz w:val="22"/>
                <w:szCs w:val="22"/>
              </w:rPr>
            </w:pPr>
            <w:r w:rsidRPr="003566F1">
              <w:rPr>
                <w:sz w:val="22"/>
                <w:szCs w:val="22"/>
              </w:rPr>
              <w:t>25.</w:t>
            </w:r>
          </w:p>
        </w:tc>
        <w:tc>
          <w:tcPr>
            <w:tcW w:w="1275" w:type="dxa"/>
            <w:shd w:val="clear" w:color="auto" w:fill="auto"/>
          </w:tcPr>
          <w:p w14:paraId="7AEC0BAC" w14:textId="77777777" w:rsidR="007E040A" w:rsidRPr="003566F1" w:rsidRDefault="007E040A" w:rsidP="00562A52">
            <w:pPr>
              <w:rPr>
                <w:sz w:val="22"/>
                <w:szCs w:val="22"/>
              </w:rPr>
            </w:pPr>
          </w:p>
        </w:tc>
        <w:tc>
          <w:tcPr>
            <w:tcW w:w="1588" w:type="dxa"/>
            <w:shd w:val="clear" w:color="auto" w:fill="auto"/>
          </w:tcPr>
          <w:p w14:paraId="4C88C84F" w14:textId="77777777" w:rsidR="007E040A" w:rsidRPr="003566F1" w:rsidRDefault="007E040A" w:rsidP="00562A52">
            <w:pPr>
              <w:rPr>
                <w:sz w:val="22"/>
                <w:szCs w:val="22"/>
              </w:rPr>
            </w:pPr>
          </w:p>
        </w:tc>
        <w:tc>
          <w:tcPr>
            <w:tcW w:w="993" w:type="dxa"/>
            <w:shd w:val="clear" w:color="auto" w:fill="auto"/>
          </w:tcPr>
          <w:p w14:paraId="36795E3C" w14:textId="77777777" w:rsidR="007E040A" w:rsidRPr="003566F1" w:rsidRDefault="007E040A" w:rsidP="00562A52">
            <w:pPr>
              <w:rPr>
                <w:sz w:val="22"/>
                <w:szCs w:val="22"/>
              </w:rPr>
            </w:pPr>
          </w:p>
        </w:tc>
        <w:tc>
          <w:tcPr>
            <w:tcW w:w="1842" w:type="dxa"/>
            <w:shd w:val="clear" w:color="auto" w:fill="auto"/>
          </w:tcPr>
          <w:p w14:paraId="6920EDF9" w14:textId="77777777" w:rsidR="007E040A" w:rsidRPr="003566F1" w:rsidRDefault="007E040A" w:rsidP="00562A52">
            <w:pPr>
              <w:rPr>
                <w:sz w:val="22"/>
                <w:szCs w:val="22"/>
              </w:rPr>
            </w:pPr>
          </w:p>
        </w:tc>
        <w:tc>
          <w:tcPr>
            <w:tcW w:w="1560" w:type="dxa"/>
            <w:shd w:val="clear" w:color="auto" w:fill="auto"/>
          </w:tcPr>
          <w:p w14:paraId="2F5662EB" w14:textId="77777777" w:rsidR="007E040A" w:rsidRPr="003566F1" w:rsidRDefault="007E040A" w:rsidP="00562A52">
            <w:pPr>
              <w:rPr>
                <w:sz w:val="22"/>
                <w:szCs w:val="22"/>
              </w:rPr>
            </w:pPr>
          </w:p>
        </w:tc>
        <w:tc>
          <w:tcPr>
            <w:tcW w:w="1417" w:type="dxa"/>
            <w:shd w:val="clear" w:color="auto" w:fill="auto"/>
          </w:tcPr>
          <w:p w14:paraId="201D95B5" w14:textId="77777777" w:rsidR="007E040A" w:rsidRPr="003566F1" w:rsidRDefault="007E040A" w:rsidP="00562A52">
            <w:pPr>
              <w:rPr>
                <w:sz w:val="22"/>
                <w:szCs w:val="22"/>
              </w:rPr>
            </w:pPr>
          </w:p>
        </w:tc>
        <w:tc>
          <w:tcPr>
            <w:tcW w:w="1134" w:type="dxa"/>
            <w:shd w:val="clear" w:color="auto" w:fill="auto"/>
          </w:tcPr>
          <w:p w14:paraId="2A050D68" w14:textId="77777777" w:rsidR="007E040A" w:rsidRPr="003566F1" w:rsidRDefault="007E040A" w:rsidP="00562A52">
            <w:pPr>
              <w:rPr>
                <w:sz w:val="22"/>
                <w:szCs w:val="22"/>
              </w:rPr>
            </w:pPr>
          </w:p>
        </w:tc>
        <w:tc>
          <w:tcPr>
            <w:tcW w:w="1559" w:type="dxa"/>
            <w:shd w:val="clear" w:color="auto" w:fill="auto"/>
          </w:tcPr>
          <w:p w14:paraId="1EE021A7" w14:textId="77777777" w:rsidR="007E040A" w:rsidRPr="003566F1" w:rsidRDefault="007E040A" w:rsidP="00562A52">
            <w:pPr>
              <w:rPr>
                <w:sz w:val="22"/>
                <w:szCs w:val="22"/>
              </w:rPr>
            </w:pPr>
          </w:p>
        </w:tc>
        <w:tc>
          <w:tcPr>
            <w:tcW w:w="851" w:type="dxa"/>
            <w:shd w:val="clear" w:color="auto" w:fill="auto"/>
          </w:tcPr>
          <w:p w14:paraId="1777D977" w14:textId="77777777" w:rsidR="007E040A" w:rsidRPr="003566F1" w:rsidRDefault="007E040A" w:rsidP="00562A52">
            <w:pPr>
              <w:rPr>
                <w:sz w:val="22"/>
                <w:szCs w:val="22"/>
              </w:rPr>
            </w:pPr>
          </w:p>
        </w:tc>
        <w:tc>
          <w:tcPr>
            <w:tcW w:w="1134" w:type="dxa"/>
            <w:shd w:val="clear" w:color="auto" w:fill="auto"/>
          </w:tcPr>
          <w:p w14:paraId="6BDE5CE1" w14:textId="77777777" w:rsidR="007E040A" w:rsidRPr="003566F1" w:rsidRDefault="007E040A" w:rsidP="00562A52">
            <w:pPr>
              <w:rPr>
                <w:sz w:val="22"/>
                <w:szCs w:val="22"/>
              </w:rPr>
            </w:pPr>
          </w:p>
        </w:tc>
        <w:tc>
          <w:tcPr>
            <w:tcW w:w="850" w:type="dxa"/>
            <w:shd w:val="clear" w:color="auto" w:fill="auto"/>
          </w:tcPr>
          <w:p w14:paraId="4C9E1BD9" w14:textId="77777777" w:rsidR="007E040A" w:rsidRPr="003566F1" w:rsidRDefault="007E040A" w:rsidP="00562A52">
            <w:pPr>
              <w:rPr>
                <w:sz w:val="22"/>
                <w:szCs w:val="22"/>
              </w:rPr>
            </w:pPr>
          </w:p>
        </w:tc>
        <w:tc>
          <w:tcPr>
            <w:tcW w:w="877" w:type="dxa"/>
            <w:shd w:val="clear" w:color="auto" w:fill="auto"/>
          </w:tcPr>
          <w:p w14:paraId="689F3443" w14:textId="77777777" w:rsidR="007E040A" w:rsidRPr="003566F1" w:rsidRDefault="007E040A" w:rsidP="00562A52">
            <w:pPr>
              <w:rPr>
                <w:sz w:val="22"/>
                <w:szCs w:val="22"/>
              </w:rPr>
            </w:pPr>
          </w:p>
        </w:tc>
      </w:tr>
      <w:tr w:rsidR="007E040A" w:rsidRPr="003566F1" w14:paraId="7BBBA004" w14:textId="77777777" w:rsidTr="007938CA">
        <w:trPr>
          <w:trHeight w:hRule="exact" w:val="340"/>
        </w:trPr>
        <w:tc>
          <w:tcPr>
            <w:tcW w:w="534" w:type="dxa"/>
            <w:shd w:val="clear" w:color="auto" w:fill="auto"/>
          </w:tcPr>
          <w:p w14:paraId="570FCB4C" w14:textId="77777777" w:rsidR="007E040A" w:rsidRPr="003566F1" w:rsidRDefault="007E040A" w:rsidP="00562A52">
            <w:pPr>
              <w:rPr>
                <w:sz w:val="22"/>
                <w:szCs w:val="22"/>
              </w:rPr>
            </w:pPr>
            <w:r w:rsidRPr="003566F1">
              <w:rPr>
                <w:sz w:val="22"/>
                <w:szCs w:val="22"/>
              </w:rPr>
              <w:t>26.</w:t>
            </w:r>
          </w:p>
        </w:tc>
        <w:tc>
          <w:tcPr>
            <w:tcW w:w="1275" w:type="dxa"/>
            <w:shd w:val="clear" w:color="auto" w:fill="auto"/>
          </w:tcPr>
          <w:p w14:paraId="13F711CE" w14:textId="77777777" w:rsidR="007E040A" w:rsidRPr="003566F1" w:rsidRDefault="007E040A" w:rsidP="00562A52">
            <w:pPr>
              <w:rPr>
                <w:sz w:val="22"/>
                <w:szCs w:val="22"/>
              </w:rPr>
            </w:pPr>
          </w:p>
        </w:tc>
        <w:tc>
          <w:tcPr>
            <w:tcW w:w="1588" w:type="dxa"/>
            <w:shd w:val="clear" w:color="auto" w:fill="auto"/>
          </w:tcPr>
          <w:p w14:paraId="0872D498" w14:textId="77777777" w:rsidR="007E040A" w:rsidRPr="003566F1" w:rsidRDefault="007E040A" w:rsidP="00562A52">
            <w:pPr>
              <w:rPr>
                <w:sz w:val="22"/>
                <w:szCs w:val="22"/>
              </w:rPr>
            </w:pPr>
          </w:p>
        </w:tc>
        <w:tc>
          <w:tcPr>
            <w:tcW w:w="993" w:type="dxa"/>
            <w:shd w:val="clear" w:color="auto" w:fill="auto"/>
          </w:tcPr>
          <w:p w14:paraId="38528D02" w14:textId="77777777" w:rsidR="007E040A" w:rsidRPr="003566F1" w:rsidRDefault="007E040A" w:rsidP="00562A52">
            <w:pPr>
              <w:rPr>
                <w:sz w:val="22"/>
                <w:szCs w:val="22"/>
              </w:rPr>
            </w:pPr>
          </w:p>
        </w:tc>
        <w:tc>
          <w:tcPr>
            <w:tcW w:w="1842" w:type="dxa"/>
            <w:shd w:val="clear" w:color="auto" w:fill="auto"/>
          </w:tcPr>
          <w:p w14:paraId="51F84BA2" w14:textId="77777777" w:rsidR="007E040A" w:rsidRPr="003566F1" w:rsidRDefault="007E040A" w:rsidP="00562A52">
            <w:pPr>
              <w:rPr>
                <w:sz w:val="22"/>
                <w:szCs w:val="22"/>
              </w:rPr>
            </w:pPr>
          </w:p>
        </w:tc>
        <w:tc>
          <w:tcPr>
            <w:tcW w:w="1560" w:type="dxa"/>
            <w:shd w:val="clear" w:color="auto" w:fill="auto"/>
          </w:tcPr>
          <w:p w14:paraId="3D7A71C0" w14:textId="77777777" w:rsidR="007E040A" w:rsidRPr="003566F1" w:rsidRDefault="007E040A" w:rsidP="00562A52">
            <w:pPr>
              <w:rPr>
                <w:sz w:val="22"/>
                <w:szCs w:val="22"/>
              </w:rPr>
            </w:pPr>
          </w:p>
        </w:tc>
        <w:tc>
          <w:tcPr>
            <w:tcW w:w="1417" w:type="dxa"/>
            <w:shd w:val="clear" w:color="auto" w:fill="auto"/>
          </w:tcPr>
          <w:p w14:paraId="1D6A9BCF" w14:textId="77777777" w:rsidR="007E040A" w:rsidRPr="003566F1" w:rsidRDefault="007E040A" w:rsidP="00562A52">
            <w:pPr>
              <w:rPr>
                <w:sz w:val="22"/>
                <w:szCs w:val="22"/>
              </w:rPr>
            </w:pPr>
          </w:p>
        </w:tc>
        <w:tc>
          <w:tcPr>
            <w:tcW w:w="1134" w:type="dxa"/>
            <w:shd w:val="clear" w:color="auto" w:fill="auto"/>
          </w:tcPr>
          <w:p w14:paraId="1DE80B80" w14:textId="77777777" w:rsidR="007E040A" w:rsidRPr="003566F1" w:rsidRDefault="007E040A" w:rsidP="00562A52">
            <w:pPr>
              <w:rPr>
                <w:sz w:val="22"/>
                <w:szCs w:val="22"/>
              </w:rPr>
            </w:pPr>
          </w:p>
        </w:tc>
        <w:tc>
          <w:tcPr>
            <w:tcW w:w="1559" w:type="dxa"/>
            <w:shd w:val="clear" w:color="auto" w:fill="auto"/>
          </w:tcPr>
          <w:p w14:paraId="6A0DE2EC" w14:textId="77777777" w:rsidR="007E040A" w:rsidRPr="003566F1" w:rsidRDefault="007E040A" w:rsidP="00562A52">
            <w:pPr>
              <w:rPr>
                <w:sz w:val="22"/>
                <w:szCs w:val="22"/>
              </w:rPr>
            </w:pPr>
          </w:p>
        </w:tc>
        <w:tc>
          <w:tcPr>
            <w:tcW w:w="851" w:type="dxa"/>
            <w:shd w:val="clear" w:color="auto" w:fill="auto"/>
          </w:tcPr>
          <w:p w14:paraId="31C76522" w14:textId="77777777" w:rsidR="007E040A" w:rsidRPr="003566F1" w:rsidRDefault="007E040A" w:rsidP="00562A52">
            <w:pPr>
              <w:rPr>
                <w:sz w:val="22"/>
                <w:szCs w:val="22"/>
              </w:rPr>
            </w:pPr>
          </w:p>
        </w:tc>
        <w:tc>
          <w:tcPr>
            <w:tcW w:w="1134" w:type="dxa"/>
            <w:shd w:val="clear" w:color="auto" w:fill="auto"/>
          </w:tcPr>
          <w:p w14:paraId="497F8452" w14:textId="77777777" w:rsidR="007E040A" w:rsidRPr="003566F1" w:rsidRDefault="007E040A" w:rsidP="00562A52">
            <w:pPr>
              <w:rPr>
                <w:sz w:val="22"/>
                <w:szCs w:val="22"/>
              </w:rPr>
            </w:pPr>
          </w:p>
        </w:tc>
        <w:tc>
          <w:tcPr>
            <w:tcW w:w="850" w:type="dxa"/>
            <w:shd w:val="clear" w:color="auto" w:fill="auto"/>
          </w:tcPr>
          <w:p w14:paraId="3C0415C1" w14:textId="77777777" w:rsidR="007E040A" w:rsidRPr="003566F1" w:rsidRDefault="007E040A" w:rsidP="00562A52">
            <w:pPr>
              <w:rPr>
                <w:sz w:val="22"/>
                <w:szCs w:val="22"/>
              </w:rPr>
            </w:pPr>
          </w:p>
        </w:tc>
        <w:tc>
          <w:tcPr>
            <w:tcW w:w="877" w:type="dxa"/>
            <w:shd w:val="clear" w:color="auto" w:fill="auto"/>
          </w:tcPr>
          <w:p w14:paraId="03C37066" w14:textId="77777777" w:rsidR="007E040A" w:rsidRPr="003566F1" w:rsidRDefault="007E040A" w:rsidP="00562A52">
            <w:pPr>
              <w:rPr>
                <w:sz w:val="22"/>
                <w:szCs w:val="22"/>
              </w:rPr>
            </w:pPr>
          </w:p>
        </w:tc>
      </w:tr>
      <w:tr w:rsidR="007E040A" w:rsidRPr="003566F1" w14:paraId="3DBA8E68" w14:textId="77777777" w:rsidTr="007938CA">
        <w:trPr>
          <w:trHeight w:hRule="exact" w:val="340"/>
        </w:trPr>
        <w:tc>
          <w:tcPr>
            <w:tcW w:w="534" w:type="dxa"/>
            <w:shd w:val="clear" w:color="auto" w:fill="auto"/>
          </w:tcPr>
          <w:p w14:paraId="67F6A4AC" w14:textId="77777777" w:rsidR="007E040A" w:rsidRPr="003566F1" w:rsidRDefault="007E040A" w:rsidP="00562A52">
            <w:pPr>
              <w:rPr>
                <w:sz w:val="22"/>
                <w:szCs w:val="22"/>
              </w:rPr>
            </w:pPr>
            <w:r w:rsidRPr="003566F1">
              <w:rPr>
                <w:sz w:val="22"/>
                <w:szCs w:val="22"/>
              </w:rPr>
              <w:t>27.</w:t>
            </w:r>
          </w:p>
        </w:tc>
        <w:tc>
          <w:tcPr>
            <w:tcW w:w="1275" w:type="dxa"/>
            <w:shd w:val="clear" w:color="auto" w:fill="auto"/>
          </w:tcPr>
          <w:p w14:paraId="7C1857FC" w14:textId="77777777" w:rsidR="007E040A" w:rsidRPr="003566F1" w:rsidRDefault="007E040A" w:rsidP="00562A52">
            <w:pPr>
              <w:rPr>
                <w:sz w:val="22"/>
                <w:szCs w:val="22"/>
              </w:rPr>
            </w:pPr>
          </w:p>
        </w:tc>
        <w:tc>
          <w:tcPr>
            <w:tcW w:w="1588" w:type="dxa"/>
            <w:shd w:val="clear" w:color="auto" w:fill="auto"/>
          </w:tcPr>
          <w:p w14:paraId="4CF46844" w14:textId="77777777" w:rsidR="007E040A" w:rsidRPr="003566F1" w:rsidRDefault="007E040A" w:rsidP="00562A52">
            <w:pPr>
              <w:rPr>
                <w:sz w:val="22"/>
                <w:szCs w:val="22"/>
              </w:rPr>
            </w:pPr>
          </w:p>
        </w:tc>
        <w:tc>
          <w:tcPr>
            <w:tcW w:w="993" w:type="dxa"/>
            <w:shd w:val="clear" w:color="auto" w:fill="auto"/>
          </w:tcPr>
          <w:p w14:paraId="5750CD25" w14:textId="77777777" w:rsidR="007E040A" w:rsidRPr="003566F1" w:rsidRDefault="007E040A" w:rsidP="00562A52">
            <w:pPr>
              <w:rPr>
                <w:sz w:val="22"/>
                <w:szCs w:val="22"/>
              </w:rPr>
            </w:pPr>
          </w:p>
        </w:tc>
        <w:tc>
          <w:tcPr>
            <w:tcW w:w="1842" w:type="dxa"/>
            <w:shd w:val="clear" w:color="auto" w:fill="auto"/>
          </w:tcPr>
          <w:p w14:paraId="51DAF97B" w14:textId="77777777" w:rsidR="007E040A" w:rsidRPr="003566F1" w:rsidRDefault="007E040A" w:rsidP="00562A52">
            <w:pPr>
              <w:rPr>
                <w:sz w:val="22"/>
                <w:szCs w:val="22"/>
              </w:rPr>
            </w:pPr>
          </w:p>
        </w:tc>
        <w:tc>
          <w:tcPr>
            <w:tcW w:w="1560" w:type="dxa"/>
            <w:shd w:val="clear" w:color="auto" w:fill="auto"/>
          </w:tcPr>
          <w:p w14:paraId="58A1B2E2" w14:textId="77777777" w:rsidR="007E040A" w:rsidRPr="003566F1" w:rsidRDefault="007E040A" w:rsidP="00562A52">
            <w:pPr>
              <w:rPr>
                <w:sz w:val="22"/>
                <w:szCs w:val="22"/>
              </w:rPr>
            </w:pPr>
          </w:p>
        </w:tc>
        <w:tc>
          <w:tcPr>
            <w:tcW w:w="1417" w:type="dxa"/>
            <w:shd w:val="clear" w:color="auto" w:fill="auto"/>
          </w:tcPr>
          <w:p w14:paraId="4E5861B7" w14:textId="77777777" w:rsidR="007E040A" w:rsidRPr="003566F1" w:rsidRDefault="007E040A" w:rsidP="00562A52">
            <w:pPr>
              <w:rPr>
                <w:sz w:val="22"/>
                <w:szCs w:val="22"/>
              </w:rPr>
            </w:pPr>
          </w:p>
        </w:tc>
        <w:tc>
          <w:tcPr>
            <w:tcW w:w="1134" w:type="dxa"/>
            <w:shd w:val="clear" w:color="auto" w:fill="auto"/>
          </w:tcPr>
          <w:p w14:paraId="2FA98C9D" w14:textId="77777777" w:rsidR="007E040A" w:rsidRPr="003566F1" w:rsidRDefault="007E040A" w:rsidP="00562A52">
            <w:pPr>
              <w:rPr>
                <w:sz w:val="22"/>
                <w:szCs w:val="22"/>
              </w:rPr>
            </w:pPr>
          </w:p>
        </w:tc>
        <w:tc>
          <w:tcPr>
            <w:tcW w:w="1559" w:type="dxa"/>
            <w:shd w:val="clear" w:color="auto" w:fill="auto"/>
          </w:tcPr>
          <w:p w14:paraId="1684226D" w14:textId="77777777" w:rsidR="007E040A" w:rsidRPr="003566F1" w:rsidRDefault="007E040A" w:rsidP="00562A52">
            <w:pPr>
              <w:rPr>
                <w:sz w:val="22"/>
                <w:szCs w:val="22"/>
              </w:rPr>
            </w:pPr>
          </w:p>
        </w:tc>
        <w:tc>
          <w:tcPr>
            <w:tcW w:w="851" w:type="dxa"/>
            <w:shd w:val="clear" w:color="auto" w:fill="auto"/>
          </w:tcPr>
          <w:p w14:paraId="66297CB2" w14:textId="77777777" w:rsidR="007E040A" w:rsidRPr="003566F1" w:rsidRDefault="007E040A" w:rsidP="00562A52">
            <w:pPr>
              <w:rPr>
                <w:sz w:val="22"/>
                <w:szCs w:val="22"/>
              </w:rPr>
            </w:pPr>
          </w:p>
        </w:tc>
        <w:tc>
          <w:tcPr>
            <w:tcW w:w="1134" w:type="dxa"/>
            <w:shd w:val="clear" w:color="auto" w:fill="auto"/>
          </w:tcPr>
          <w:p w14:paraId="60A1B558" w14:textId="77777777" w:rsidR="007E040A" w:rsidRPr="003566F1" w:rsidRDefault="007E040A" w:rsidP="00562A52">
            <w:pPr>
              <w:rPr>
                <w:sz w:val="22"/>
                <w:szCs w:val="22"/>
              </w:rPr>
            </w:pPr>
          </w:p>
        </w:tc>
        <w:tc>
          <w:tcPr>
            <w:tcW w:w="850" w:type="dxa"/>
            <w:shd w:val="clear" w:color="auto" w:fill="auto"/>
          </w:tcPr>
          <w:p w14:paraId="36B6D466" w14:textId="77777777" w:rsidR="007E040A" w:rsidRPr="003566F1" w:rsidRDefault="007E040A" w:rsidP="00562A52">
            <w:pPr>
              <w:rPr>
                <w:sz w:val="22"/>
                <w:szCs w:val="22"/>
              </w:rPr>
            </w:pPr>
          </w:p>
        </w:tc>
        <w:tc>
          <w:tcPr>
            <w:tcW w:w="877" w:type="dxa"/>
            <w:shd w:val="clear" w:color="auto" w:fill="auto"/>
          </w:tcPr>
          <w:p w14:paraId="1EFF2852" w14:textId="77777777" w:rsidR="007E040A" w:rsidRPr="003566F1" w:rsidRDefault="007E040A" w:rsidP="00562A52">
            <w:pPr>
              <w:rPr>
                <w:sz w:val="22"/>
                <w:szCs w:val="22"/>
              </w:rPr>
            </w:pPr>
          </w:p>
        </w:tc>
      </w:tr>
      <w:tr w:rsidR="007E040A" w:rsidRPr="003566F1" w14:paraId="44CEF528" w14:textId="77777777" w:rsidTr="007938CA">
        <w:trPr>
          <w:trHeight w:hRule="exact" w:val="340"/>
        </w:trPr>
        <w:tc>
          <w:tcPr>
            <w:tcW w:w="534" w:type="dxa"/>
            <w:shd w:val="clear" w:color="auto" w:fill="auto"/>
          </w:tcPr>
          <w:p w14:paraId="38F60399" w14:textId="77777777" w:rsidR="007E040A" w:rsidRPr="003566F1" w:rsidRDefault="007E040A" w:rsidP="00562A52">
            <w:pPr>
              <w:rPr>
                <w:sz w:val="22"/>
                <w:szCs w:val="22"/>
              </w:rPr>
            </w:pPr>
            <w:r w:rsidRPr="003566F1">
              <w:rPr>
                <w:sz w:val="22"/>
                <w:szCs w:val="22"/>
              </w:rPr>
              <w:t>28.</w:t>
            </w:r>
          </w:p>
        </w:tc>
        <w:tc>
          <w:tcPr>
            <w:tcW w:w="1275" w:type="dxa"/>
            <w:shd w:val="clear" w:color="auto" w:fill="auto"/>
          </w:tcPr>
          <w:p w14:paraId="50F4D9ED" w14:textId="77777777" w:rsidR="007E040A" w:rsidRPr="003566F1" w:rsidRDefault="007E040A" w:rsidP="00562A52">
            <w:pPr>
              <w:rPr>
                <w:sz w:val="22"/>
                <w:szCs w:val="22"/>
              </w:rPr>
            </w:pPr>
          </w:p>
        </w:tc>
        <w:tc>
          <w:tcPr>
            <w:tcW w:w="1588" w:type="dxa"/>
            <w:shd w:val="clear" w:color="auto" w:fill="auto"/>
          </w:tcPr>
          <w:p w14:paraId="5C592EAA" w14:textId="77777777" w:rsidR="007E040A" w:rsidRPr="003566F1" w:rsidRDefault="007E040A" w:rsidP="00562A52">
            <w:pPr>
              <w:rPr>
                <w:sz w:val="22"/>
                <w:szCs w:val="22"/>
              </w:rPr>
            </w:pPr>
          </w:p>
        </w:tc>
        <w:tc>
          <w:tcPr>
            <w:tcW w:w="993" w:type="dxa"/>
            <w:shd w:val="clear" w:color="auto" w:fill="auto"/>
          </w:tcPr>
          <w:p w14:paraId="64601A3B" w14:textId="77777777" w:rsidR="007E040A" w:rsidRPr="003566F1" w:rsidRDefault="007E040A" w:rsidP="00562A52">
            <w:pPr>
              <w:rPr>
                <w:sz w:val="22"/>
                <w:szCs w:val="22"/>
              </w:rPr>
            </w:pPr>
          </w:p>
        </w:tc>
        <w:tc>
          <w:tcPr>
            <w:tcW w:w="1842" w:type="dxa"/>
            <w:shd w:val="clear" w:color="auto" w:fill="auto"/>
          </w:tcPr>
          <w:p w14:paraId="55DB278B" w14:textId="77777777" w:rsidR="007E040A" w:rsidRPr="003566F1" w:rsidRDefault="007E040A" w:rsidP="00562A52">
            <w:pPr>
              <w:rPr>
                <w:sz w:val="22"/>
                <w:szCs w:val="22"/>
              </w:rPr>
            </w:pPr>
          </w:p>
        </w:tc>
        <w:tc>
          <w:tcPr>
            <w:tcW w:w="1560" w:type="dxa"/>
            <w:shd w:val="clear" w:color="auto" w:fill="auto"/>
          </w:tcPr>
          <w:p w14:paraId="5388DEBB" w14:textId="77777777" w:rsidR="007E040A" w:rsidRPr="003566F1" w:rsidRDefault="007E040A" w:rsidP="00562A52">
            <w:pPr>
              <w:rPr>
                <w:sz w:val="22"/>
                <w:szCs w:val="22"/>
              </w:rPr>
            </w:pPr>
          </w:p>
        </w:tc>
        <w:tc>
          <w:tcPr>
            <w:tcW w:w="1417" w:type="dxa"/>
            <w:shd w:val="clear" w:color="auto" w:fill="auto"/>
          </w:tcPr>
          <w:p w14:paraId="44D5809A" w14:textId="77777777" w:rsidR="007E040A" w:rsidRPr="003566F1" w:rsidRDefault="007E040A" w:rsidP="00562A52">
            <w:pPr>
              <w:rPr>
                <w:sz w:val="22"/>
                <w:szCs w:val="22"/>
              </w:rPr>
            </w:pPr>
          </w:p>
        </w:tc>
        <w:tc>
          <w:tcPr>
            <w:tcW w:w="1134" w:type="dxa"/>
            <w:shd w:val="clear" w:color="auto" w:fill="auto"/>
          </w:tcPr>
          <w:p w14:paraId="4DB37786" w14:textId="77777777" w:rsidR="007E040A" w:rsidRPr="003566F1" w:rsidRDefault="007E040A" w:rsidP="00562A52">
            <w:pPr>
              <w:rPr>
                <w:sz w:val="22"/>
                <w:szCs w:val="22"/>
              </w:rPr>
            </w:pPr>
          </w:p>
        </w:tc>
        <w:tc>
          <w:tcPr>
            <w:tcW w:w="1559" w:type="dxa"/>
            <w:shd w:val="clear" w:color="auto" w:fill="auto"/>
          </w:tcPr>
          <w:p w14:paraId="78FD38E0" w14:textId="77777777" w:rsidR="007E040A" w:rsidRPr="003566F1" w:rsidRDefault="007E040A" w:rsidP="00562A52">
            <w:pPr>
              <w:rPr>
                <w:sz w:val="22"/>
                <w:szCs w:val="22"/>
              </w:rPr>
            </w:pPr>
          </w:p>
        </w:tc>
        <w:tc>
          <w:tcPr>
            <w:tcW w:w="851" w:type="dxa"/>
            <w:shd w:val="clear" w:color="auto" w:fill="auto"/>
          </w:tcPr>
          <w:p w14:paraId="257BEA7A" w14:textId="77777777" w:rsidR="007E040A" w:rsidRPr="003566F1" w:rsidRDefault="007E040A" w:rsidP="00562A52">
            <w:pPr>
              <w:rPr>
                <w:sz w:val="22"/>
                <w:szCs w:val="22"/>
              </w:rPr>
            </w:pPr>
          </w:p>
        </w:tc>
        <w:tc>
          <w:tcPr>
            <w:tcW w:w="1134" w:type="dxa"/>
            <w:shd w:val="clear" w:color="auto" w:fill="auto"/>
          </w:tcPr>
          <w:p w14:paraId="1DDF22F7" w14:textId="77777777" w:rsidR="007E040A" w:rsidRPr="003566F1" w:rsidRDefault="007E040A" w:rsidP="00562A52">
            <w:pPr>
              <w:rPr>
                <w:sz w:val="22"/>
                <w:szCs w:val="22"/>
              </w:rPr>
            </w:pPr>
          </w:p>
        </w:tc>
        <w:tc>
          <w:tcPr>
            <w:tcW w:w="850" w:type="dxa"/>
            <w:shd w:val="clear" w:color="auto" w:fill="auto"/>
          </w:tcPr>
          <w:p w14:paraId="144D0CA3" w14:textId="77777777" w:rsidR="007E040A" w:rsidRPr="003566F1" w:rsidRDefault="007E040A" w:rsidP="00562A52">
            <w:pPr>
              <w:rPr>
                <w:sz w:val="22"/>
                <w:szCs w:val="22"/>
              </w:rPr>
            </w:pPr>
          </w:p>
        </w:tc>
        <w:tc>
          <w:tcPr>
            <w:tcW w:w="877" w:type="dxa"/>
            <w:shd w:val="clear" w:color="auto" w:fill="auto"/>
          </w:tcPr>
          <w:p w14:paraId="6AEA97D0" w14:textId="77777777" w:rsidR="007E040A" w:rsidRPr="003566F1" w:rsidRDefault="007E040A" w:rsidP="00562A52">
            <w:pPr>
              <w:rPr>
                <w:sz w:val="22"/>
                <w:szCs w:val="22"/>
              </w:rPr>
            </w:pPr>
          </w:p>
        </w:tc>
      </w:tr>
      <w:tr w:rsidR="007E040A" w:rsidRPr="003566F1" w14:paraId="19C07510" w14:textId="77777777" w:rsidTr="007938CA">
        <w:trPr>
          <w:trHeight w:hRule="exact" w:val="340"/>
        </w:trPr>
        <w:tc>
          <w:tcPr>
            <w:tcW w:w="534" w:type="dxa"/>
            <w:shd w:val="clear" w:color="auto" w:fill="auto"/>
          </w:tcPr>
          <w:p w14:paraId="529FDD44" w14:textId="77777777" w:rsidR="007E040A" w:rsidRPr="003566F1" w:rsidRDefault="007E040A" w:rsidP="00562A52">
            <w:pPr>
              <w:rPr>
                <w:sz w:val="22"/>
                <w:szCs w:val="22"/>
              </w:rPr>
            </w:pPr>
            <w:r w:rsidRPr="003566F1">
              <w:rPr>
                <w:sz w:val="22"/>
                <w:szCs w:val="22"/>
              </w:rPr>
              <w:t>29.</w:t>
            </w:r>
          </w:p>
        </w:tc>
        <w:tc>
          <w:tcPr>
            <w:tcW w:w="1275" w:type="dxa"/>
            <w:shd w:val="clear" w:color="auto" w:fill="auto"/>
          </w:tcPr>
          <w:p w14:paraId="59F85C75" w14:textId="77777777" w:rsidR="007E040A" w:rsidRPr="003566F1" w:rsidRDefault="007E040A" w:rsidP="00562A52">
            <w:pPr>
              <w:rPr>
                <w:sz w:val="22"/>
                <w:szCs w:val="22"/>
              </w:rPr>
            </w:pPr>
          </w:p>
        </w:tc>
        <w:tc>
          <w:tcPr>
            <w:tcW w:w="1588" w:type="dxa"/>
            <w:shd w:val="clear" w:color="auto" w:fill="auto"/>
          </w:tcPr>
          <w:p w14:paraId="27FFDDC8" w14:textId="77777777" w:rsidR="007E040A" w:rsidRPr="003566F1" w:rsidRDefault="007E040A" w:rsidP="00562A52">
            <w:pPr>
              <w:rPr>
                <w:sz w:val="22"/>
                <w:szCs w:val="22"/>
              </w:rPr>
            </w:pPr>
          </w:p>
        </w:tc>
        <w:tc>
          <w:tcPr>
            <w:tcW w:w="993" w:type="dxa"/>
            <w:shd w:val="clear" w:color="auto" w:fill="auto"/>
          </w:tcPr>
          <w:p w14:paraId="1DEBFD00" w14:textId="77777777" w:rsidR="007E040A" w:rsidRPr="003566F1" w:rsidRDefault="007E040A" w:rsidP="00562A52">
            <w:pPr>
              <w:rPr>
                <w:sz w:val="22"/>
                <w:szCs w:val="22"/>
              </w:rPr>
            </w:pPr>
          </w:p>
        </w:tc>
        <w:tc>
          <w:tcPr>
            <w:tcW w:w="1842" w:type="dxa"/>
            <w:shd w:val="clear" w:color="auto" w:fill="auto"/>
          </w:tcPr>
          <w:p w14:paraId="0155BD73" w14:textId="77777777" w:rsidR="007E040A" w:rsidRPr="003566F1" w:rsidRDefault="007E040A" w:rsidP="00562A52">
            <w:pPr>
              <w:rPr>
                <w:sz w:val="22"/>
                <w:szCs w:val="22"/>
              </w:rPr>
            </w:pPr>
          </w:p>
        </w:tc>
        <w:tc>
          <w:tcPr>
            <w:tcW w:w="1560" w:type="dxa"/>
            <w:shd w:val="clear" w:color="auto" w:fill="auto"/>
          </w:tcPr>
          <w:p w14:paraId="51518D17" w14:textId="77777777" w:rsidR="007E040A" w:rsidRPr="003566F1" w:rsidRDefault="007E040A" w:rsidP="00562A52">
            <w:pPr>
              <w:rPr>
                <w:sz w:val="22"/>
                <w:szCs w:val="22"/>
              </w:rPr>
            </w:pPr>
          </w:p>
        </w:tc>
        <w:tc>
          <w:tcPr>
            <w:tcW w:w="1417" w:type="dxa"/>
            <w:shd w:val="clear" w:color="auto" w:fill="auto"/>
          </w:tcPr>
          <w:p w14:paraId="409E7A8E" w14:textId="77777777" w:rsidR="007E040A" w:rsidRPr="003566F1" w:rsidRDefault="007E040A" w:rsidP="00562A52">
            <w:pPr>
              <w:rPr>
                <w:sz w:val="22"/>
                <w:szCs w:val="22"/>
              </w:rPr>
            </w:pPr>
          </w:p>
        </w:tc>
        <w:tc>
          <w:tcPr>
            <w:tcW w:w="1134" w:type="dxa"/>
            <w:shd w:val="clear" w:color="auto" w:fill="auto"/>
          </w:tcPr>
          <w:p w14:paraId="1AD07EAB" w14:textId="77777777" w:rsidR="007E040A" w:rsidRPr="003566F1" w:rsidRDefault="007E040A" w:rsidP="00562A52">
            <w:pPr>
              <w:rPr>
                <w:sz w:val="22"/>
                <w:szCs w:val="22"/>
              </w:rPr>
            </w:pPr>
          </w:p>
        </w:tc>
        <w:tc>
          <w:tcPr>
            <w:tcW w:w="1559" w:type="dxa"/>
            <w:shd w:val="clear" w:color="auto" w:fill="auto"/>
          </w:tcPr>
          <w:p w14:paraId="4B981ADF" w14:textId="77777777" w:rsidR="007E040A" w:rsidRPr="003566F1" w:rsidRDefault="007E040A" w:rsidP="00562A52">
            <w:pPr>
              <w:rPr>
                <w:sz w:val="22"/>
                <w:szCs w:val="22"/>
              </w:rPr>
            </w:pPr>
          </w:p>
        </w:tc>
        <w:tc>
          <w:tcPr>
            <w:tcW w:w="851" w:type="dxa"/>
            <w:shd w:val="clear" w:color="auto" w:fill="auto"/>
          </w:tcPr>
          <w:p w14:paraId="254BB20F" w14:textId="77777777" w:rsidR="007E040A" w:rsidRPr="003566F1" w:rsidRDefault="007E040A" w:rsidP="00562A52">
            <w:pPr>
              <w:rPr>
                <w:sz w:val="22"/>
                <w:szCs w:val="22"/>
              </w:rPr>
            </w:pPr>
          </w:p>
        </w:tc>
        <w:tc>
          <w:tcPr>
            <w:tcW w:w="1134" w:type="dxa"/>
            <w:shd w:val="clear" w:color="auto" w:fill="auto"/>
          </w:tcPr>
          <w:p w14:paraId="63FAA324" w14:textId="77777777" w:rsidR="007E040A" w:rsidRPr="003566F1" w:rsidRDefault="007E040A" w:rsidP="00562A52">
            <w:pPr>
              <w:rPr>
                <w:sz w:val="22"/>
                <w:szCs w:val="22"/>
              </w:rPr>
            </w:pPr>
          </w:p>
        </w:tc>
        <w:tc>
          <w:tcPr>
            <w:tcW w:w="850" w:type="dxa"/>
            <w:shd w:val="clear" w:color="auto" w:fill="auto"/>
          </w:tcPr>
          <w:p w14:paraId="2151970A" w14:textId="77777777" w:rsidR="007E040A" w:rsidRPr="003566F1" w:rsidRDefault="007E040A" w:rsidP="00562A52">
            <w:pPr>
              <w:rPr>
                <w:sz w:val="22"/>
                <w:szCs w:val="22"/>
              </w:rPr>
            </w:pPr>
          </w:p>
        </w:tc>
        <w:tc>
          <w:tcPr>
            <w:tcW w:w="877" w:type="dxa"/>
            <w:shd w:val="clear" w:color="auto" w:fill="auto"/>
          </w:tcPr>
          <w:p w14:paraId="521C10E1" w14:textId="77777777" w:rsidR="007E040A" w:rsidRPr="003566F1" w:rsidRDefault="007E040A" w:rsidP="00562A52">
            <w:pPr>
              <w:rPr>
                <w:sz w:val="22"/>
                <w:szCs w:val="22"/>
              </w:rPr>
            </w:pPr>
          </w:p>
        </w:tc>
      </w:tr>
      <w:tr w:rsidR="007E040A" w:rsidRPr="003566F1" w14:paraId="57CAC216" w14:textId="77777777" w:rsidTr="007938CA">
        <w:trPr>
          <w:trHeight w:hRule="exact" w:val="340"/>
        </w:trPr>
        <w:tc>
          <w:tcPr>
            <w:tcW w:w="534" w:type="dxa"/>
            <w:shd w:val="clear" w:color="auto" w:fill="auto"/>
          </w:tcPr>
          <w:p w14:paraId="07579AD1" w14:textId="77777777" w:rsidR="007E040A" w:rsidRPr="003566F1" w:rsidRDefault="007E040A" w:rsidP="00562A52">
            <w:pPr>
              <w:rPr>
                <w:sz w:val="22"/>
                <w:szCs w:val="22"/>
              </w:rPr>
            </w:pPr>
            <w:r w:rsidRPr="003566F1">
              <w:rPr>
                <w:sz w:val="22"/>
                <w:szCs w:val="22"/>
              </w:rPr>
              <w:t>30.</w:t>
            </w:r>
          </w:p>
        </w:tc>
        <w:tc>
          <w:tcPr>
            <w:tcW w:w="1275" w:type="dxa"/>
            <w:shd w:val="clear" w:color="auto" w:fill="auto"/>
          </w:tcPr>
          <w:p w14:paraId="46DAF9A6" w14:textId="77777777" w:rsidR="007E040A" w:rsidRPr="003566F1" w:rsidRDefault="007E040A" w:rsidP="00562A52">
            <w:pPr>
              <w:rPr>
                <w:sz w:val="22"/>
                <w:szCs w:val="22"/>
              </w:rPr>
            </w:pPr>
          </w:p>
        </w:tc>
        <w:tc>
          <w:tcPr>
            <w:tcW w:w="1588" w:type="dxa"/>
            <w:shd w:val="clear" w:color="auto" w:fill="auto"/>
          </w:tcPr>
          <w:p w14:paraId="59A83835" w14:textId="77777777" w:rsidR="007E040A" w:rsidRPr="003566F1" w:rsidRDefault="007E040A" w:rsidP="00562A52">
            <w:pPr>
              <w:rPr>
                <w:sz w:val="22"/>
                <w:szCs w:val="22"/>
              </w:rPr>
            </w:pPr>
          </w:p>
        </w:tc>
        <w:tc>
          <w:tcPr>
            <w:tcW w:w="993" w:type="dxa"/>
            <w:shd w:val="clear" w:color="auto" w:fill="auto"/>
          </w:tcPr>
          <w:p w14:paraId="25814077" w14:textId="77777777" w:rsidR="007E040A" w:rsidRPr="003566F1" w:rsidRDefault="007E040A" w:rsidP="00562A52">
            <w:pPr>
              <w:rPr>
                <w:sz w:val="22"/>
                <w:szCs w:val="22"/>
              </w:rPr>
            </w:pPr>
          </w:p>
        </w:tc>
        <w:tc>
          <w:tcPr>
            <w:tcW w:w="1842" w:type="dxa"/>
            <w:shd w:val="clear" w:color="auto" w:fill="auto"/>
          </w:tcPr>
          <w:p w14:paraId="6A92EEB1" w14:textId="77777777" w:rsidR="007E040A" w:rsidRPr="003566F1" w:rsidRDefault="007E040A" w:rsidP="00562A52">
            <w:pPr>
              <w:rPr>
                <w:sz w:val="22"/>
                <w:szCs w:val="22"/>
              </w:rPr>
            </w:pPr>
          </w:p>
        </w:tc>
        <w:tc>
          <w:tcPr>
            <w:tcW w:w="1560" w:type="dxa"/>
            <w:shd w:val="clear" w:color="auto" w:fill="auto"/>
          </w:tcPr>
          <w:p w14:paraId="21DBF7DC" w14:textId="77777777" w:rsidR="007E040A" w:rsidRPr="003566F1" w:rsidRDefault="007E040A" w:rsidP="00562A52">
            <w:pPr>
              <w:rPr>
                <w:sz w:val="22"/>
                <w:szCs w:val="22"/>
              </w:rPr>
            </w:pPr>
          </w:p>
        </w:tc>
        <w:tc>
          <w:tcPr>
            <w:tcW w:w="1417" w:type="dxa"/>
            <w:shd w:val="clear" w:color="auto" w:fill="auto"/>
          </w:tcPr>
          <w:p w14:paraId="0EC07A8F" w14:textId="77777777" w:rsidR="007E040A" w:rsidRPr="003566F1" w:rsidRDefault="007E040A" w:rsidP="00562A52">
            <w:pPr>
              <w:rPr>
                <w:sz w:val="22"/>
                <w:szCs w:val="22"/>
              </w:rPr>
            </w:pPr>
          </w:p>
        </w:tc>
        <w:tc>
          <w:tcPr>
            <w:tcW w:w="1134" w:type="dxa"/>
            <w:shd w:val="clear" w:color="auto" w:fill="auto"/>
          </w:tcPr>
          <w:p w14:paraId="092A65F1" w14:textId="77777777" w:rsidR="007E040A" w:rsidRPr="003566F1" w:rsidRDefault="007E040A" w:rsidP="00562A52">
            <w:pPr>
              <w:rPr>
                <w:sz w:val="22"/>
                <w:szCs w:val="22"/>
              </w:rPr>
            </w:pPr>
          </w:p>
        </w:tc>
        <w:tc>
          <w:tcPr>
            <w:tcW w:w="1559" w:type="dxa"/>
            <w:shd w:val="clear" w:color="auto" w:fill="auto"/>
          </w:tcPr>
          <w:p w14:paraId="3A95858C" w14:textId="77777777" w:rsidR="007E040A" w:rsidRPr="003566F1" w:rsidRDefault="007E040A" w:rsidP="00562A52">
            <w:pPr>
              <w:rPr>
                <w:sz w:val="22"/>
                <w:szCs w:val="22"/>
              </w:rPr>
            </w:pPr>
          </w:p>
        </w:tc>
        <w:tc>
          <w:tcPr>
            <w:tcW w:w="851" w:type="dxa"/>
            <w:shd w:val="clear" w:color="auto" w:fill="auto"/>
          </w:tcPr>
          <w:p w14:paraId="15313224" w14:textId="77777777" w:rsidR="007E040A" w:rsidRPr="003566F1" w:rsidRDefault="007E040A" w:rsidP="00562A52">
            <w:pPr>
              <w:rPr>
                <w:sz w:val="22"/>
                <w:szCs w:val="22"/>
              </w:rPr>
            </w:pPr>
          </w:p>
        </w:tc>
        <w:tc>
          <w:tcPr>
            <w:tcW w:w="1134" w:type="dxa"/>
            <w:shd w:val="clear" w:color="auto" w:fill="auto"/>
          </w:tcPr>
          <w:p w14:paraId="1B5D403C" w14:textId="77777777" w:rsidR="007E040A" w:rsidRPr="003566F1" w:rsidRDefault="007E040A" w:rsidP="00562A52">
            <w:pPr>
              <w:rPr>
                <w:sz w:val="22"/>
                <w:szCs w:val="22"/>
              </w:rPr>
            </w:pPr>
          </w:p>
        </w:tc>
        <w:tc>
          <w:tcPr>
            <w:tcW w:w="850" w:type="dxa"/>
            <w:shd w:val="clear" w:color="auto" w:fill="auto"/>
          </w:tcPr>
          <w:p w14:paraId="6375F744" w14:textId="77777777" w:rsidR="007E040A" w:rsidRPr="003566F1" w:rsidRDefault="007E040A" w:rsidP="00562A52">
            <w:pPr>
              <w:rPr>
                <w:sz w:val="22"/>
                <w:szCs w:val="22"/>
              </w:rPr>
            </w:pPr>
          </w:p>
        </w:tc>
        <w:tc>
          <w:tcPr>
            <w:tcW w:w="877" w:type="dxa"/>
            <w:shd w:val="clear" w:color="auto" w:fill="auto"/>
          </w:tcPr>
          <w:p w14:paraId="3F9BD1C1" w14:textId="77777777" w:rsidR="007E040A" w:rsidRPr="003566F1" w:rsidRDefault="007E040A" w:rsidP="00562A52">
            <w:pPr>
              <w:rPr>
                <w:sz w:val="22"/>
                <w:szCs w:val="22"/>
              </w:rPr>
            </w:pPr>
          </w:p>
        </w:tc>
      </w:tr>
      <w:tr w:rsidR="007E040A" w:rsidRPr="003566F1" w14:paraId="515A2821" w14:textId="77777777" w:rsidTr="007938CA">
        <w:trPr>
          <w:trHeight w:hRule="exact" w:val="340"/>
        </w:trPr>
        <w:tc>
          <w:tcPr>
            <w:tcW w:w="534" w:type="dxa"/>
            <w:shd w:val="clear" w:color="auto" w:fill="auto"/>
          </w:tcPr>
          <w:p w14:paraId="1884B231" w14:textId="77777777" w:rsidR="007E040A" w:rsidRPr="003566F1" w:rsidRDefault="007E040A" w:rsidP="00562A52">
            <w:pPr>
              <w:rPr>
                <w:sz w:val="22"/>
                <w:szCs w:val="22"/>
              </w:rPr>
            </w:pPr>
            <w:r w:rsidRPr="003566F1">
              <w:rPr>
                <w:sz w:val="22"/>
                <w:szCs w:val="22"/>
              </w:rPr>
              <w:t>31.</w:t>
            </w:r>
          </w:p>
        </w:tc>
        <w:tc>
          <w:tcPr>
            <w:tcW w:w="1275" w:type="dxa"/>
            <w:shd w:val="clear" w:color="auto" w:fill="auto"/>
          </w:tcPr>
          <w:p w14:paraId="35B4C05E" w14:textId="77777777" w:rsidR="007E040A" w:rsidRPr="003566F1" w:rsidRDefault="007E040A" w:rsidP="00562A52">
            <w:pPr>
              <w:rPr>
                <w:sz w:val="22"/>
                <w:szCs w:val="22"/>
              </w:rPr>
            </w:pPr>
          </w:p>
        </w:tc>
        <w:tc>
          <w:tcPr>
            <w:tcW w:w="1588" w:type="dxa"/>
            <w:shd w:val="clear" w:color="auto" w:fill="auto"/>
          </w:tcPr>
          <w:p w14:paraId="7244A352" w14:textId="77777777" w:rsidR="007E040A" w:rsidRPr="003566F1" w:rsidRDefault="007E040A" w:rsidP="00562A52">
            <w:pPr>
              <w:rPr>
                <w:sz w:val="22"/>
                <w:szCs w:val="22"/>
              </w:rPr>
            </w:pPr>
          </w:p>
        </w:tc>
        <w:tc>
          <w:tcPr>
            <w:tcW w:w="993" w:type="dxa"/>
            <w:shd w:val="clear" w:color="auto" w:fill="auto"/>
          </w:tcPr>
          <w:p w14:paraId="4E3A8470" w14:textId="77777777" w:rsidR="007E040A" w:rsidRPr="003566F1" w:rsidRDefault="007E040A" w:rsidP="00562A52">
            <w:pPr>
              <w:rPr>
                <w:sz w:val="22"/>
                <w:szCs w:val="22"/>
              </w:rPr>
            </w:pPr>
          </w:p>
        </w:tc>
        <w:tc>
          <w:tcPr>
            <w:tcW w:w="1842" w:type="dxa"/>
            <w:shd w:val="clear" w:color="auto" w:fill="auto"/>
          </w:tcPr>
          <w:p w14:paraId="35F79C12" w14:textId="77777777" w:rsidR="007E040A" w:rsidRPr="003566F1" w:rsidRDefault="007E040A" w:rsidP="00562A52">
            <w:pPr>
              <w:rPr>
                <w:sz w:val="22"/>
                <w:szCs w:val="22"/>
              </w:rPr>
            </w:pPr>
          </w:p>
        </w:tc>
        <w:tc>
          <w:tcPr>
            <w:tcW w:w="1560" w:type="dxa"/>
            <w:shd w:val="clear" w:color="auto" w:fill="auto"/>
          </w:tcPr>
          <w:p w14:paraId="772B4124" w14:textId="77777777" w:rsidR="007E040A" w:rsidRPr="003566F1" w:rsidRDefault="007E040A" w:rsidP="00562A52">
            <w:pPr>
              <w:rPr>
                <w:sz w:val="22"/>
                <w:szCs w:val="22"/>
              </w:rPr>
            </w:pPr>
          </w:p>
        </w:tc>
        <w:tc>
          <w:tcPr>
            <w:tcW w:w="1417" w:type="dxa"/>
            <w:shd w:val="clear" w:color="auto" w:fill="auto"/>
          </w:tcPr>
          <w:p w14:paraId="516F03C7" w14:textId="77777777" w:rsidR="007E040A" w:rsidRPr="003566F1" w:rsidRDefault="007E040A" w:rsidP="00562A52">
            <w:pPr>
              <w:rPr>
                <w:sz w:val="22"/>
                <w:szCs w:val="22"/>
              </w:rPr>
            </w:pPr>
          </w:p>
        </w:tc>
        <w:tc>
          <w:tcPr>
            <w:tcW w:w="1134" w:type="dxa"/>
            <w:shd w:val="clear" w:color="auto" w:fill="auto"/>
          </w:tcPr>
          <w:p w14:paraId="2AF0D351" w14:textId="77777777" w:rsidR="007E040A" w:rsidRPr="003566F1" w:rsidRDefault="007E040A" w:rsidP="00562A52">
            <w:pPr>
              <w:rPr>
                <w:sz w:val="22"/>
                <w:szCs w:val="22"/>
              </w:rPr>
            </w:pPr>
          </w:p>
        </w:tc>
        <w:tc>
          <w:tcPr>
            <w:tcW w:w="1559" w:type="dxa"/>
            <w:shd w:val="clear" w:color="auto" w:fill="auto"/>
          </w:tcPr>
          <w:p w14:paraId="73E7A516" w14:textId="77777777" w:rsidR="007E040A" w:rsidRPr="003566F1" w:rsidRDefault="007E040A" w:rsidP="00562A52">
            <w:pPr>
              <w:rPr>
                <w:sz w:val="22"/>
                <w:szCs w:val="22"/>
              </w:rPr>
            </w:pPr>
          </w:p>
        </w:tc>
        <w:tc>
          <w:tcPr>
            <w:tcW w:w="851" w:type="dxa"/>
            <w:shd w:val="clear" w:color="auto" w:fill="auto"/>
          </w:tcPr>
          <w:p w14:paraId="18B534F5" w14:textId="77777777" w:rsidR="007E040A" w:rsidRPr="003566F1" w:rsidRDefault="007E040A" w:rsidP="00562A52">
            <w:pPr>
              <w:rPr>
                <w:sz w:val="22"/>
                <w:szCs w:val="22"/>
              </w:rPr>
            </w:pPr>
          </w:p>
        </w:tc>
        <w:tc>
          <w:tcPr>
            <w:tcW w:w="1134" w:type="dxa"/>
            <w:shd w:val="clear" w:color="auto" w:fill="auto"/>
          </w:tcPr>
          <w:p w14:paraId="7ABD4722" w14:textId="77777777" w:rsidR="007E040A" w:rsidRPr="003566F1" w:rsidRDefault="007E040A" w:rsidP="00562A52">
            <w:pPr>
              <w:rPr>
                <w:sz w:val="22"/>
                <w:szCs w:val="22"/>
              </w:rPr>
            </w:pPr>
          </w:p>
        </w:tc>
        <w:tc>
          <w:tcPr>
            <w:tcW w:w="850" w:type="dxa"/>
            <w:shd w:val="clear" w:color="auto" w:fill="auto"/>
          </w:tcPr>
          <w:p w14:paraId="4A5EE307" w14:textId="77777777" w:rsidR="007E040A" w:rsidRPr="003566F1" w:rsidRDefault="007E040A" w:rsidP="00562A52">
            <w:pPr>
              <w:rPr>
                <w:sz w:val="22"/>
                <w:szCs w:val="22"/>
              </w:rPr>
            </w:pPr>
          </w:p>
        </w:tc>
        <w:tc>
          <w:tcPr>
            <w:tcW w:w="877" w:type="dxa"/>
            <w:shd w:val="clear" w:color="auto" w:fill="auto"/>
          </w:tcPr>
          <w:p w14:paraId="3538712A" w14:textId="77777777" w:rsidR="007E040A" w:rsidRPr="003566F1" w:rsidRDefault="007E040A" w:rsidP="00562A52">
            <w:pPr>
              <w:rPr>
                <w:sz w:val="22"/>
                <w:szCs w:val="22"/>
              </w:rPr>
            </w:pPr>
          </w:p>
        </w:tc>
      </w:tr>
      <w:tr w:rsidR="007E040A" w:rsidRPr="003566F1" w14:paraId="45D0875F" w14:textId="77777777" w:rsidTr="007938CA">
        <w:trPr>
          <w:trHeight w:hRule="exact" w:val="340"/>
        </w:trPr>
        <w:tc>
          <w:tcPr>
            <w:tcW w:w="534" w:type="dxa"/>
            <w:shd w:val="clear" w:color="auto" w:fill="auto"/>
          </w:tcPr>
          <w:p w14:paraId="0AC26BF5" w14:textId="77777777" w:rsidR="007E040A" w:rsidRPr="003566F1" w:rsidRDefault="007E040A" w:rsidP="00562A52">
            <w:pPr>
              <w:rPr>
                <w:sz w:val="22"/>
                <w:szCs w:val="22"/>
              </w:rPr>
            </w:pPr>
            <w:r w:rsidRPr="003566F1">
              <w:rPr>
                <w:sz w:val="22"/>
                <w:szCs w:val="22"/>
              </w:rPr>
              <w:t>32.</w:t>
            </w:r>
          </w:p>
        </w:tc>
        <w:tc>
          <w:tcPr>
            <w:tcW w:w="1275" w:type="dxa"/>
            <w:shd w:val="clear" w:color="auto" w:fill="auto"/>
          </w:tcPr>
          <w:p w14:paraId="5FB4540B" w14:textId="77777777" w:rsidR="007E040A" w:rsidRPr="003566F1" w:rsidRDefault="007E040A" w:rsidP="00562A52">
            <w:pPr>
              <w:rPr>
                <w:sz w:val="22"/>
                <w:szCs w:val="22"/>
              </w:rPr>
            </w:pPr>
          </w:p>
        </w:tc>
        <w:tc>
          <w:tcPr>
            <w:tcW w:w="1588" w:type="dxa"/>
            <w:shd w:val="clear" w:color="auto" w:fill="auto"/>
          </w:tcPr>
          <w:p w14:paraId="2409131F" w14:textId="77777777" w:rsidR="007E040A" w:rsidRPr="003566F1" w:rsidRDefault="007E040A" w:rsidP="00562A52">
            <w:pPr>
              <w:rPr>
                <w:sz w:val="22"/>
                <w:szCs w:val="22"/>
              </w:rPr>
            </w:pPr>
          </w:p>
        </w:tc>
        <w:tc>
          <w:tcPr>
            <w:tcW w:w="993" w:type="dxa"/>
            <w:shd w:val="clear" w:color="auto" w:fill="auto"/>
          </w:tcPr>
          <w:p w14:paraId="0B2F6009" w14:textId="77777777" w:rsidR="007E040A" w:rsidRPr="003566F1" w:rsidRDefault="007E040A" w:rsidP="00562A52">
            <w:pPr>
              <w:rPr>
                <w:sz w:val="22"/>
                <w:szCs w:val="22"/>
              </w:rPr>
            </w:pPr>
          </w:p>
        </w:tc>
        <w:tc>
          <w:tcPr>
            <w:tcW w:w="1842" w:type="dxa"/>
            <w:shd w:val="clear" w:color="auto" w:fill="auto"/>
          </w:tcPr>
          <w:p w14:paraId="3383EF98" w14:textId="77777777" w:rsidR="007E040A" w:rsidRPr="003566F1" w:rsidRDefault="007E040A" w:rsidP="00562A52">
            <w:pPr>
              <w:rPr>
                <w:sz w:val="22"/>
                <w:szCs w:val="22"/>
              </w:rPr>
            </w:pPr>
          </w:p>
        </w:tc>
        <w:tc>
          <w:tcPr>
            <w:tcW w:w="1560" w:type="dxa"/>
            <w:shd w:val="clear" w:color="auto" w:fill="auto"/>
          </w:tcPr>
          <w:p w14:paraId="678B6824" w14:textId="77777777" w:rsidR="007E040A" w:rsidRPr="003566F1" w:rsidRDefault="007E040A" w:rsidP="00562A52">
            <w:pPr>
              <w:rPr>
                <w:sz w:val="22"/>
                <w:szCs w:val="22"/>
              </w:rPr>
            </w:pPr>
          </w:p>
        </w:tc>
        <w:tc>
          <w:tcPr>
            <w:tcW w:w="1417" w:type="dxa"/>
            <w:shd w:val="clear" w:color="auto" w:fill="auto"/>
          </w:tcPr>
          <w:p w14:paraId="6A2729AE" w14:textId="77777777" w:rsidR="007E040A" w:rsidRPr="003566F1" w:rsidRDefault="007E040A" w:rsidP="00562A52">
            <w:pPr>
              <w:rPr>
                <w:sz w:val="22"/>
                <w:szCs w:val="22"/>
              </w:rPr>
            </w:pPr>
          </w:p>
        </w:tc>
        <w:tc>
          <w:tcPr>
            <w:tcW w:w="1134" w:type="dxa"/>
            <w:shd w:val="clear" w:color="auto" w:fill="auto"/>
          </w:tcPr>
          <w:p w14:paraId="7B76FB08" w14:textId="77777777" w:rsidR="007E040A" w:rsidRPr="003566F1" w:rsidRDefault="007E040A" w:rsidP="00562A52">
            <w:pPr>
              <w:rPr>
                <w:sz w:val="22"/>
                <w:szCs w:val="22"/>
              </w:rPr>
            </w:pPr>
          </w:p>
        </w:tc>
        <w:tc>
          <w:tcPr>
            <w:tcW w:w="1559" w:type="dxa"/>
            <w:shd w:val="clear" w:color="auto" w:fill="auto"/>
          </w:tcPr>
          <w:p w14:paraId="1E8967A8" w14:textId="77777777" w:rsidR="007E040A" w:rsidRPr="003566F1" w:rsidRDefault="007E040A" w:rsidP="00562A52">
            <w:pPr>
              <w:rPr>
                <w:sz w:val="22"/>
                <w:szCs w:val="22"/>
              </w:rPr>
            </w:pPr>
          </w:p>
        </w:tc>
        <w:tc>
          <w:tcPr>
            <w:tcW w:w="851" w:type="dxa"/>
            <w:shd w:val="clear" w:color="auto" w:fill="auto"/>
          </w:tcPr>
          <w:p w14:paraId="185A545A" w14:textId="77777777" w:rsidR="007E040A" w:rsidRPr="003566F1" w:rsidRDefault="007E040A" w:rsidP="00562A52">
            <w:pPr>
              <w:rPr>
                <w:sz w:val="22"/>
                <w:szCs w:val="22"/>
              </w:rPr>
            </w:pPr>
          </w:p>
        </w:tc>
        <w:tc>
          <w:tcPr>
            <w:tcW w:w="1134" w:type="dxa"/>
            <w:shd w:val="clear" w:color="auto" w:fill="auto"/>
          </w:tcPr>
          <w:p w14:paraId="5C62BCA3" w14:textId="77777777" w:rsidR="007E040A" w:rsidRPr="003566F1" w:rsidRDefault="007E040A" w:rsidP="00562A52">
            <w:pPr>
              <w:rPr>
                <w:sz w:val="22"/>
                <w:szCs w:val="22"/>
              </w:rPr>
            </w:pPr>
          </w:p>
        </w:tc>
        <w:tc>
          <w:tcPr>
            <w:tcW w:w="850" w:type="dxa"/>
            <w:shd w:val="clear" w:color="auto" w:fill="auto"/>
          </w:tcPr>
          <w:p w14:paraId="52EB9F0B" w14:textId="77777777" w:rsidR="007E040A" w:rsidRPr="003566F1" w:rsidRDefault="007E040A" w:rsidP="00562A52">
            <w:pPr>
              <w:rPr>
                <w:sz w:val="22"/>
                <w:szCs w:val="22"/>
              </w:rPr>
            </w:pPr>
          </w:p>
        </w:tc>
        <w:tc>
          <w:tcPr>
            <w:tcW w:w="877" w:type="dxa"/>
            <w:shd w:val="clear" w:color="auto" w:fill="auto"/>
          </w:tcPr>
          <w:p w14:paraId="34413D11" w14:textId="77777777" w:rsidR="007E040A" w:rsidRPr="003566F1" w:rsidRDefault="007E040A" w:rsidP="00562A52">
            <w:pPr>
              <w:rPr>
                <w:sz w:val="22"/>
                <w:szCs w:val="22"/>
              </w:rPr>
            </w:pPr>
          </w:p>
        </w:tc>
      </w:tr>
      <w:tr w:rsidR="007E040A" w:rsidRPr="003566F1" w14:paraId="7637D51B" w14:textId="77777777" w:rsidTr="007938CA">
        <w:trPr>
          <w:trHeight w:hRule="exact" w:val="340"/>
        </w:trPr>
        <w:tc>
          <w:tcPr>
            <w:tcW w:w="534" w:type="dxa"/>
            <w:shd w:val="clear" w:color="auto" w:fill="auto"/>
          </w:tcPr>
          <w:p w14:paraId="6BE62B50" w14:textId="77777777" w:rsidR="007E040A" w:rsidRPr="003566F1" w:rsidRDefault="007E040A" w:rsidP="00562A52">
            <w:pPr>
              <w:rPr>
                <w:sz w:val="22"/>
                <w:szCs w:val="22"/>
              </w:rPr>
            </w:pPr>
            <w:r w:rsidRPr="003566F1">
              <w:rPr>
                <w:sz w:val="22"/>
                <w:szCs w:val="22"/>
              </w:rPr>
              <w:t>33.</w:t>
            </w:r>
          </w:p>
        </w:tc>
        <w:tc>
          <w:tcPr>
            <w:tcW w:w="1275" w:type="dxa"/>
            <w:shd w:val="clear" w:color="auto" w:fill="auto"/>
          </w:tcPr>
          <w:p w14:paraId="78189A2A" w14:textId="77777777" w:rsidR="007E040A" w:rsidRPr="003566F1" w:rsidRDefault="007E040A" w:rsidP="00562A52">
            <w:pPr>
              <w:rPr>
                <w:sz w:val="22"/>
                <w:szCs w:val="22"/>
              </w:rPr>
            </w:pPr>
          </w:p>
        </w:tc>
        <w:tc>
          <w:tcPr>
            <w:tcW w:w="1588" w:type="dxa"/>
            <w:shd w:val="clear" w:color="auto" w:fill="auto"/>
          </w:tcPr>
          <w:p w14:paraId="62DF3212" w14:textId="77777777" w:rsidR="007E040A" w:rsidRPr="003566F1" w:rsidRDefault="007E040A" w:rsidP="00562A52">
            <w:pPr>
              <w:rPr>
                <w:sz w:val="22"/>
                <w:szCs w:val="22"/>
              </w:rPr>
            </w:pPr>
          </w:p>
        </w:tc>
        <w:tc>
          <w:tcPr>
            <w:tcW w:w="993" w:type="dxa"/>
            <w:shd w:val="clear" w:color="auto" w:fill="auto"/>
          </w:tcPr>
          <w:p w14:paraId="2790BD46" w14:textId="77777777" w:rsidR="007E040A" w:rsidRPr="003566F1" w:rsidRDefault="007E040A" w:rsidP="00562A52">
            <w:pPr>
              <w:rPr>
                <w:sz w:val="22"/>
                <w:szCs w:val="22"/>
              </w:rPr>
            </w:pPr>
          </w:p>
        </w:tc>
        <w:tc>
          <w:tcPr>
            <w:tcW w:w="1842" w:type="dxa"/>
            <w:shd w:val="clear" w:color="auto" w:fill="auto"/>
          </w:tcPr>
          <w:p w14:paraId="76B9ED02" w14:textId="77777777" w:rsidR="007E040A" w:rsidRPr="003566F1" w:rsidRDefault="007E040A" w:rsidP="00562A52">
            <w:pPr>
              <w:rPr>
                <w:sz w:val="22"/>
                <w:szCs w:val="22"/>
              </w:rPr>
            </w:pPr>
          </w:p>
        </w:tc>
        <w:tc>
          <w:tcPr>
            <w:tcW w:w="1560" w:type="dxa"/>
            <w:shd w:val="clear" w:color="auto" w:fill="auto"/>
          </w:tcPr>
          <w:p w14:paraId="55C669F9" w14:textId="77777777" w:rsidR="007E040A" w:rsidRPr="003566F1" w:rsidRDefault="007E040A" w:rsidP="00562A52">
            <w:pPr>
              <w:rPr>
                <w:sz w:val="22"/>
                <w:szCs w:val="22"/>
              </w:rPr>
            </w:pPr>
          </w:p>
        </w:tc>
        <w:tc>
          <w:tcPr>
            <w:tcW w:w="1417" w:type="dxa"/>
            <w:shd w:val="clear" w:color="auto" w:fill="auto"/>
          </w:tcPr>
          <w:p w14:paraId="37DC663A" w14:textId="77777777" w:rsidR="007E040A" w:rsidRPr="003566F1" w:rsidRDefault="007E040A" w:rsidP="00562A52">
            <w:pPr>
              <w:rPr>
                <w:sz w:val="22"/>
                <w:szCs w:val="22"/>
              </w:rPr>
            </w:pPr>
          </w:p>
        </w:tc>
        <w:tc>
          <w:tcPr>
            <w:tcW w:w="1134" w:type="dxa"/>
            <w:shd w:val="clear" w:color="auto" w:fill="auto"/>
          </w:tcPr>
          <w:p w14:paraId="1D4A80B6" w14:textId="77777777" w:rsidR="007E040A" w:rsidRPr="003566F1" w:rsidRDefault="007E040A" w:rsidP="00562A52">
            <w:pPr>
              <w:rPr>
                <w:sz w:val="22"/>
                <w:szCs w:val="22"/>
              </w:rPr>
            </w:pPr>
          </w:p>
        </w:tc>
        <w:tc>
          <w:tcPr>
            <w:tcW w:w="1559" w:type="dxa"/>
            <w:shd w:val="clear" w:color="auto" w:fill="auto"/>
          </w:tcPr>
          <w:p w14:paraId="4E387E17" w14:textId="77777777" w:rsidR="007E040A" w:rsidRPr="003566F1" w:rsidRDefault="007E040A" w:rsidP="00562A52">
            <w:pPr>
              <w:rPr>
                <w:sz w:val="22"/>
                <w:szCs w:val="22"/>
              </w:rPr>
            </w:pPr>
          </w:p>
        </w:tc>
        <w:tc>
          <w:tcPr>
            <w:tcW w:w="851" w:type="dxa"/>
            <w:shd w:val="clear" w:color="auto" w:fill="auto"/>
          </w:tcPr>
          <w:p w14:paraId="684A0621" w14:textId="77777777" w:rsidR="007E040A" w:rsidRPr="003566F1" w:rsidRDefault="007E040A" w:rsidP="00562A52">
            <w:pPr>
              <w:rPr>
                <w:sz w:val="22"/>
                <w:szCs w:val="22"/>
              </w:rPr>
            </w:pPr>
          </w:p>
        </w:tc>
        <w:tc>
          <w:tcPr>
            <w:tcW w:w="1134" w:type="dxa"/>
            <w:shd w:val="clear" w:color="auto" w:fill="auto"/>
          </w:tcPr>
          <w:p w14:paraId="7ADA0EA7" w14:textId="77777777" w:rsidR="007E040A" w:rsidRPr="003566F1" w:rsidRDefault="007E040A" w:rsidP="00562A52">
            <w:pPr>
              <w:rPr>
                <w:sz w:val="22"/>
                <w:szCs w:val="22"/>
              </w:rPr>
            </w:pPr>
          </w:p>
        </w:tc>
        <w:tc>
          <w:tcPr>
            <w:tcW w:w="850" w:type="dxa"/>
            <w:shd w:val="clear" w:color="auto" w:fill="auto"/>
          </w:tcPr>
          <w:p w14:paraId="1A7127BD" w14:textId="77777777" w:rsidR="007E040A" w:rsidRPr="003566F1" w:rsidRDefault="007E040A" w:rsidP="00562A52">
            <w:pPr>
              <w:rPr>
                <w:sz w:val="22"/>
                <w:szCs w:val="22"/>
              </w:rPr>
            </w:pPr>
          </w:p>
        </w:tc>
        <w:tc>
          <w:tcPr>
            <w:tcW w:w="877" w:type="dxa"/>
            <w:shd w:val="clear" w:color="auto" w:fill="auto"/>
          </w:tcPr>
          <w:p w14:paraId="020E35EF" w14:textId="77777777" w:rsidR="007E040A" w:rsidRPr="003566F1" w:rsidRDefault="007E040A" w:rsidP="00562A52">
            <w:pPr>
              <w:rPr>
                <w:sz w:val="22"/>
                <w:szCs w:val="22"/>
              </w:rPr>
            </w:pPr>
          </w:p>
        </w:tc>
      </w:tr>
      <w:tr w:rsidR="007E040A" w:rsidRPr="003566F1" w14:paraId="62CDE4C7" w14:textId="77777777" w:rsidTr="007938CA">
        <w:trPr>
          <w:trHeight w:hRule="exact" w:val="340"/>
        </w:trPr>
        <w:tc>
          <w:tcPr>
            <w:tcW w:w="534" w:type="dxa"/>
            <w:shd w:val="clear" w:color="auto" w:fill="auto"/>
          </w:tcPr>
          <w:p w14:paraId="56F7715C" w14:textId="77777777" w:rsidR="007E040A" w:rsidRPr="003566F1" w:rsidRDefault="007E040A" w:rsidP="00562A52">
            <w:pPr>
              <w:rPr>
                <w:sz w:val="22"/>
                <w:szCs w:val="22"/>
              </w:rPr>
            </w:pPr>
            <w:r w:rsidRPr="003566F1">
              <w:rPr>
                <w:sz w:val="22"/>
                <w:szCs w:val="22"/>
              </w:rPr>
              <w:t>34.</w:t>
            </w:r>
          </w:p>
        </w:tc>
        <w:tc>
          <w:tcPr>
            <w:tcW w:w="1275" w:type="dxa"/>
            <w:shd w:val="clear" w:color="auto" w:fill="auto"/>
          </w:tcPr>
          <w:p w14:paraId="6DC4AD43" w14:textId="77777777" w:rsidR="007E040A" w:rsidRPr="003566F1" w:rsidRDefault="007E040A" w:rsidP="00562A52">
            <w:pPr>
              <w:rPr>
                <w:sz w:val="22"/>
                <w:szCs w:val="22"/>
              </w:rPr>
            </w:pPr>
          </w:p>
        </w:tc>
        <w:tc>
          <w:tcPr>
            <w:tcW w:w="1588" w:type="dxa"/>
            <w:shd w:val="clear" w:color="auto" w:fill="auto"/>
          </w:tcPr>
          <w:p w14:paraId="2D37D130" w14:textId="77777777" w:rsidR="007E040A" w:rsidRPr="003566F1" w:rsidRDefault="007E040A" w:rsidP="00562A52">
            <w:pPr>
              <w:rPr>
                <w:sz w:val="22"/>
                <w:szCs w:val="22"/>
              </w:rPr>
            </w:pPr>
          </w:p>
        </w:tc>
        <w:tc>
          <w:tcPr>
            <w:tcW w:w="993" w:type="dxa"/>
            <w:shd w:val="clear" w:color="auto" w:fill="auto"/>
          </w:tcPr>
          <w:p w14:paraId="5160DD00" w14:textId="77777777" w:rsidR="007E040A" w:rsidRPr="003566F1" w:rsidRDefault="007E040A" w:rsidP="00562A52">
            <w:pPr>
              <w:rPr>
                <w:sz w:val="22"/>
                <w:szCs w:val="22"/>
              </w:rPr>
            </w:pPr>
          </w:p>
        </w:tc>
        <w:tc>
          <w:tcPr>
            <w:tcW w:w="1842" w:type="dxa"/>
            <w:shd w:val="clear" w:color="auto" w:fill="auto"/>
          </w:tcPr>
          <w:p w14:paraId="0C0B3C8B" w14:textId="77777777" w:rsidR="007E040A" w:rsidRPr="003566F1" w:rsidRDefault="007E040A" w:rsidP="00562A52">
            <w:pPr>
              <w:rPr>
                <w:sz w:val="22"/>
                <w:szCs w:val="22"/>
              </w:rPr>
            </w:pPr>
          </w:p>
        </w:tc>
        <w:tc>
          <w:tcPr>
            <w:tcW w:w="1560" w:type="dxa"/>
            <w:shd w:val="clear" w:color="auto" w:fill="auto"/>
          </w:tcPr>
          <w:p w14:paraId="261E576C" w14:textId="77777777" w:rsidR="007E040A" w:rsidRPr="003566F1" w:rsidRDefault="007E040A" w:rsidP="00562A52">
            <w:pPr>
              <w:rPr>
                <w:sz w:val="22"/>
                <w:szCs w:val="22"/>
              </w:rPr>
            </w:pPr>
          </w:p>
        </w:tc>
        <w:tc>
          <w:tcPr>
            <w:tcW w:w="1417" w:type="dxa"/>
            <w:shd w:val="clear" w:color="auto" w:fill="auto"/>
          </w:tcPr>
          <w:p w14:paraId="750C832D" w14:textId="77777777" w:rsidR="007E040A" w:rsidRPr="003566F1" w:rsidRDefault="007E040A" w:rsidP="00562A52">
            <w:pPr>
              <w:rPr>
                <w:sz w:val="22"/>
                <w:szCs w:val="22"/>
              </w:rPr>
            </w:pPr>
          </w:p>
        </w:tc>
        <w:tc>
          <w:tcPr>
            <w:tcW w:w="1134" w:type="dxa"/>
            <w:shd w:val="clear" w:color="auto" w:fill="auto"/>
          </w:tcPr>
          <w:p w14:paraId="7C115758" w14:textId="77777777" w:rsidR="007E040A" w:rsidRPr="003566F1" w:rsidRDefault="007E040A" w:rsidP="00562A52">
            <w:pPr>
              <w:rPr>
                <w:sz w:val="22"/>
                <w:szCs w:val="22"/>
              </w:rPr>
            </w:pPr>
          </w:p>
        </w:tc>
        <w:tc>
          <w:tcPr>
            <w:tcW w:w="1559" w:type="dxa"/>
            <w:shd w:val="clear" w:color="auto" w:fill="auto"/>
          </w:tcPr>
          <w:p w14:paraId="4050D0DE" w14:textId="77777777" w:rsidR="007E040A" w:rsidRPr="003566F1" w:rsidRDefault="007E040A" w:rsidP="00562A52">
            <w:pPr>
              <w:rPr>
                <w:sz w:val="22"/>
                <w:szCs w:val="22"/>
              </w:rPr>
            </w:pPr>
          </w:p>
        </w:tc>
        <w:tc>
          <w:tcPr>
            <w:tcW w:w="851" w:type="dxa"/>
            <w:shd w:val="clear" w:color="auto" w:fill="auto"/>
          </w:tcPr>
          <w:p w14:paraId="77699EE6" w14:textId="77777777" w:rsidR="007E040A" w:rsidRPr="003566F1" w:rsidRDefault="007E040A" w:rsidP="00562A52">
            <w:pPr>
              <w:rPr>
                <w:sz w:val="22"/>
                <w:szCs w:val="22"/>
              </w:rPr>
            </w:pPr>
          </w:p>
        </w:tc>
        <w:tc>
          <w:tcPr>
            <w:tcW w:w="1134" w:type="dxa"/>
            <w:shd w:val="clear" w:color="auto" w:fill="auto"/>
          </w:tcPr>
          <w:p w14:paraId="2A01DDFC" w14:textId="77777777" w:rsidR="007E040A" w:rsidRPr="003566F1" w:rsidRDefault="007E040A" w:rsidP="00562A52">
            <w:pPr>
              <w:rPr>
                <w:sz w:val="22"/>
                <w:szCs w:val="22"/>
              </w:rPr>
            </w:pPr>
          </w:p>
        </w:tc>
        <w:tc>
          <w:tcPr>
            <w:tcW w:w="850" w:type="dxa"/>
            <w:shd w:val="clear" w:color="auto" w:fill="auto"/>
          </w:tcPr>
          <w:p w14:paraId="24ADCCEA" w14:textId="77777777" w:rsidR="007E040A" w:rsidRPr="003566F1" w:rsidRDefault="007E040A" w:rsidP="00562A52">
            <w:pPr>
              <w:rPr>
                <w:sz w:val="22"/>
                <w:szCs w:val="22"/>
              </w:rPr>
            </w:pPr>
          </w:p>
        </w:tc>
        <w:tc>
          <w:tcPr>
            <w:tcW w:w="877" w:type="dxa"/>
            <w:shd w:val="clear" w:color="auto" w:fill="auto"/>
          </w:tcPr>
          <w:p w14:paraId="3A9AE19C" w14:textId="77777777" w:rsidR="007E040A" w:rsidRPr="003566F1" w:rsidRDefault="007E040A" w:rsidP="00562A52">
            <w:pPr>
              <w:rPr>
                <w:sz w:val="22"/>
                <w:szCs w:val="22"/>
              </w:rPr>
            </w:pPr>
          </w:p>
        </w:tc>
      </w:tr>
      <w:tr w:rsidR="007E040A" w:rsidRPr="003566F1" w14:paraId="01EDC2F1" w14:textId="77777777" w:rsidTr="007938CA">
        <w:trPr>
          <w:trHeight w:hRule="exact" w:val="340"/>
        </w:trPr>
        <w:tc>
          <w:tcPr>
            <w:tcW w:w="534" w:type="dxa"/>
            <w:shd w:val="clear" w:color="auto" w:fill="auto"/>
          </w:tcPr>
          <w:p w14:paraId="0FCE8E99" w14:textId="77777777" w:rsidR="007E040A" w:rsidRPr="003566F1" w:rsidRDefault="007E040A" w:rsidP="00562A52">
            <w:pPr>
              <w:rPr>
                <w:sz w:val="22"/>
                <w:szCs w:val="22"/>
              </w:rPr>
            </w:pPr>
            <w:r w:rsidRPr="003566F1">
              <w:rPr>
                <w:sz w:val="22"/>
                <w:szCs w:val="22"/>
              </w:rPr>
              <w:t>35.</w:t>
            </w:r>
          </w:p>
        </w:tc>
        <w:tc>
          <w:tcPr>
            <w:tcW w:w="1275" w:type="dxa"/>
            <w:shd w:val="clear" w:color="auto" w:fill="auto"/>
          </w:tcPr>
          <w:p w14:paraId="02413111" w14:textId="77777777" w:rsidR="007E040A" w:rsidRPr="003566F1" w:rsidRDefault="007E040A" w:rsidP="00562A52">
            <w:pPr>
              <w:rPr>
                <w:sz w:val="22"/>
                <w:szCs w:val="22"/>
              </w:rPr>
            </w:pPr>
          </w:p>
        </w:tc>
        <w:tc>
          <w:tcPr>
            <w:tcW w:w="1588" w:type="dxa"/>
            <w:shd w:val="clear" w:color="auto" w:fill="auto"/>
          </w:tcPr>
          <w:p w14:paraId="1A041678" w14:textId="77777777" w:rsidR="007E040A" w:rsidRPr="003566F1" w:rsidRDefault="007E040A" w:rsidP="00562A52">
            <w:pPr>
              <w:rPr>
                <w:sz w:val="22"/>
                <w:szCs w:val="22"/>
              </w:rPr>
            </w:pPr>
          </w:p>
        </w:tc>
        <w:tc>
          <w:tcPr>
            <w:tcW w:w="993" w:type="dxa"/>
            <w:shd w:val="clear" w:color="auto" w:fill="auto"/>
          </w:tcPr>
          <w:p w14:paraId="29DEC367" w14:textId="77777777" w:rsidR="007E040A" w:rsidRPr="003566F1" w:rsidRDefault="007E040A" w:rsidP="00562A52">
            <w:pPr>
              <w:rPr>
                <w:sz w:val="22"/>
                <w:szCs w:val="22"/>
              </w:rPr>
            </w:pPr>
          </w:p>
        </w:tc>
        <w:tc>
          <w:tcPr>
            <w:tcW w:w="1842" w:type="dxa"/>
            <w:shd w:val="clear" w:color="auto" w:fill="auto"/>
          </w:tcPr>
          <w:p w14:paraId="61FB0DAC" w14:textId="77777777" w:rsidR="007E040A" w:rsidRPr="003566F1" w:rsidRDefault="007E040A" w:rsidP="00562A52">
            <w:pPr>
              <w:rPr>
                <w:sz w:val="22"/>
                <w:szCs w:val="22"/>
              </w:rPr>
            </w:pPr>
          </w:p>
        </w:tc>
        <w:tc>
          <w:tcPr>
            <w:tcW w:w="1560" w:type="dxa"/>
            <w:shd w:val="clear" w:color="auto" w:fill="auto"/>
          </w:tcPr>
          <w:p w14:paraId="774875B8" w14:textId="77777777" w:rsidR="007E040A" w:rsidRPr="003566F1" w:rsidRDefault="007E040A" w:rsidP="00562A52">
            <w:pPr>
              <w:rPr>
                <w:sz w:val="22"/>
                <w:szCs w:val="22"/>
              </w:rPr>
            </w:pPr>
          </w:p>
        </w:tc>
        <w:tc>
          <w:tcPr>
            <w:tcW w:w="1417" w:type="dxa"/>
            <w:shd w:val="clear" w:color="auto" w:fill="auto"/>
          </w:tcPr>
          <w:p w14:paraId="31D905D0" w14:textId="77777777" w:rsidR="007E040A" w:rsidRPr="003566F1" w:rsidRDefault="007E040A" w:rsidP="00562A52">
            <w:pPr>
              <w:rPr>
                <w:sz w:val="22"/>
                <w:szCs w:val="22"/>
              </w:rPr>
            </w:pPr>
          </w:p>
        </w:tc>
        <w:tc>
          <w:tcPr>
            <w:tcW w:w="1134" w:type="dxa"/>
            <w:shd w:val="clear" w:color="auto" w:fill="auto"/>
          </w:tcPr>
          <w:p w14:paraId="6DC0BAAD" w14:textId="77777777" w:rsidR="007E040A" w:rsidRPr="003566F1" w:rsidRDefault="007E040A" w:rsidP="00562A52">
            <w:pPr>
              <w:rPr>
                <w:sz w:val="22"/>
                <w:szCs w:val="22"/>
              </w:rPr>
            </w:pPr>
          </w:p>
        </w:tc>
        <w:tc>
          <w:tcPr>
            <w:tcW w:w="1559" w:type="dxa"/>
            <w:shd w:val="clear" w:color="auto" w:fill="auto"/>
          </w:tcPr>
          <w:p w14:paraId="15C66EF1" w14:textId="77777777" w:rsidR="007E040A" w:rsidRPr="003566F1" w:rsidRDefault="007E040A" w:rsidP="00562A52">
            <w:pPr>
              <w:rPr>
                <w:sz w:val="22"/>
                <w:szCs w:val="22"/>
              </w:rPr>
            </w:pPr>
          </w:p>
        </w:tc>
        <w:tc>
          <w:tcPr>
            <w:tcW w:w="851" w:type="dxa"/>
            <w:shd w:val="clear" w:color="auto" w:fill="auto"/>
          </w:tcPr>
          <w:p w14:paraId="789AE332" w14:textId="77777777" w:rsidR="007E040A" w:rsidRPr="003566F1" w:rsidRDefault="007E040A" w:rsidP="00562A52">
            <w:pPr>
              <w:rPr>
                <w:sz w:val="22"/>
                <w:szCs w:val="22"/>
              </w:rPr>
            </w:pPr>
          </w:p>
        </w:tc>
        <w:tc>
          <w:tcPr>
            <w:tcW w:w="1134" w:type="dxa"/>
            <w:shd w:val="clear" w:color="auto" w:fill="auto"/>
          </w:tcPr>
          <w:p w14:paraId="690AF896" w14:textId="77777777" w:rsidR="007E040A" w:rsidRPr="003566F1" w:rsidRDefault="007E040A" w:rsidP="00562A52">
            <w:pPr>
              <w:rPr>
                <w:sz w:val="22"/>
                <w:szCs w:val="22"/>
              </w:rPr>
            </w:pPr>
          </w:p>
        </w:tc>
        <w:tc>
          <w:tcPr>
            <w:tcW w:w="850" w:type="dxa"/>
            <w:shd w:val="clear" w:color="auto" w:fill="auto"/>
          </w:tcPr>
          <w:p w14:paraId="64EF8368" w14:textId="77777777" w:rsidR="007E040A" w:rsidRPr="003566F1" w:rsidRDefault="007E040A" w:rsidP="00562A52">
            <w:pPr>
              <w:rPr>
                <w:sz w:val="22"/>
                <w:szCs w:val="22"/>
              </w:rPr>
            </w:pPr>
          </w:p>
        </w:tc>
        <w:tc>
          <w:tcPr>
            <w:tcW w:w="877" w:type="dxa"/>
            <w:shd w:val="clear" w:color="auto" w:fill="auto"/>
          </w:tcPr>
          <w:p w14:paraId="539122B8" w14:textId="77777777" w:rsidR="007E040A" w:rsidRPr="003566F1" w:rsidRDefault="007E040A" w:rsidP="00562A52">
            <w:pPr>
              <w:rPr>
                <w:sz w:val="22"/>
                <w:szCs w:val="22"/>
              </w:rPr>
            </w:pPr>
          </w:p>
        </w:tc>
      </w:tr>
      <w:tr w:rsidR="007E040A" w:rsidRPr="003566F1" w14:paraId="10357812" w14:textId="77777777" w:rsidTr="007938CA">
        <w:trPr>
          <w:trHeight w:hRule="exact" w:val="340"/>
        </w:trPr>
        <w:tc>
          <w:tcPr>
            <w:tcW w:w="534" w:type="dxa"/>
            <w:shd w:val="clear" w:color="auto" w:fill="auto"/>
          </w:tcPr>
          <w:p w14:paraId="195C3FB7" w14:textId="77777777" w:rsidR="007E040A" w:rsidRPr="003566F1" w:rsidRDefault="007E040A" w:rsidP="00562A52">
            <w:pPr>
              <w:rPr>
                <w:sz w:val="22"/>
                <w:szCs w:val="22"/>
              </w:rPr>
            </w:pPr>
            <w:r w:rsidRPr="003566F1">
              <w:rPr>
                <w:sz w:val="22"/>
                <w:szCs w:val="22"/>
              </w:rPr>
              <w:t>36.</w:t>
            </w:r>
          </w:p>
        </w:tc>
        <w:tc>
          <w:tcPr>
            <w:tcW w:w="1275" w:type="dxa"/>
            <w:shd w:val="clear" w:color="auto" w:fill="auto"/>
          </w:tcPr>
          <w:p w14:paraId="030510C0" w14:textId="77777777" w:rsidR="007E040A" w:rsidRPr="003566F1" w:rsidRDefault="007E040A" w:rsidP="00562A52">
            <w:pPr>
              <w:rPr>
                <w:sz w:val="22"/>
                <w:szCs w:val="22"/>
              </w:rPr>
            </w:pPr>
          </w:p>
        </w:tc>
        <w:tc>
          <w:tcPr>
            <w:tcW w:w="1588" w:type="dxa"/>
            <w:shd w:val="clear" w:color="auto" w:fill="auto"/>
          </w:tcPr>
          <w:p w14:paraId="746041E1" w14:textId="77777777" w:rsidR="007E040A" w:rsidRPr="003566F1" w:rsidRDefault="007E040A" w:rsidP="00562A52">
            <w:pPr>
              <w:rPr>
                <w:sz w:val="22"/>
                <w:szCs w:val="22"/>
              </w:rPr>
            </w:pPr>
          </w:p>
        </w:tc>
        <w:tc>
          <w:tcPr>
            <w:tcW w:w="993" w:type="dxa"/>
            <w:shd w:val="clear" w:color="auto" w:fill="auto"/>
          </w:tcPr>
          <w:p w14:paraId="2BCC546C" w14:textId="77777777" w:rsidR="007E040A" w:rsidRPr="003566F1" w:rsidRDefault="007E040A" w:rsidP="00562A52">
            <w:pPr>
              <w:rPr>
                <w:sz w:val="22"/>
                <w:szCs w:val="22"/>
              </w:rPr>
            </w:pPr>
          </w:p>
        </w:tc>
        <w:tc>
          <w:tcPr>
            <w:tcW w:w="1842" w:type="dxa"/>
            <w:shd w:val="clear" w:color="auto" w:fill="auto"/>
          </w:tcPr>
          <w:p w14:paraId="58CF6B34" w14:textId="77777777" w:rsidR="007E040A" w:rsidRPr="003566F1" w:rsidRDefault="007E040A" w:rsidP="00562A52">
            <w:pPr>
              <w:rPr>
                <w:sz w:val="22"/>
                <w:szCs w:val="22"/>
              </w:rPr>
            </w:pPr>
          </w:p>
        </w:tc>
        <w:tc>
          <w:tcPr>
            <w:tcW w:w="1560" w:type="dxa"/>
            <w:shd w:val="clear" w:color="auto" w:fill="auto"/>
          </w:tcPr>
          <w:p w14:paraId="28509E08" w14:textId="77777777" w:rsidR="007E040A" w:rsidRPr="003566F1" w:rsidRDefault="007E040A" w:rsidP="00562A52">
            <w:pPr>
              <w:rPr>
                <w:sz w:val="22"/>
                <w:szCs w:val="22"/>
              </w:rPr>
            </w:pPr>
          </w:p>
        </w:tc>
        <w:tc>
          <w:tcPr>
            <w:tcW w:w="1417" w:type="dxa"/>
            <w:shd w:val="clear" w:color="auto" w:fill="auto"/>
          </w:tcPr>
          <w:p w14:paraId="37CB6136" w14:textId="77777777" w:rsidR="007E040A" w:rsidRPr="003566F1" w:rsidRDefault="007E040A" w:rsidP="00562A52">
            <w:pPr>
              <w:rPr>
                <w:sz w:val="22"/>
                <w:szCs w:val="22"/>
              </w:rPr>
            </w:pPr>
          </w:p>
        </w:tc>
        <w:tc>
          <w:tcPr>
            <w:tcW w:w="1134" w:type="dxa"/>
            <w:shd w:val="clear" w:color="auto" w:fill="auto"/>
          </w:tcPr>
          <w:p w14:paraId="105D3953" w14:textId="77777777" w:rsidR="007E040A" w:rsidRPr="003566F1" w:rsidRDefault="007E040A" w:rsidP="00562A52">
            <w:pPr>
              <w:rPr>
                <w:sz w:val="22"/>
                <w:szCs w:val="22"/>
              </w:rPr>
            </w:pPr>
          </w:p>
        </w:tc>
        <w:tc>
          <w:tcPr>
            <w:tcW w:w="1559" w:type="dxa"/>
            <w:shd w:val="clear" w:color="auto" w:fill="auto"/>
          </w:tcPr>
          <w:p w14:paraId="636CDD6C" w14:textId="77777777" w:rsidR="007E040A" w:rsidRPr="003566F1" w:rsidRDefault="007E040A" w:rsidP="00562A52">
            <w:pPr>
              <w:rPr>
                <w:sz w:val="22"/>
                <w:szCs w:val="22"/>
              </w:rPr>
            </w:pPr>
          </w:p>
        </w:tc>
        <w:tc>
          <w:tcPr>
            <w:tcW w:w="851" w:type="dxa"/>
            <w:shd w:val="clear" w:color="auto" w:fill="auto"/>
          </w:tcPr>
          <w:p w14:paraId="627761E2" w14:textId="77777777" w:rsidR="007E040A" w:rsidRPr="003566F1" w:rsidRDefault="007E040A" w:rsidP="00562A52">
            <w:pPr>
              <w:rPr>
                <w:sz w:val="22"/>
                <w:szCs w:val="22"/>
              </w:rPr>
            </w:pPr>
          </w:p>
        </w:tc>
        <w:tc>
          <w:tcPr>
            <w:tcW w:w="1134" w:type="dxa"/>
            <w:shd w:val="clear" w:color="auto" w:fill="auto"/>
          </w:tcPr>
          <w:p w14:paraId="18F2F94A" w14:textId="77777777" w:rsidR="007E040A" w:rsidRPr="003566F1" w:rsidRDefault="007E040A" w:rsidP="00562A52">
            <w:pPr>
              <w:rPr>
                <w:sz w:val="22"/>
                <w:szCs w:val="22"/>
              </w:rPr>
            </w:pPr>
          </w:p>
        </w:tc>
        <w:tc>
          <w:tcPr>
            <w:tcW w:w="850" w:type="dxa"/>
            <w:shd w:val="clear" w:color="auto" w:fill="auto"/>
          </w:tcPr>
          <w:p w14:paraId="3C524BB9" w14:textId="77777777" w:rsidR="007E040A" w:rsidRPr="003566F1" w:rsidRDefault="007E040A" w:rsidP="00562A52">
            <w:pPr>
              <w:rPr>
                <w:sz w:val="22"/>
                <w:szCs w:val="22"/>
              </w:rPr>
            </w:pPr>
          </w:p>
        </w:tc>
        <w:tc>
          <w:tcPr>
            <w:tcW w:w="877" w:type="dxa"/>
            <w:shd w:val="clear" w:color="auto" w:fill="auto"/>
          </w:tcPr>
          <w:p w14:paraId="3C2FC8C1" w14:textId="77777777" w:rsidR="007E040A" w:rsidRPr="003566F1" w:rsidRDefault="007E040A" w:rsidP="00562A52">
            <w:pPr>
              <w:rPr>
                <w:sz w:val="22"/>
                <w:szCs w:val="22"/>
              </w:rPr>
            </w:pPr>
          </w:p>
        </w:tc>
      </w:tr>
      <w:tr w:rsidR="007E040A" w:rsidRPr="003566F1" w14:paraId="09DE5C5D" w14:textId="77777777" w:rsidTr="007938CA">
        <w:trPr>
          <w:trHeight w:hRule="exact" w:val="340"/>
        </w:trPr>
        <w:tc>
          <w:tcPr>
            <w:tcW w:w="534" w:type="dxa"/>
            <w:shd w:val="clear" w:color="auto" w:fill="auto"/>
          </w:tcPr>
          <w:p w14:paraId="6E4C09DA" w14:textId="77777777" w:rsidR="007E040A" w:rsidRPr="003566F1" w:rsidRDefault="007E040A" w:rsidP="00562A52">
            <w:pPr>
              <w:rPr>
                <w:sz w:val="22"/>
                <w:szCs w:val="22"/>
              </w:rPr>
            </w:pPr>
            <w:r w:rsidRPr="003566F1">
              <w:rPr>
                <w:sz w:val="22"/>
                <w:szCs w:val="22"/>
              </w:rPr>
              <w:t>37.</w:t>
            </w:r>
          </w:p>
        </w:tc>
        <w:tc>
          <w:tcPr>
            <w:tcW w:w="1275" w:type="dxa"/>
            <w:shd w:val="clear" w:color="auto" w:fill="auto"/>
          </w:tcPr>
          <w:p w14:paraId="7622DCB0" w14:textId="77777777" w:rsidR="007E040A" w:rsidRPr="003566F1" w:rsidRDefault="007E040A" w:rsidP="00562A52">
            <w:pPr>
              <w:rPr>
                <w:sz w:val="22"/>
                <w:szCs w:val="22"/>
              </w:rPr>
            </w:pPr>
          </w:p>
        </w:tc>
        <w:tc>
          <w:tcPr>
            <w:tcW w:w="1588" w:type="dxa"/>
            <w:shd w:val="clear" w:color="auto" w:fill="auto"/>
          </w:tcPr>
          <w:p w14:paraId="32794CBE" w14:textId="77777777" w:rsidR="007E040A" w:rsidRPr="003566F1" w:rsidRDefault="007E040A" w:rsidP="00562A52">
            <w:pPr>
              <w:rPr>
                <w:sz w:val="22"/>
                <w:szCs w:val="22"/>
              </w:rPr>
            </w:pPr>
          </w:p>
        </w:tc>
        <w:tc>
          <w:tcPr>
            <w:tcW w:w="993" w:type="dxa"/>
            <w:shd w:val="clear" w:color="auto" w:fill="auto"/>
          </w:tcPr>
          <w:p w14:paraId="7281D1CA" w14:textId="77777777" w:rsidR="007E040A" w:rsidRPr="003566F1" w:rsidRDefault="007E040A" w:rsidP="00562A52">
            <w:pPr>
              <w:rPr>
                <w:sz w:val="22"/>
                <w:szCs w:val="22"/>
              </w:rPr>
            </w:pPr>
          </w:p>
        </w:tc>
        <w:tc>
          <w:tcPr>
            <w:tcW w:w="1842" w:type="dxa"/>
            <w:shd w:val="clear" w:color="auto" w:fill="auto"/>
          </w:tcPr>
          <w:p w14:paraId="795A1822" w14:textId="77777777" w:rsidR="007E040A" w:rsidRPr="003566F1" w:rsidRDefault="007E040A" w:rsidP="00562A52">
            <w:pPr>
              <w:rPr>
                <w:sz w:val="22"/>
                <w:szCs w:val="22"/>
              </w:rPr>
            </w:pPr>
          </w:p>
        </w:tc>
        <w:tc>
          <w:tcPr>
            <w:tcW w:w="1560" w:type="dxa"/>
            <w:shd w:val="clear" w:color="auto" w:fill="auto"/>
          </w:tcPr>
          <w:p w14:paraId="105CC3F8" w14:textId="77777777" w:rsidR="007E040A" w:rsidRPr="003566F1" w:rsidRDefault="007E040A" w:rsidP="00562A52">
            <w:pPr>
              <w:rPr>
                <w:sz w:val="22"/>
                <w:szCs w:val="22"/>
              </w:rPr>
            </w:pPr>
          </w:p>
        </w:tc>
        <w:tc>
          <w:tcPr>
            <w:tcW w:w="1417" w:type="dxa"/>
            <w:shd w:val="clear" w:color="auto" w:fill="auto"/>
          </w:tcPr>
          <w:p w14:paraId="51D6BF0F" w14:textId="77777777" w:rsidR="007E040A" w:rsidRPr="003566F1" w:rsidRDefault="007E040A" w:rsidP="00562A52">
            <w:pPr>
              <w:rPr>
                <w:sz w:val="22"/>
                <w:szCs w:val="22"/>
              </w:rPr>
            </w:pPr>
          </w:p>
        </w:tc>
        <w:tc>
          <w:tcPr>
            <w:tcW w:w="1134" w:type="dxa"/>
            <w:shd w:val="clear" w:color="auto" w:fill="auto"/>
          </w:tcPr>
          <w:p w14:paraId="366C849B" w14:textId="77777777" w:rsidR="007E040A" w:rsidRPr="003566F1" w:rsidRDefault="007E040A" w:rsidP="00562A52">
            <w:pPr>
              <w:rPr>
                <w:sz w:val="22"/>
                <w:szCs w:val="22"/>
              </w:rPr>
            </w:pPr>
          </w:p>
        </w:tc>
        <w:tc>
          <w:tcPr>
            <w:tcW w:w="1559" w:type="dxa"/>
            <w:shd w:val="clear" w:color="auto" w:fill="auto"/>
          </w:tcPr>
          <w:p w14:paraId="7C280632" w14:textId="77777777" w:rsidR="007E040A" w:rsidRPr="003566F1" w:rsidRDefault="007E040A" w:rsidP="00562A52">
            <w:pPr>
              <w:rPr>
                <w:sz w:val="22"/>
                <w:szCs w:val="22"/>
              </w:rPr>
            </w:pPr>
          </w:p>
        </w:tc>
        <w:tc>
          <w:tcPr>
            <w:tcW w:w="851" w:type="dxa"/>
            <w:shd w:val="clear" w:color="auto" w:fill="auto"/>
          </w:tcPr>
          <w:p w14:paraId="2682AED7" w14:textId="77777777" w:rsidR="007E040A" w:rsidRPr="003566F1" w:rsidRDefault="007E040A" w:rsidP="00562A52">
            <w:pPr>
              <w:rPr>
                <w:sz w:val="22"/>
                <w:szCs w:val="22"/>
              </w:rPr>
            </w:pPr>
          </w:p>
        </w:tc>
        <w:tc>
          <w:tcPr>
            <w:tcW w:w="1134" w:type="dxa"/>
            <w:shd w:val="clear" w:color="auto" w:fill="auto"/>
          </w:tcPr>
          <w:p w14:paraId="7E7A3F8D" w14:textId="77777777" w:rsidR="007E040A" w:rsidRPr="003566F1" w:rsidRDefault="007E040A" w:rsidP="00562A52">
            <w:pPr>
              <w:rPr>
                <w:sz w:val="22"/>
                <w:szCs w:val="22"/>
              </w:rPr>
            </w:pPr>
          </w:p>
        </w:tc>
        <w:tc>
          <w:tcPr>
            <w:tcW w:w="850" w:type="dxa"/>
            <w:shd w:val="clear" w:color="auto" w:fill="auto"/>
          </w:tcPr>
          <w:p w14:paraId="32E4EF12" w14:textId="77777777" w:rsidR="007E040A" w:rsidRPr="003566F1" w:rsidRDefault="007E040A" w:rsidP="00562A52">
            <w:pPr>
              <w:rPr>
                <w:sz w:val="22"/>
                <w:szCs w:val="22"/>
              </w:rPr>
            </w:pPr>
          </w:p>
        </w:tc>
        <w:tc>
          <w:tcPr>
            <w:tcW w:w="877" w:type="dxa"/>
            <w:shd w:val="clear" w:color="auto" w:fill="auto"/>
          </w:tcPr>
          <w:p w14:paraId="13B46048" w14:textId="77777777" w:rsidR="007E040A" w:rsidRPr="003566F1" w:rsidRDefault="007E040A" w:rsidP="00562A52">
            <w:pPr>
              <w:rPr>
                <w:sz w:val="22"/>
                <w:szCs w:val="22"/>
              </w:rPr>
            </w:pPr>
          </w:p>
        </w:tc>
      </w:tr>
      <w:tr w:rsidR="007E040A" w:rsidRPr="003566F1" w14:paraId="0E0243F1" w14:textId="77777777" w:rsidTr="007938CA">
        <w:trPr>
          <w:trHeight w:hRule="exact" w:val="340"/>
        </w:trPr>
        <w:tc>
          <w:tcPr>
            <w:tcW w:w="534" w:type="dxa"/>
            <w:shd w:val="clear" w:color="auto" w:fill="auto"/>
          </w:tcPr>
          <w:p w14:paraId="328A03B9" w14:textId="77777777" w:rsidR="007E040A" w:rsidRPr="003566F1" w:rsidRDefault="007E040A" w:rsidP="00562A52">
            <w:pPr>
              <w:rPr>
                <w:sz w:val="22"/>
                <w:szCs w:val="22"/>
              </w:rPr>
            </w:pPr>
            <w:r w:rsidRPr="003566F1">
              <w:rPr>
                <w:sz w:val="22"/>
                <w:szCs w:val="22"/>
              </w:rPr>
              <w:t>38.</w:t>
            </w:r>
          </w:p>
        </w:tc>
        <w:tc>
          <w:tcPr>
            <w:tcW w:w="1275" w:type="dxa"/>
            <w:shd w:val="clear" w:color="auto" w:fill="auto"/>
          </w:tcPr>
          <w:p w14:paraId="73BDA2ED" w14:textId="77777777" w:rsidR="007E040A" w:rsidRPr="003566F1" w:rsidRDefault="007E040A" w:rsidP="00562A52">
            <w:pPr>
              <w:rPr>
                <w:sz w:val="22"/>
                <w:szCs w:val="22"/>
              </w:rPr>
            </w:pPr>
          </w:p>
        </w:tc>
        <w:tc>
          <w:tcPr>
            <w:tcW w:w="1588" w:type="dxa"/>
            <w:shd w:val="clear" w:color="auto" w:fill="auto"/>
          </w:tcPr>
          <w:p w14:paraId="4D204C51" w14:textId="77777777" w:rsidR="007E040A" w:rsidRPr="003566F1" w:rsidRDefault="007E040A" w:rsidP="00562A52">
            <w:pPr>
              <w:rPr>
                <w:sz w:val="22"/>
                <w:szCs w:val="22"/>
              </w:rPr>
            </w:pPr>
          </w:p>
        </w:tc>
        <w:tc>
          <w:tcPr>
            <w:tcW w:w="993" w:type="dxa"/>
            <w:shd w:val="clear" w:color="auto" w:fill="auto"/>
          </w:tcPr>
          <w:p w14:paraId="6B1CA0C1" w14:textId="77777777" w:rsidR="007E040A" w:rsidRPr="003566F1" w:rsidRDefault="007E040A" w:rsidP="00562A52">
            <w:pPr>
              <w:rPr>
                <w:sz w:val="22"/>
                <w:szCs w:val="22"/>
              </w:rPr>
            </w:pPr>
          </w:p>
        </w:tc>
        <w:tc>
          <w:tcPr>
            <w:tcW w:w="1842" w:type="dxa"/>
            <w:shd w:val="clear" w:color="auto" w:fill="auto"/>
          </w:tcPr>
          <w:p w14:paraId="44500A71" w14:textId="77777777" w:rsidR="007E040A" w:rsidRPr="003566F1" w:rsidRDefault="007E040A" w:rsidP="00562A52">
            <w:pPr>
              <w:rPr>
                <w:sz w:val="22"/>
                <w:szCs w:val="22"/>
              </w:rPr>
            </w:pPr>
          </w:p>
        </w:tc>
        <w:tc>
          <w:tcPr>
            <w:tcW w:w="1560" w:type="dxa"/>
            <w:shd w:val="clear" w:color="auto" w:fill="auto"/>
          </w:tcPr>
          <w:p w14:paraId="4DAD747B" w14:textId="77777777" w:rsidR="007E040A" w:rsidRPr="003566F1" w:rsidRDefault="007E040A" w:rsidP="00562A52">
            <w:pPr>
              <w:rPr>
                <w:sz w:val="22"/>
                <w:szCs w:val="22"/>
              </w:rPr>
            </w:pPr>
          </w:p>
        </w:tc>
        <w:tc>
          <w:tcPr>
            <w:tcW w:w="1417" w:type="dxa"/>
            <w:shd w:val="clear" w:color="auto" w:fill="auto"/>
          </w:tcPr>
          <w:p w14:paraId="125A6DF3" w14:textId="77777777" w:rsidR="007E040A" w:rsidRPr="003566F1" w:rsidRDefault="007E040A" w:rsidP="00562A52">
            <w:pPr>
              <w:rPr>
                <w:sz w:val="22"/>
                <w:szCs w:val="22"/>
              </w:rPr>
            </w:pPr>
          </w:p>
        </w:tc>
        <w:tc>
          <w:tcPr>
            <w:tcW w:w="1134" w:type="dxa"/>
            <w:shd w:val="clear" w:color="auto" w:fill="auto"/>
          </w:tcPr>
          <w:p w14:paraId="3238BFE5" w14:textId="77777777" w:rsidR="007E040A" w:rsidRPr="003566F1" w:rsidRDefault="007E040A" w:rsidP="00562A52">
            <w:pPr>
              <w:rPr>
                <w:sz w:val="22"/>
                <w:szCs w:val="22"/>
              </w:rPr>
            </w:pPr>
          </w:p>
        </w:tc>
        <w:tc>
          <w:tcPr>
            <w:tcW w:w="1559" w:type="dxa"/>
            <w:shd w:val="clear" w:color="auto" w:fill="auto"/>
          </w:tcPr>
          <w:p w14:paraId="46268C02" w14:textId="77777777" w:rsidR="007E040A" w:rsidRPr="003566F1" w:rsidRDefault="007E040A" w:rsidP="00562A52">
            <w:pPr>
              <w:rPr>
                <w:sz w:val="22"/>
                <w:szCs w:val="22"/>
              </w:rPr>
            </w:pPr>
          </w:p>
        </w:tc>
        <w:tc>
          <w:tcPr>
            <w:tcW w:w="851" w:type="dxa"/>
            <w:shd w:val="clear" w:color="auto" w:fill="auto"/>
          </w:tcPr>
          <w:p w14:paraId="4FD5FE12" w14:textId="77777777" w:rsidR="007E040A" w:rsidRPr="003566F1" w:rsidRDefault="007E040A" w:rsidP="00562A52">
            <w:pPr>
              <w:rPr>
                <w:sz w:val="22"/>
                <w:szCs w:val="22"/>
              </w:rPr>
            </w:pPr>
          </w:p>
        </w:tc>
        <w:tc>
          <w:tcPr>
            <w:tcW w:w="1134" w:type="dxa"/>
            <w:shd w:val="clear" w:color="auto" w:fill="auto"/>
          </w:tcPr>
          <w:p w14:paraId="5F80CE1B" w14:textId="77777777" w:rsidR="007E040A" w:rsidRPr="003566F1" w:rsidRDefault="007E040A" w:rsidP="00562A52">
            <w:pPr>
              <w:rPr>
                <w:sz w:val="22"/>
                <w:szCs w:val="22"/>
              </w:rPr>
            </w:pPr>
          </w:p>
        </w:tc>
        <w:tc>
          <w:tcPr>
            <w:tcW w:w="850" w:type="dxa"/>
            <w:shd w:val="clear" w:color="auto" w:fill="auto"/>
          </w:tcPr>
          <w:p w14:paraId="6B6FCC48" w14:textId="77777777" w:rsidR="007E040A" w:rsidRPr="003566F1" w:rsidRDefault="007E040A" w:rsidP="00562A52">
            <w:pPr>
              <w:rPr>
                <w:sz w:val="22"/>
                <w:szCs w:val="22"/>
              </w:rPr>
            </w:pPr>
          </w:p>
        </w:tc>
        <w:tc>
          <w:tcPr>
            <w:tcW w:w="877" w:type="dxa"/>
            <w:shd w:val="clear" w:color="auto" w:fill="auto"/>
          </w:tcPr>
          <w:p w14:paraId="3AFCC444" w14:textId="77777777" w:rsidR="007E040A" w:rsidRPr="003566F1" w:rsidRDefault="007E040A" w:rsidP="00562A52">
            <w:pPr>
              <w:rPr>
                <w:sz w:val="22"/>
                <w:szCs w:val="22"/>
              </w:rPr>
            </w:pPr>
          </w:p>
        </w:tc>
      </w:tr>
      <w:tr w:rsidR="007E040A" w:rsidRPr="003566F1" w14:paraId="6991CEF1" w14:textId="77777777" w:rsidTr="007938CA">
        <w:trPr>
          <w:trHeight w:hRule="exact" w:val="340"/>
        </w:trPr>
        <w:tc>
          <w:tcPr>
            <w:tcW w:w="534" w:type="dxa"/>
            <w:shd w:val="clear" w:color="auto" w:fill="auto"/>
          </w:tcPr>
          <w:p w14:paraId="07F522DC" w14:textId="77777777" w:rsidR="007E040A" w:rsidRPr="003566F1" w:rsidRDefault="007E040A" w:rsidP="00562A52">
            <w:pPr>
              <w:rPr>
                <w:sz w:val="22"/>
                <w:szCs w:val="22"/>
              </w:rPr>
            </w:pPr>
            <w:r w:rsidRPr="003566F1">
              <w:rPr>
                <w:sz w:val="22"/>
                <w:szCs w:val="22"/>
              </w:rPr>
              <w:t>39.</w:t>
            </w:r>
          </w:p>
        </w:tc>
        <w:tc>
          <w:tcPr>
            <w:tcW w:w="1275" w:type="dxa"/>
            <w:shd w:val="clear" w:color="auto" w:fill="auto"/>
          </w:tcPr>
          <w:p w14:paraId="62470F23" w14:textId="77777777" w:rsidR="007E040A" w:rsidRPr="003566F1" w:rsidRDefault="007E040A" w:rsidP="00562A52">
            <w:pPr>
              <w:rPr>
                <w:sz w:val="22"/>
                <w:szCs w:val="22"/>
              </w:rPr>
            </w:pPr>
          </w:p>
        </w:tc>
        <w:tc>
          <w:tcPr>
            <w:tcW w:w="1588" w:type="dxa"/>
            <w:shd w:val="clear" w:color="auto" w:fill="auto"/>
          </w:tcPr>
          <w:p w14:paraId="5B1C9AEA" w14:textId="77777777" w:rsidR="007E040A" w:rsidRPr="003566F1" w:rsidRDefault="007E040A" w:rsidP="00562A52">
            <w:pPr>
              <w:rPr>
                <w:sz w:val="22"/>
                <w:szCs w:val="22"/>
              </w:rPr>
            </w:pPr>
          </w:p>
        </w:tc>
        <w:tc>
          <w:tcPr>
            <w:tcW w:w="993" w:type="dxa"/>
            <w:shd w:val="clear" w:color="auto" w:fill="auto"/>
          </w:tcPr>
          <w:p w14:paraId="736FDDBE" w14:textId="77777777" w:rsidR="007E040A" w:rsidRPr="003566F1" w:rsidRDefault="007E040A" w:rsidP="00562A52">
            <w:pPr>
              <w:rPr>
                <w:sz w:val="22"/>
                <w:szCs w:val="22"/>
              </w:rPr>
            </w:pPr>
          </w:p>
        </w:tc>
        <w:tc>
          <w:tcPr>
            <w:tcW w:w="1842" w:type="dxa"/>
            <w:shd w:val="clear" w:color="auto" w:fill="auto"/>
          </w:tcPr>
          <w:p w14:paraId="259AC0F4" w14:textId="77777777" w:rsidR="007E040A" w:rsidRPr="003566F1" w:rsidRDefault="007E040A" w:rsidP="00562A52">
            <w:pPr>
              <w:rPr>
                <w:sz w:val="22"/>
                <w:szCs w:val="22"/>
              </w:rPr>
            </w:pPr>
          </w:p>
        </w:tc>
        <w:tc>
          <w:tcPr>
            <w:tcW w:w="1560" w:type="dxa"/>
            <w:shd w:val="clear" w:color="auto" w:fill="auto"/>
          </w:tcPr>
          <w:p w14:paraId="3CE91F17" w14:textId="77777777" w:rsidR="007E040A" w:rsidRPr="003566F1" w:rsidRDefault="007E040A" w:rsidP="00562A52">
            <w:pPr>
              <w:rPr>
                <w:sz w:val="22"/>
                <w:szCs w:val="22"/>
              </w:rPr>
            </w:pPr>
          </w:p>
        </w:tc>
        <w:tc>
          <w:tcPr>
            <w:tcW w:w="1417" w:type="dxa"/>
            <w:shd w:val="clear" w:color="auto" w:fill="auto"/>
          </w:tcPr>
          <w:p w14:paraId="565A9603" w14:textId="77777777" w:rsidR="007E040A" w:rsidRPr="003566F1" w:rsidRDefault="007E040A" w:rsidP="00562A52">
            <w:pPr>
              <w:rPr>
                <w:sz w:val="22"/>
                <w:szCs w:val="22"/>
              </w:rPr>
            </w:pPr>
          </w:p>
        </w:tc>
        <w:tc>
          <w:tcPr>
            <w:tcW w:w="1134" w:type="dxa"/>
            <w:shd w:val="clear" w:color="auto" w:fill="auto"/>
          </w:tcPr>
          <w:p w14:paraId="6C39D711" w14:textId="77777777" w:rsidR="007E040A" w:rsidRPr="003566F1" w:rsidRDefault="007E040A" w:rsidP="00562A52">
            <w:pPr>
              <w:rPr>
                <w:sz w:val="22"/>
                <w:szCs w:val="22"/>
              </w:rPr>
            </w:pPr>
          </w:p>
        </w:tc>
        <w:tc>
          <w:tcPr>
            <w:tcW w:w="1559" w:type="dxa"/>
            <w:shd w:val="clear" w:color="auto" w:fill="auto"/>
          </w:tcPr>
          <w:p w14:paraId="01FC8930" w14:textId="77777777" w:rsidR="007E040A" w:rsidRPr="003566F1" w:rsidRDefault="007E040A" w:rsidP="00562A52">
            <w:pPr>
              <w:rPr>
                <w:sz w:val="22"/>
                <w:szCs w:val="22"/>
              </w:rPr>
            </w:pPr>
          </w:p>
        </w:tc>
        <w:tc>
          <w:tcPr>
            <w:tcW w:w="851" w:type="dxa"/>
            <w:shd w:val="clear" w:color="auto" w:fill="auto"/>
          </w:tcPr>
          <w:p w14:paraId="50279A07" w14:textId="77777777" w:rsidR="007E040A" w:rsidRPr="003566F1" w:rsidRDefault="007E040A" w:rsidP="00562A52">
            <w:pPr>
              <w:rPr>
                <w:sz w:val="22"/>
                <w:szCs w:val="22"/>
              </w:rPr>
            </w:pPr>
          </w:p>
        </w:tc>
        <w:tc>
          <w:tcPr>
            <w:tcW w:w="1134" w:type="dxa"/>
            <w:shd w:val="clear" w:color="auto" w:fill="auto"/>
          </w:tcPr>
          <w:p w14:paraId="1A4CE31A" w14:textId="77777777" w:rsidR="007E040A" w:rsidRPr="003566F1" w:rsidRDefault="007E040A" w:rsidP="00562A52">
            <w:pPr>
              <w:rPr>
                <w:sz w:val="22"/>
                <w:szCs w:val="22"/>
              </w:rPr>
            </w:pPr>
          </w:p>
        </w:tc>
        <w:tc>
          <w:tcPr>
            <w:tcW w:w="850" w:type="dxa"/>
            <w:shd w:val="clear" w:color="auto" w:fill="auto"/>
          </w:tcPr>
          <w:p w14:paraId="12B11DC9" w14:textId="77777777" w:rsidR="007E040A" w:rsidRPr="003566F1" w:rsidRDefault="007E040A" w:rsidP="00562A52">
            <w:pPr>
              <w:rPr>
                <w:sz w:val="22"/>
                <w:szCs w:val="22"/>
              </w:rPr>
            </w:pPr>
          </w:p>
        </w:tc>
        <w:tc>
          <w:tcPr>
            <w:tcW w:w="877" w:type="dxa"/>
            <w:shd w:val="clear" w:color="auto" w:fill="auto"/>
          </w:tcPr>
          <w:p w14:paraId="2FD06A7B" w14:textId="77777777" w:rsidR="007E040A" w:rsidRPr="003566F1" w:rsidRDefault="007E040A" w:rsidP="00562A52">
            <w:pPr>
              <w:rPr>
                <w:sz w:val="22"/>
                <w:szCs w:val="22"/>
              </w:rPr>
            </w:pPr>
          </w:p>
        </w:tc>
      </w:tr>
      <w:tr w:rsidR="007E040A" w:rsidRPr="003566F1" w14:paraId="522F865B" w14:textId="77777777" w:rsidTr="007938CA">
        <w:trPr>
          <w:trHeight w:hRule="exact" w:val="340"/>
        </w:trPr>
        <w:tc>
          <w:tcPr>
            <w:tcW w:w="534" w:type="dxa"/>
            <w:shd w:val="clear" w:color="auto" w:fill="auto"/>
          </w:tcPr>
          <w:p w14:paraId="19BCE0B9" w14:textId="77777777" w:rsidR="007E040A" w:rsidRPr="003566F1" w:rsidRDefault="007E040A" w:rsidP="00562A52">
            <w:pPr>
              <w:rPr>
                <w:sz w:val="22"/>
                <w:szCs w:val="22"/>
              </w:rPr>
            </w:pPr>
            <w:r w:rsidRPr="003566F1">
              <w:rPr>
                <w:sz w:val="22"/>
                <w:szCs w:val="22"/>
              </w:rPr>
              <w:t>40.</w:t>
            </w:r>
          </w:p>
        </w:tc>
        <w:tc>
          <w:tcPr>
            <w:tcW w:w="1275" w:type="dxa"/>
            <w:shd w:val="clear" w:color="auto" w:fill="auto"/>
          </w:tcPr>
          <w:p w14:paraId="7E05E5A1" w14:textId="77777777" w:rsidR="007E040A" w:rsidRPr="003566F1" w:rsidRDefault="007E040A" w:rsidP="00562A52">
            <w:pPr>
              <w:rPr>
                <w:sz w:val="22"/>
                <w:szCs w:val="22"/>
              </w:rPr>
            </w:pPr>
          </w:p>
        </w:tc>
        <w:tc>
          <w:tcPr>
            <w:tcW w:w="1588" w:type="dxa"/>
            <w:shd w:val="clear" w:color="auto" w:fill="auto"/>
          </w:tcPr>
          <w:p w14:paraId="43475C2E" w14:textId="77777777" w:rsidR="007E040A" w:rsidRPr="003566F1" w:rsidRDefault="007E040A" w:rsidP="00562A52">
            <w:pPr>
              <w:rPr>
                <w:sz w:val="22"/>
                <w:szCs w:val="22"/>
              </w:rPr>
            </w:pPr>
          </w:p>
        </w:tc>
        <w:tc>
          <w:tcPr>
            <w:tcW w:w="993" w:type="dxa"/>
            <w:shd w:val="clear" w:color="auto" w:fill="auto"/>
          </w:tcPr>
          <w:p w14:paraId="23A832F2" w14:textId="77777777" w:rsidR="007E040A" w:rsidRPr="003566F1" w:rsidRDefault="007E040A" w:rsidP="00562A52">
            <w:pPr>
              <w:rPr>
                <w:sz w:val="22"/>
                <w:szCs w:val="22"/>
              </w:rPr>
            </w:pPr>
          </w:p>
        </w:tc>
        <w:tc>
          <w:tcPr>
            <w:tcW w:w="1842" w:type="dxa"/>
            <w:shd w:val="clear" w:color="auto" w:fill="auto"/>
          </w:tcPr>
          <w:p w14:paraId="06B7266A" w14:textId="77777777" w:rsidR="007E040A" w:rsidRPr="003566F1" w:rsidRDefault="007E040A" w:rsidP="00562A52">
            <w:pPr>
              <w:rPr>
                <w:sz w:val="22"/>
                <w:szCs w:val="22"/>
              </w:rPr>
            </w:pPr>
          </w:p>
        </w:tc>
        <w:tc>
          <w:tcPr>
            <w:tcW w:w="1560" w:type="dxa"/>
            <w:shd w:val="clear" w:color="auto" w:fill="auto"/>
          </w:tcPr>
          <w:p w14:paraId="3B496256" w14:textId="77777777" w:rsidR="007E040A" w:rsidRPr="003566F1" w:rsidRDefault="007E040A" w:rsidP="00562A52">
            <w:pPr>
              <w:rPr>
                <w:sz w:val="22"/>
                <w:szCs w:val="22"/>
              </w:rPr>
            </w:pPr>
          </w:p>
        </w:tc>
        <w:tc>
          <w:tcPr>
            <w:tcW w:w="1417" w:type="dxa"/>
            <w:shd w:val="clear" w:color="auto" w:fill="auto"/>
          </w:tcPr>
          <w:p w14:paraId="094E4F11" w14:textId="77777777" w:rsidR="007E040A" w:rsidRPr="003566F1" w:rsidRDefault="007E040A" w:rsidP="00562A52">
            <w:pPr>
              <w:rPr>
                <w:sz w:val="22"/>
                <w:szCs w:val="22"/>
              </w:rPr>
            </w:pPr>
          </w:p>
        </w:tc>
        <w:tc>
          <w:tcPr>
            <w:tcW w:w="1134" w:type="dxa"/>
            <w:shd w:val="clear" w:color="auto" w:fill="auto"/>
          </w:tcPr>
          <w:p w14:paraId="1C3C0024" w14:textId="77777777" w:rsidR="007E040A" w:rsidRPr="003566F1" w:rsidRDefault="007E040A" w:rsidP="00562A52">
            <w:pPr>
              <w:rPr>
                <w:sz w:val="22"/>
                <w:szCs w:val="22"/>
              </w:rPr>
            </w:pPr>
          </w:p>
        </w:tc>
        <w:tc>
          <w:tcPr>
            <w:tcW w:w="1559" w:type="dxa"/>
            <w:shd w:val="clear" w:color="auto" w:fill="auto"/>
          </w:tcPr>
          <w:p w14:paraId="44DE2B10" w14:textId="77777777" w:rsidR="007E040A" w:rsidRPr="003566F1" w:rsidRDefault="007E040A" w:rsidP="00562A52">
            <w:pPr>
              <w:rPr>
                <w:sz w:val="22"/>
                <w:szCs w:val="22"/>
              </w:rPr>
            </w:pPr>
          </w:p>
        </w:tc>
        <w:tc>
          <w:tcPr>
            <w:tcW w:w="851" w:type="dxa"/>
            <w:shd w:val="clear" w:color="auto" w:fill="auto"/>
          </w:tcPr>
          <w:p w14:paraId="1A26D151" w14:textId="77777777" w:rsidR="007E040A" w:rsidRPr="003566F1" w:rsidRDefault="007E040A" w:rsidP="00562A52">
            <w:pPr>
              <w:rPr>
                <w:sz w:val="22"/>
                <w:szCs w:val="22"/>
              </w:rPr>
            </w:pPr>
          </w:p>
        </w:tc>
        <w:tc>
          <w:tcPr>
            <w:tcW w:w="1134" w:type="dxa"/>
            <w:shd w:val="clear" w:color="auto" w:fill="auto"/>
          </w:tcPr>
          <w:p w14:paraId="5E38D55C" w14:textId="77777777" w:rsidR="007E040A" w:rsidRPr="003566F1" w:rsidRDefault="007E040A" w:rsidP="00562A52">
            <w:pPr>
              <w:rPr>
                <w:sz w:val="22"/>
                <w:szCs w:val="22"/>
              </w:rPr>
            </w:pPr>
          </w:p>
        </w:tc>
        <w:tc>
          <w:tcPr>
            <w:tcW w:w="850" w:type="dxa"/>
            <w:shd w:val="clear" w:color="auto" w:fill="auto"/>
          </w:tcPr>
          <w:p w14:paraId="455E0875" w14:textId="77777777" w:rsidR="007E040A" w:rsidRPr="003566F1" w:rsidRDefault="007E040A" w:rsidP="00562A52">
            <w:pPr>
              <w:rPr>
                <w:sz w:val="22"/>
                <w:szCs w:val="22"/>
              </w:rPr>
            </w:pPr>
          </w:p>
        </w:tc>
        <w:tc>
          <w:tcPr>
            <w:tcW w:w="877" w:type="dxa"/>
            <w:shd w:val="clear" w:color="auto" w:fill="auto"/>
          </w:tcPr>
          <w:p w14:paraId="437748C5" w14:textId="77777777" w:rsidR="007E040A" w:rsidRPr="003566F1" w:rsidRDefault="007E040A" w:rsidP="00562A52">
            <w:pPr>
              <w:rPr>
                <w:sz w:val="22"/>
                <w:szCs w:val="22"/>
              </w:rPr>
            </w:pPr>
          </w:p>
        </w:tc>
      </w:tr>
      <w:tr w:rsidR="007E040A" w:rsidRPr="003566F1" w14:paraId="0A5C8C6C" w14:textId="77777777" w:rsidTr="007938CA">
        <w:trPr>
          <w:trHeight w:val="339"/>
        </w:trPr>
        <w:tc>
          <w:tcPr>
            <w:tcW w:w="4390" w:type="dxa"/>
            <w:gridSpan w:val="4"/>
            <w:tcBorders>
              <w:left w:val="nil"/>
              <w:bottom w:val="nil"/>
            </w:tcBorders>
            <w:shd w:val="clear" w:color="auto" w:fill="auto"/>
          </w:tcPr>
          <w:p w14:paraId="04423445" w14:textId="77777777" w:rsidR="007E040A" w:rsidRPr="003566F1" w:rsidRDefault="007E040A" w:rsidP="00562A52">
            <w:pPr>
              <w:rPr>
                <w:sz w:val="22"/>
                <w:szCs w:val="22"/>
              </w:rPr>
            </w:pPr>
          </w:p>
        </w:tc>
        <w:tc>
          <w:tcPr>
            <w:tcW w:w="3402" w:type="dxa"/>
            <w:gridSpan w:val="2"/>
            <w:shd w:val="clear" w:color="auto" w:fill="auto"/>
          </w:tcPr>
          <w:p w14:paraId="7ADBDB0F" w14:textId="77777777" w:rsidR="007E040A" w:rsidRPr="003566F1" w:rsidRDefault="007E040A" w:rsidP="00562A52">
            <w:pPr>
              <w:rPr>
                <w:sz w:val="20"/>
                <w:szCs w:val="20"/>
              </w:rPr>
            </w:pPr>
            <w:r>
              <w:rPr>
                <w:b/>
                <w:sz w:val="20"/>
                <w:szCs w:val="20"/>
              </w:rPr>
              <w:t xml:space="preserve">Powierzchnia </w:t>
            </w:r>
            <w:r w:rsidRPr="003566F1">
              <w:rPr>
                <w:b/>
                <w:sz w:val="20"/>
                <w:szCs w:val="20"/>
              </w:rPr>
              <w:t>upraw w ha RAZEM</w:t>
            </w:r>
          </w:p>
        </w:tc>
        <w:tc>
          <w:tcPr>
            <w:tcW w:w="1417" w:type="dxa"/>
            <w:shd w:val="clear" w:color="auto" w:fill="auto"/>
          </w:tcPr>
          <w:p w14:paraId="5F6FBDCB" w14:textId="77777777" w:rsidR="007E040A" w:rsidRPr="003566F1" w:rsidRDefault="007E040A" w:rsidP="00562A52">
            <w:pPr>
              <w:rPr>
                <w:sz w:val="22"/>
                <w:szCs w:val="22"/>
              </w:rPr>
            </w:pPr>
          </w:p>
        </w:tc>
        <w:tc>
          <w:tcPr>
            <w:tcW w:w="2693" w:type="dxa"/>
            <w:gridSpan w:val="2"/>
            <w:tcBorders>
              <w:bottom w:val="nil"/>
            </w:tcBorders>
            <w:shd w:val="clear" w:color="auto" w:fill="auto"/>
          </w:tcPr>
          <w:p w14:paraId="5CD0EB96" w14:textId="77777777" w:rsidR="007E040A" w:rsidRPr="003566F1" w:rsidRDefault="007E040A" w:rsidP="00562A52">
            <w:pPr>
              <w:rPr>
                <w:sz w:val="22"/>
                <w:szCs w:val="22"/>
              </w:rPr>
            </w:pPr>
          </w:p>
        </w:tc>
        <w:tc>
          <w:tcPr>
            <w:tcW w:w="2835" w:type="dxa"/>
            <w:gridSpan w:val="3"/>
            <w:shd w:val="clear" w:color="auto" w:fill="auto"/>
          </w:tcPr>
          <w:p w14:paraId="55EAC756" w14:textId="77777777" w:rsidR="007E040A" w:rsidRPr="00310325" w:rsidRDefault="007E040A" w:rsidP="00562A52">
            <w:pPr>
              <w:rPr>
                <w:sz w:val="18"/>
                <w:szCs w:val="18"/>
              </w:rPr>
            </w:pPr>
            <w:r w:rsidRPr="00310325">
              <w:rPr>
                <w:b/>
                <w:sz w:val="18"/>
                <w:szCs w:val="18"/>
              </w:rPr>
              <w:t>Łączny koszt uszkodzonego sadu w zł</w:t>
            </w:r>
          </w:p>
        </w:tc>
        <w:tc>
          <w:tcPr>
            <w:tcW w:w="877" w:type="dxa"/>
            <w:shd w:val="clear" w:color="auto" w:fill="auto"/>
          </w:tcPr>
          <w:p w14:paraId="2AEE1306" w14:textId="77777777" w:rsidR="007E040A" w:rsidRPr="003566F1" w:rsidRDefault="007E040A" w:rsidP="00562A52">
            <w:pPr>
              <w:rPr>
                <w:sz w:val="22"/>
                <w:szCs w:val="22"/>
              </w:rPr>
            </w:pPr>
          </w:p>
        </w:tc>
      </w:tr>
    </w:tbl>
    <w:p w14:paraId="1B83CA67" w14:textId="77777777" w:rsidR="007E040A" w:rsidRDefault="007E040A" w:rsidP="007E040A"/>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900"/>
        <w:gridCol w:w="2077"/>
        <w:gridCol w:w="1559"/>
        <w:gridCol w:w="1276"/>
        <w:gridCol w:w="1418"/>
      </w:tblGrid>
      <w:tr w:rsidR="007E040A" w14:paraId="0A65F0E8" w14:textId="77777777" w:rsidTr="00562A52">
        <w:tc>
          <w:tcPr>
            <w:tcW w:w="900" w:type="dxa"/>
            <w:tcBorders>
              <w:top w:val="single" w:sz="4" w:space="0" w:color="000000"/>
              <w:left w:val="single" w:sz="4" w:space="0" w:color="000000"/>
              <w:bottom w:val="single" w:sz="4" w:space="0" w:color="000000"/>
            </w:tcBorders>
            <w:shd w:val="clear" w:color="auto" w:fill="auto"/>
            <w:vAlign w:val="center"/>
          </w:tcPr>
          <w:p w14:paraId="29F8899E" w14:textId="77777777" w:rsidR="007E040A" w:rsidRDefault="007E040A" w:rsidP="00562A52">
            <w:pPr>
              <w:snapToGrid w:val="0"/>
              <w:jc w:val="center"/>
              <w:rPr>
                <w:b/>
              </w:rPr>
            </w:pPr>
            <w:r>
              <w:rPr>
                <w:b/>
              </w:rPr>
              <w:t>L.p.</w:t>
            </w:r>
          </w:p>
        </w:tc>
        <w:tc>
          <w:tcPr>
            <w:tcW w:w="2077" w:type="dxa"/>
            <w:tcBorders>
              <w:top w:val="single" w:sz="4" w:space="0" w:color="000000"/>
              <w:left w:val="single" w:sz="4" w:space="0" w:color="000000"/>
              <w:bottom w:val="single" w:sz="4" w:space="0" w:color="000000"/>
            </w:tcBorders>
            <w:shd w:val="clear" w:color="auto" w:fill="auto"/>
            <w:vAlign w:val="center"/>
          </w:tcPr>
          <w:p w14:paraId="3EC42EB7" w14:textId="77777777" w:rsidR="007E040A" w:rsidRDefault="007E040A" w:rsidP="00562A52">
            <w:pPr>
              <w:snapToGrid w:val="0"/>
              <w:jc w:val="center"/>
              <w:rPr>
                <w:b/>
              </w:rPr>
            </w:pPr>
            <w:r>
              <w:rPr>
                <w:b/>
              </w:rPr>
              <w:t>Nazwa gatunku zwierzęcia w gospodarstwie rolnym</w:t>
            </w:r>
          </w:p>
          <w:p w14:paraId="074104CA" w14:textId="77777777" w:rsidR="007E040A" w:rsidRDefault="007E040A" w:rsidP="00562A52">
            <w:pPr>
              <w:jc w:val="center"/>
              <w:rPr>
                <w:b/>
              </w:rPr>
            </w:pPr>
            <w:r>
              <w:rPr>
                <w:b/>
              </w:rPr>
              <w:t>(wszystkie)</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646178D8" w14:textId="77777777" w:rsidR="007E040A" w:rsidRDefault="007E040A" w:rsidP="009C3CA7">
            <w:pPr>
              <w:snapToGrid w:val="0"/>
              <w:jc w:val="center"/>
              <w:rPr>
                <w:b/>
                <w:sz w:val="22"/>
                <w:szCs w:val="22"/>
              </w:rPr>
            </w:pPr>
            <w:r>
              <w:rPr>
                <w:b/>
                <w:sz w:val="22"/>
                <w:szCs w:val="22"/>
              </w:rPr>
              <w:t xml:space="preserve">Roczna </w:t>
            </w:r>
            <w:r w:rsidR="009C3CA7">
              <w:rPr>
                <w:b/>
                <w:sz w:val="22"/>
                <w:szCs w:val="22"/>
              </w:rPr>
              <w:t>sprzedaż (produkcja</w:t>
            </w:r>
            <w:r>
              <w:rPr>
                <w:b/>
                <w:sz w:val="22"/>
                <w:szCs w:val="22"/>
              </w:rPr>
              <w:t xml:space="preserve"> towarowa</w:t>
            </w:r>
            <w:r w:rsidR="009C3CA7">
              <w:rPr>
                <w:b/>
                <w:sz w:val="22"/>
                <w:szCs w:val="22"/>
              </w:rPr>
              <w:t>)</w:t>
            </w:r>
            <w:r>
              <w:rPr>
                <w:b/>
                <w:sz w:val="22"/>
                <w:szCs w:val="22"/>
              </w:rPr>
              <w:t xml:space="preserve"> </w:t>
            </w:r>
            <w:r w:rsidR="009C3CA7">
              <w:rPr>
                <w:b/>
                <w:sz w:val="22"/>
                <w:szCs w:val="22"/>
              </w:rPr>
              <w:t>z produkcji zwierzęcej</w:t>
            </w:r>
            <w:r>
              <w:rPr>
                <w:b/>
                <w:sz w:val="22"/>
                <w:szCs w:val="22"/>
              </w:rPr>
              <w:t xml:space="preserve">  – (średnia z ostatnich 3 lat)</w:t>
            </w:r>
          </w:p>
        </w:tc>
      </w:tr>
      <w:tr w:rsidR="007E040A" w14:paraId="382676F2" w14:textId="77777777" w:rsidTr="00562A52">
        <w:trPr>
          <w:cantSplit/>
          <w:trHeight w:hRule="exact" w:val="473"/>
        </w:trPr>
        <w:tc>
          <w:tcPr>
            <w:tcW w:w="900" w:type="dxa"/>
            <w:tcBorders>
              <w:top w:val="single" w:sz="4" w:space="0" w:color="000000"/>
              <w:left w:val="single" w:sz="4" w:space="0" w:color="000000"/>
              <w:bottom w:val="single" w:sz="4" w:space="0" w:color="000000"/>
            </w:tcBorders>
            <w:shd w:val="clear" w:color="auto" w:fill="auto"/>
            <w:vAlign w:val="center"/>
          </w:tcPr>
          <w:p w14:paraId="03D7A01E"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vAlign w:val="center"/>
          </w:tcPr>
          <w:p w14:paraId="02265C58" w14:textId="77777777" w:rsidR="007E040A" w:rsidRDefault="007E040A" w:rsidP="00562A52">
            <w:pPr>
              <w:snapToGrid w:val="0"/>
              <w:spacing w:line="360" w:lineRule="auto"/>
              <w:jc w:val="center"/>
              <w:rPr>
                <w:sz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B14D59" w14:textId="77777777" w:rsidR="007E040A" w:rsidRDefault="007E040A" w:rsidP="00562A52">
            <w:pPr>
              <w:snapToGrid w:val="0"/>
              <w:spacing w:line="360" w:lineRule="auto"/>
              <w:jc w:val="center"/>
              <w:rPr>
                <w:b/>
                <w:sz w:val="16"/>
              </w:rPr>
            </w:pPr>
            <w:r>
              <w:rPr>
                <w:b/>
                <w:sz w:val="16"/>
              </w:rPr>
              <w:t>w szt.</w:t>
            </w:r>
          </w:p>
        </w:tc>
        <w:tc>
          <w:tcPr>
            <w:tcW w:w="1276" w:type="dxa"/>
            <w:tcBorders>
              <w:top w:val="single" w:sz="4" w:space="0" w:color="000000"/>
              <w:left w:val="single" w:sz="4" w:space="0" w:color="000000"/>
              <w:bottom w:val="single" w:sz="4" w:space="0" w:color="000000"/>
            </w:tcBorders>
            <w:shd w:val="clear" w:color="auto" w:fill="auto"/>
            <w:vAlign w:val="center"/>
          </w:tcPr>
          <w:p w14:paraId="70F11DB5" w14:textId="77777777" w:rsidR="007E040A" w:rsidRDefault="007E040A" w:rsidP="00562A52">
            <w:pPr>
              <w:snapToGrid w:val="0"/>
              <w:jc w:val="center"/>
              <w:rPr>
                <w:b/>
                <w:sz w:val="16"/>
              </w:rPr>
            </w:pPr>
            <w:r>
              <w:rPr>
                <w:b/>
                <w:sz w:val="16"/>
              </w:rPr>
              <w:t>w tonach</w:t>
            </w:r>
          </w:p>
          <w:p w14:paraId="6D0D9972" w14:textId="77777777" w:rsidR="007E040A" w:rsidRDefault="007E040A" w:rsidP="00562A52">
            <w:pPr>
              <w:snapToGrid w:val="0"/>
              <w:jc w:val="center"/>
              <w:rPr>
                <w:b/>
                <w:sz w:val="16"/>
              </w:rPr>
            </w:pPr>
            <w:r>
              <w:rPr>
                <w:b/>
                <w:sz w:val="16"/>
              </w:rPr>
              <w:t>lub litrach</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8B72" w14:textId="77777777" w:rsidR="007E040A" w:rsidRDefault="007E040A" w:rsidP="00562A52">
            <w:pPr>
              <w:snapToGrid w:val="0"/>
              <w:spacing w:line="360" w:lineRule="auto"/>
              <w:jc w:val="center"/>
              <w:rPr>
                <w:b/>
                <w:sz w:val="16"/>
              </w:rPr>
            </w:pPr>
            <w:r>
              <w:rPr>
                <w:b/>
                <w:sz w:val="16"/>
              </w:rPr>
              <w:t>w  zł</w:t>
            </w:r>
          </w:p>
        </w:tc>
      </w:tr>
      <w:tr w:rsidR="007E040A" w14:paraId="3A54AEA9"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36ADF649"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4ACE163A" w14:textId="77777777" w:rsidR="007E040A" w:rsidRDefault="007E040A" w:rsidP="00562A52">
            <w:pPr>
              <w:snapToGrid w:val="0"/>
              <w:spacing w:line="360" w:lineRule="auto"/>
              <w:rPr>
                <w:sz w:val="16"/>
              </w:rPr>
            </w:pPr>
            <w:r>
              <w:rPr>
                <w:sz w:val="16"/>
              </w:rPr>
              <w:t xml:space="preserve"> Mleko krowie/owcze/kozie</w:t>
            </w:r>
          </w:p>
        </w:tc>
        <w:tc>
          <w:tcPr>
            <w:tcW w:w="1559" w:type="dxa"/>
            <w:tcBorders>
              <w:top w:val="single" w:sz="4" w:space="0" w:color="000000"/>
              <w:left w:val="single" w:sz="4" w:space="0" w:color="000000"/>
              <w:bottom w:val="single" w:sz="4" w:space="0" w:color="000000"/>
              <w:right w:val="single" w:sz="4" w:space="0" w:color="000000"/>
            </w:tcBorders>
          </w:tcPr>
          <w:p w14:paraId="5F378264" w14:textId="77777777" w:rsidR="007E040A" w:rsidRDefault="007E040A" w:rsidP="00562A52">
            <w:pPr>
              <w:snapToGrid w:val="0"/>
              <w:spacing w:line="360" w:lineRule="auto"/>
              <w:rPr>
                <w:sz w:val="16"/>
              </w:rPr>
            </w:pPr>
          </w:p>
        </w:tc>
        <w:tc>
          <w:tcPr>
            <w:tcW w:w="1276" w:type="dxa"/>
            <w:tcBorders>
              <w:top w:val="single" w:sz="4" w:space="0" w:color="000000"/>
              <w:left w:val="single" w:sz="4" w:space="0" w:color="000000"/>
              <w:bottom w:val="single" w:sz="4" w:space="0" w:color="000000"/>
            </w:tcBorders>
            <w:shd w:val="clear" w:color="auto" w:fill="auto"/>
          </w:tcPr>
          <w:p w14:paraId="6F920F91" w14:textId="77777777" w:rsidR="007E040A" w:rsidRDefault="007E040A" w:rsidP="00562A52">
            <w:pPr>
              <w:snapToGrid w:val="0"/>
              <w:spacing w:line="360" w:lineRule="auto"/>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6C1454" w14:textId="77777777" w:rsidR="007E040A" w:rsidRDefault="007E040A" w:rsidP="00562A52">
            <w:pPr>
              <w:snapToGrid w:val="0"/>
              <w:spacing w:line="360" w:lineRule="auto"/>
              <w:rPr>
                <w:sz w:val="16"/>
              </w:rPr>
            </w:pPr>
          </w:p>
        </w:tc>
      </w:tr>
      <w:tr w:rsidR="007E040A" w14:paraId="5DC08964"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5DBD628F"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457AE7A2" w14:textId="77777777" w:rsidR="007E040A" w:rsidRDefault="007E040A" w:rsidP="00562A52">
            <w:pPr>
              <w:snapToGrid w:val="0"/>
              <w:spacing w:line="360" w:lineRule="auto"/>
              <w:rPr>
                <w:sz w:val="16"/>
              </w:rPr>
            </w:pPr>
            <w:r>
              <w:rPr>
                <w:sz w:val="16"/>
              </w:rPr>
              <w:t>opasy, wolce 2-letnie i starsze</w:t>
            </w:r>
          </w:p>
        </w:tc>
        <w:tc>
          <w:tcPr>
            <w:tcW w:w="1559" w:type="dxa"/>
            <w:tcBorders>
              <w:top w:val="single" w:sz="4" w:space="0" w:color="000000"/>
              <w:left w:val="single" w:sz="4" w:space="0" w:color="000000"/>
              <w:bottom w:val="single" w:sz="4" w:space="0" w:color="000000"/>
              <w:right w:val="single" w:sz="4" w:space="0" w:color="000000"/>
            </w:tcBorders>
          </w:tcPr>
          <w:p w14:paraId="171509F8"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1D2C39F3"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B7E45C" w14:textId="77777777" w:rsidR="007E040A" w:rsidRDefault="007E040A" w:rsidP="00562A52">
            <w:pPr>
              <w:snapToGrid w:val="0"/>
              <w:spacing w:line="360" w:lineRule="auto"/>
              <w:ind w:left="1309"/>
              <w:rPr>
                <w:sz w:val="16"/>
              </w:rPr>
            </w:pPr>
          </w:p>
        </w:tc>
      </w:tr>
      <w:tr w:rsidR="007E040A" w14:paraId="67F1C32A"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3E63B7B7"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128BC106" w14:textId="77777777" w:rsidR="007E040A" w:rsidRDefault="007E040A" w:rsidP="00562A52">
            <w:pPr>
              <w:snapToGrid w:val="0"/>
              <w:spacing w:line="360" w:lineRule="auto"/>
              <w:rPr>
                <w:sz w:val="16"/>
              </w:rPr>
            </w:pPr>
            <w:r>
              <w:rPr>
                <w:sz w:val="16"/>
              </w:rPr>
              <w:t>byczki od 1 do 2 lat</w:t>
            </w:r>
          </w:p>
        </w:tc>
        <w:tc>
          <w:tcPr>
            <w:tcW w:w="1559" w:type="dxa"/>
            <w:tcBorders>
              <w:top w:val="single" w:sz="4" w:space="0" w:color="000000"/>
              <w:left w:val="single" w:sz="4" w:space="0" w:color="000000"/>
              <w:bottom w:val="single" w:sz="4" w:space="0" w:color="000000"/>
              <w:right w:val="single" w:sz="4" w:space="0" w:color="000000"/>
            </w:tcBorders>
          </w:tcPr>
          <w:p w14:paraId="1678B8FB"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305D38B2"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54D165" w14:textId="77777777" w:rsidR="007E040A" w:rsidRDefault="007E040A" w:rsidP="00562A52">
            <w:pPr>
              <w:snapToGrid w:val="0"/>
              <w:spacing w:line="360" w:lineRule="auto"/>
              <w:ind w:left="1309"/>
              <w:rPr>
                <w:sz w:val="16"/>
              </w:rPr>
            </w:pPr>
          </w:p>
        </w:tc>
      </w:tr>
      <w:tr w:rsidR="007E040A" w14:paraId="5D3B4DBA"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40D91A4C"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63D29FA3" w14:textId="77777777" w:rsidR="007E040A" w:rsidRDefault="007E040A" w:rsidP="00562A52">
            <w:pPr>
              <w:snapToGrid w:val="0"/>
              <w:spacing w:line="360" w:lineRule="auto"/>
              <w:rPr>
                <w:sz w:val="16"/>
              </w:rPr>
            </w:pPr>
            <w:r>
              <w:rPr>
                <w:sz w:val="16"/>
              </w:rPr>
              <w:t>jałówki od 1 do 2 lat</w:t>
            </w:r>
          </w:p>
        </w:tc>
        <w:tc>
          <w:tcPr>
            <w:tcW w:w="1559" w:type="dxa"/>
            <w:tcBorders>
              <w:top w:val="single" w:sz="4" w:space="0" w:color="000000"/>
              <w:left w:val="single" w:sz="4" w:space="0" w:color="000000"/>
              <w:bottom w:val="single" w:sz="4" w:space="0" w:color="000000"/>
              <w:right w:val="single" w:sz="4" w:space="0" w:color="000000"/>
            </w:tcBorders>
          </w:tcPr>
          <w:p w14:paraId="22431BBD"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038BEE3E"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3F6610" w14:textId="77777777" w:rsidR="007E040A" w:rsidRDefault="007E040A" w:rsidP="00562A52">
            <w:pPr>
              <w:snapToGrid w:val="0"/>
              <w:spacing w:line="360" w:lineRule="auto"/>
              <w:ind w:left="1309"/>
              <w:rPr>
                <w:sz w:val="16"/>
              </w:rPr>
            </w:pPr>
          </w:p>
        </w:tc>
      </w:tr>
      <w:tr w:rsidR="007E040A" w14:paraId="4AD37799"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4721B136"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729839E2" w14:textId="77777777" w:rsidR="007E040A" w:rsidRDefault="007E040A" w:rsidP="00562A52">
            <w:pPr>
              <w:snapToGrid w:val="0"/>
              <w:spacing w:line="360" w:lineRule="auto"/>
              <w:rPr>
                <w:sz w:val="16"/>
              </w:rPr>
            </w:pPr>
            <w:r>
              <w:rPr>
                <w:sz w:val="16"/>
              </w:rPr>
              <w:t>cielęta od 6 mies. do 1 roku</w:t>
            </w:r>
          </w:p>
        </w:tc>
        <w:tc>
          <w:tcPr>
            <w:tcW w:w="1559" w:type="dxa"/>
            <w:tcBorders>
              <w:top w:val="single" w:sz="4" w:space="0" w:color="000000"/>
              <w:left w:val="single" w:sz="4" w:space="0" w:color="000000"/>
              <w:bottom w:val="single" w:sz="4" w:space="0" w:color="000000"/>
              <w:right w:val="single" w:sz="4" w:space="0" w:color="000000"/>
            </w:tcBorders>
          </w:tcPr>
          <w:p w14:paraId="54F18810"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50FDBC7B"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349F63" w14:textId="77777777" w:rsidR="007E040A" w:rsidRDefault="007E040A" w:rsidP="00562A52">
            <w:pPr>
              <w:snapToGrid w:val="0"/>
              <w:spacing w:line="360" w:lineRule="auto"/>
              <w:ind w:left="1309"/>
              <w:rPr>
                <w:sz w:val="16"/>
              </w:rPr>
            </w:pPr>
          </w:p>
        </w:tc>
      </w:tr>
      <w:tr w:rsidR="007E040A" w14:paraId="59F6A840"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2DA0123B"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70E83F9E" w14:textId="77777777" w:rsidR="007E040A" w:rsidRDefault="007E040A" w:rsidP="00562A52">
            <w:pPr>
              <w:snapToGrid w:val="0"/>
              <w:spacing w:line="360" w:lineRule="auto"/>
              <w:rPr>
                <w:sz w:val="16"/>
              </w:rPr>
            </w:pPr>
            <w:r>
              <w:rPr>
                <w:sz w:val="16"/>
              </w:rPr>
              <w:t>cielęta poniżej 6 mies.</w:t>
            </w:r>
          </w:p>
        </w:tc>
        <w:tc>
          <w:tcPr>
            <w:tcW w:w="1559" w:type="dxa"/>
            <w:tcBorders>
              <w:top w:val="single" w:sz="4" w:space="0" w:color="000000"/>
              <w:left w:val="single" w:sz="4" w:space="0" w:color="000000"/>
              <w:bottom w:val="single" w:sz="4" w:space="0" w:color="000000"/>
              <w:right w:val="single" w:sz="4" w:space="0" w:color="000000"/>
            </w:tcBorders>
          </w:tcPr>
          <w:p w14:paraId="18DD769A"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031BC27F"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013FBA" w14:textId="77777777" w:rsidR="007E040A" w:rsidRDefault="007E040A" w:rsidP="00562A52">
            <w:pPr>
              <w:snapToGrid w:val="0"/>
              <w:spacing w:line="360" w:lineRule="auto"/>
              <w:ind w:left="1309"/>
              <w:rPr>
                <w:sz w:val="16"/>
              </w:rPr>
            </w:pPr>
          </w:p>
        </w:tc>
      </w:tr>
      <w:tr w:rsidR="007E040A" w14:paraId="0BFB7342"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66A17C62"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5C2DB356" w14:textId="77777777" w:rsidR="007E040A" w:rsidRPr="00306919" w:rsidRDefault="007E040A" w:rsidP="00562A52">
            <w:pPr>
              <w:snapToGrid w:val="0"/>
              <w:spacing w:line="360" w:lineRule="auto"/>
              <w:rPr>
                <w:sz w:val="16"/>
              </w:rPr>
            </w:pPr>
            <w:r>
              <w:rPr>
                <w:sz w:val="16"/>
              </w:rPr>
              <w:t>o</w:t>
            </w:r>
            <w:r w:rsidRPr="00306919">
              <w:rPr>
                <w:sz w:val="16"/>
              </w:rPr>
              <w:t>wce 1 roczne i starsze</w:t>
            </w:r>
          </w:p>
        </w:tc>
        <w:tc>
          <w:tcPr>
            <w:tcW w:w="1559" w:type="dxa"/>
            <w:tcBorders>
              <w:top w:val="single" w:sz="4" w:space="0" w:color="000000"/>
              <w:left w:val="single" w:sz="4" w:space="0" w:color="000000"/>
              <w:bottom w:val="single" w:sz="4" w:space="0" w:color="000000"/>
              <w:right w:val="single" w:sz="4" w:space="0" w:color="000000"/>
            </w:tcBorders>
          </w:tcPr>
          <w:p w14:paraId="6045CE1F"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710159F8"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E56FB6" w14:textId="77777777" w:rsidR="007E040A" w:rsidRDefault="007E040A" w:rsidP="00562A52">
            <w:pPr>
              <w:snapToGrid w:val="0"/>
              <w:spacing w:line="360" w:lineRule="auto"/>
              <w:ind w:left="1309"/>
              <w:rPr>
                <w:sz w:val="16"/>
              </w:rPr>
            </w:pPr>
          </w:p>
        </w:tc>
      </w:tr>
      <w:tr w:rsidR="007E040A" w14:paraId="066452F1"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48817229"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290557CD" w14:textId="77777777" w:rsidR="007E040A" w:rsidRPr="00306919" w:rsidRDefault="007E040A" w:rsidP="00562A52">
            <w:pPr>
              <w:snapToGrid w:val="0"/>
              <w:spacing w:line="360" w:lineRule="auto"/>
              <w:rPr>
                <w:sz w:val="16"/>
              </w:rPr>
            </w:pPr>
            <w:r w:rsidRPr="00306919">
              <w:rPr>
                <w:sz w:val="16"/>
              </w:rPr>
              <w:t>tuczniki 50 kg i więcej</w:t>
            </w:r>
          </w:p>
        </w:tc>
        <w:tc>
          <w:tcPr>
            <w:tcW w:w="1559" w:type="dxa"/>
            <w:tcBorders>
              <w:top w:val="single" w:sz="4" w:space="0" w:color="000000"/>
              <w:left w:val="single" w:sz="4" w:space="0" w:color="000000"/>
              <w:bottom w:val="single" w:sz="4" w:space="0" w:color="000000"/>
              <w:right w:val="single" w:sz="4" w:space="0" w:color="000000"/>
            </w:tcBorders>
          </w:tcPr>
          <w:p w14:paraId="4D062332"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7F811931"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B05973" w14:textId="77777777" w:rsidR="007E040A" w:rsidRDefault="007E040A" w:rsidP="00562A52">
            <w:pPr>
              <w:snapToGrid w:val="0"/>
              <w:spacing w:line="360" w:lineRule="auto"/>
              <w:ind w:left="1309"/>
              <w:rPr>
                <w:sz w:val="16"/>
              </w:rPr>
            </w:pPr>
          </w:p>
        </w:tc>
      </w:tr>
      <w:tr w:rsidR="007E040A" w14:paraId="42E28809"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51CEA9F0"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005A337C" w14:textId="77777777" w:rsidR="007E040A" w:rsidRPr="00306919" w:rsidRDefault="007E040A" w:rsidP="00562A52">
            <w:pPr>
              <w:snapToGrid w:val="0"/>
              <w:spacing w:line="360" w:lineRule="auto"/>
              <w:rPr>
                <w:sz w:val="16"/>
              </w:rPr>
            </w:pPr>
            <w:r w:rsidRPr="00306919">
              <w:rPr>
                <w:sz w:val="16"/>
              </w:rPr>
              <w:t>warchlaki od 20 do 50 kg</w:t>
            </w:r>
          </w:p>
        </w:tc>
        <w:tc>
          <w:tcPr>
            <w:tcW w:w="1559" w:type="dxa"/>
            <w:tcBorders>
              <w:top w:val="single" w:sz="4" w:space="0" w:color="000000"/>
              <w:left w:val="single" w:sz="4" w:space="0" w:color="000000"/>
              <w:bottom w:val="single" w:sz="4" w:space="0" w:color="000000"/>
              <w:right w:val="single" w:sz="4" w:space="0" w:color="000000"/>
            </w:tcBorders>
          </w:tcPr>
          <w:p w14:paraId="1F75C09D"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036B1318"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C8293B" w14:textId="77777777" w:rsidR="007E040A" w:rsidRDefault="007E040A" w:rsidP="00562A52">
            <w:pPr>
              <w:snapToGrid w:val="0"/>
              <w:spacing w:line="360" w:lineRule="auto"/>
              <w:ind w:left="1309"/>
              <w:rPr>
                <w:sz w:val="16"/>
              </w:rPr>
            </w:pPr>
          </w:p>
        </w:tc>
      </w:tr>
      <w:tr w:rsidR="007E040A" w14:paraId="4F03F7BC"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0789A5AD"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46A5A09C" w14:textId="77777777" w:rsidR="007E040A" w:rsidRPr="00306919" w:rsidRDefault="007E040A" w:rsidP="00562A52">
            <w:pPr>
              <w:snapToGrid w:val="0"/>
              <w:spacing w:line="360" w:lineRule="auto"/>
              <w:rPr>
                <w:sz w:val="16"/>
              </w:rPr>
            </w:pPr>
            <w:r w:rsidRPr="00306919">
              <w:rPr>
                <w:sz w:val="16"/>
              </w:rPr>
              <w:t>prosięta</w:t>
            </w:r>
          </w:p>
        </w:tc>
        <w:tc>
          <w:tcPr>
            <w:tcW w:w="1559" w:type="dxa"/>
            <w:tcBorders>
              <w:top w:val="single" w:sz="4" w:space="0" w:color="000000"/>
              <w:left w:val="single" w:sz="4" w:space="0" w:color="000000"/>
              <w:bottom w:val="single" w:sz="4" w:space="0" w:color="000000"/>
              <w:right w:val="single" w:sz="4" w:space="0" w:color="000000"/>
            </w:tcBorders>
          </w:tcPr>
          <w:p w14:paraId="5B0F5471"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76274FBC"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2AD396" w14:textId="77777777" w:rsidR="007E040A" w:rsidRDefault="007E040A" w:rsidP="00562A52">
            <w:pPr>
              <w:snapToGrid w:val="0"/>
              <w:spacing w:line="360" w:lineRule="auto"/>
              <w:ind w:left="1309"/>
              <w:rPr>
                <w:sz w:val="16"/>
              </w:rPr>
            </w:pPr>
          </w:p>
        </w:tc>
      </w:tr>
      <w:tr w:rsidR="007E040A" w14:paraId="5AB0B320"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6643C3C2"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50B9C8DC" w14:textId="77777777" w:rsidR="007E040A" w:rsidRPr="00306919" w:rsidRDefault="007E040A" w:rsidP="00562A52">
            <w:pPr>
              <w:snapToGrid w:val="0"/>
              <w:spacing w:line="360" w:lineRule="auto"/>
              <w:rPr>
                <w:sz w:val="16"/>
              </w:rPr>
            </w:pPr>
            <w:r>
              <w:rPr>
                <w:sz w:val="16"/>
              </w:rPr>
              <w:t>g</w:t>
            </w:r>
            <w:r w:rsidRPr="00306919">
              <w:rPr>
                <w:sz w:val="16"/>
              </w:rPr>
              <w:t>ęsi</w:t>
            </w:r>
            <w:r>
              <w:rPr>
                <w:sz w:val="16"/>
              </w:rPr>
              <w:t>/</w:t>
            </w:r>
            <w:r w:rsidRPr="00306919">
              <w:rPr>
                <w:sz w:val="16"/>
              </w:rPr>
              <w:t>kaczki</w:t>
            </w:r>
            <w:r>
              <w:rPr>
                <w:sz w:val="16"/>
              </w:rPr>
              <w:t>/</w:t>
            </w:r>
            <w:r w:rsidRPr="00306919">
              <w:rPr>
                <w:sz w:val="16"/>
              </w:rPr>
              <w:t>indyki młode</w:t>
            </w:r>
          </w:p>
        </w:tc>
        <w:tc>
          <w:tcPr>
            <w:tcW w:w="1559" w:type="dxa"/>
            <w:tcBorders>
              <w:top w:val="single" w:sz="4" w:space="0" w:color="000000"/>
              <w:left w:val="single" w:sz="4" w:space="0" w:color="000000"/>
              <w:bottom w:val="single" w:sz="4" w:space="0" w:color="000000"/>
              <w:right w:val="single" w:sz="4" w:space="0" w:color="000000"/>
            </w:tcBorders>
          </w:tcPr>
          <w:p w14:paraId="025B8288"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0BAB5062"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378330" w14:textId="77777777" w:rsidR="007E040A" w:rsidRDefault="007E040A" w:rsidP="00562A52">
            <w:pPr>
              <w:snapToGrid w:val="0"/>
              <w:spacing w:line="360" w:lineRule="auto"/>
              <w:ind w:left="1309"/>
              <w:rPr>
                <w:sz w:val="16"/>
              </w:rPr>
            </w:pPr>
          </w:p>
        </w:tc>
      </w:tr>
      <w:tr w:rsidR="007E040A" w14:paraId="508382D2"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47D4B65B"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466491D5" w14:textId="77777777" w:rsidR="007E040A" w:rsidRPr="00085E9C" w:rsidRDefault="007E040A" w:rsidP="00562A52">
            <w:pPr>
              <w:snapToGrid w:val="0"/>
              <w:spacing w:line="360" w:lineRule="auto"/>
              <w:rPr>
                <w:sz w:val="16"/>
              </w:rPr>
            </w:pPr>
            <w:r w:rsidRPr="00085E9C">
              <w:rPr>
                <w:sz w:val="16"/>
              </w:rPr>
              <w:t>jaja wylęg</w:t>
            </w:r>
            <w:r>
              <w:rPr>
                <w:sz w:val="16"/>
              </w:rPr>
              <w:t>./</w:t>
            </w:r>
            <w:proofErr w:type="spellStart"/>
            <w:r>
              <w:rPr>
                <w:sz w:val="16"/>
              </w:rPr>
              <w:t>konsump</w:t>
            </w:r>
            <w:proofErr w:type="spellEnd"/>
            <w:r>
              <w:rPr>
                <w:sz w:val="16"/>
              </w:rPr>
              <w:t>.</w:t>
            </w:r>
            <w:r w:rsidRPr="00085E9C">
              <w:rPr>
                <w:sz w:val="16"/>
              </w:rPr>
              <w:t xml:space="preserve"> kurze</w:t>
            </w:r>
          </w:p>
        </w:tc>
        <w:tc>
          <w:tcPr>
            <w:tcW w:w="1559" w:type="dxa"/>
            <w:tcBorders>
              <w:top w:val="single" w:sz="4" w:space="0" w:color="000000"/>
              <w:left w:val="single" w:sz="4" w:space="0" w:color="000000"/>
              <w:bottom w:val="single" w:sz="4" w:space="0" w:color="000000"/>
              <w:right w:val="single" w:sz="4" w:space="0" w:color="000000"/>
            </w:tcBorders>
          </w:tcPr>
          <w:p w14:paraId="1B3B6AE1"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517FECB0"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A8098F" w14:textId="77777777" w:rsidR="007E040A" w:rsidRDefault="007E040A" w:rsidP="00562A52">
            <w:pPr>
              <w:snapToGrid w:val="0"/>
              <w:spacing w:line="360" w:lineRule="auto"/>
              <w:ind w:left="1309"/>
              <w:rPr>
                <w:sz w:val="16"/>
              </w:rPr>
            </w:pPr>
          </w:p>
        </w:tc>
      </w:tr>
      <w:tr w:rsidR="007E040A" w14:paraId="163FD32C" w14:textId="77777777" w:rsidTr="00562A52">
        <w:trPr>
          <w:cantSplit/>
        </w:trPr>
        <w:tc>
          <w:tcPr>
            <w:tcW w:w="900" w:type="dxa"/>
            <w:tcBorders>
              <w:top w:val="single" w:sz="4" w:space="0" w:color="000000"/>
              <w:left w:val="single" w:sz="4" w:space="0" w:color="000000"/>
              <w:bottom w:val="single" w:sz="4" w:space="0" w:color="000000"/>
            </w:tcBorders>
            <w:shd w:val="clear" w:color="auto" w:fill="auto"/>
          </w:tcPr>
          <w:p w14:paraId="603EA441" w14:textId="77777777" w:rsidR="007E040A" w:rsidRDefault="007E040A" w:rsidP="00562A52">
            <w:pPr>
              <w:snapToGrid w:val="0"/>
              <w:spacing w:line="360" w:lineRule="auto"/>
              <w:jc w:val="center"/>
              <w:rPr>
                <w:sz w:val="16"/>
              </w:rPr>
            </w:pPr>
          </w:p>
        </w:tc>
        <w:tc>
          <w:tcPr>
            <w:tcW w:w="2077" w:type="dxa"/>
            <w:tcBorders>
              <w:top w:val="single" w:sz="4" w:space="0" w:color="000000"/>
              <w:left w:val="single" w:sz="4" w:space="0" w:color="000000"/>
              <w:bottom w:val="single" w:sz="4" w:space="0" w:color="000000"/>
            </w:tcBorders>
            <w:shd w:val="clear" w:color="auto" w:fill="auto"/>
          </w:tcPr>
          <w:p w14:paraId="5E303604" w14:textId="77777777" w:rsidR="007E040A" w:rsidRDefault="007E040A" w:rsidP="00562A52">
            <w:pPr>
              <w:snapToGrid w:val="0"/>
              <w:spacing w:line="360" w:lineRule="auto"/>
              <w:rPr>
                <w:sz w:val="16"/>
              </w:rPr>
            </w:pPr>
            <w:r>
              <w:rPr>
                <w:sz w:val="16"/>
              </w:rPr>
              <w:t>jaja wylęgowe pozostałe</w:t>
            </w:r>
          </w:p>
        </w:tc>
        <w:tc>
          <w:tcPr>
            <w:tcW w:w="1559" w:type="dxa"/>
            <w:tcBorders>
              <w:top w:val="single" w:sz="4" w:space="0" w:color="000000"/>
              <w:left w:val="single" w:sz="4" w:space="0" w:color="000000"/>
              <w:bottom w:val="single" w:sz="4" w:space="0" w:color="000000"/>
              <w:right w:val="single" w:sz="4" w:space="0" w:color="000000"/>
            </w:tcBorders>
          </w:tcPr>
          <w:p w14:paraId="7A952093" w14:textId="77777777" w:rsidR="007E040A" w:rsidRDefault="007E040A" w:rsidP="00562A52">
            <w:pPr>
              <w:snapToGrid w:val="0"/>
              <w:spacing w:line="360" w:lineRule="auto"/>
              <w:ind w:left="1309"/>
              <w:rPr>
                <w:sz w:val="16"/>
              </w:rPr>
            </w:pPr>
          </w:p>
        </w:tc>
        <w:tc>
          <w:tcPr>
            <w:tcW w:w="1276" w:type="dxa"/>
            <w:tcBorders>
              <w:top w:val="single" w:sz="4" w:space="0" w:color="000000"/>
              <w:left w:val="single" w:sz="4" w:space="0" w:color="000000"/>
              <w:bottom w:val="single" w:sz="4" w:space="0" w:color="000000"/>
            </w:tcBorders>
            <w:shd w:val="clear" w:color="auto" w:fill="auto"/>
          </w:tcPr>
          <w:p w14:paraId="460FA189" w14:textId="77777777" w:rsidR="007E040A" w:rsidRDefault="007E040A" w:rsidP="00562A52">
            <w:pPr>
              <w:snapToGrid w:val="0"/>
              <w:spacing w:line="360" w:lineRule="auto"/>
              <w:ind w:left="1309"/>
              <w:rPr>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B4E19B" w14:textId="77777777" w:rsidR="007E040A" w:rsidRDefault="007E040A" w:rsidP="00562A52">
            <w:pPr>
              <w:snapToGrid w:val="0"/>
              <w:spacing w:line="360" w:lineRule="auto"/>
              <w:ind w:left="1309"/>
              <w:rPr>
                <w:sz w:val="16"/>
              </w:rPr>
            </w:pPr>
          </w:p>
        </w:tc>
      </w:tr>
      <w:tr w:rsidR="007E040A" w14:paraId="243076D2" w14:textId="77777777" w:rsidTr="00562A52">
        <w:trPr>
          <w:cantSplit/>
        </w:trPr>
        <w:tc>
          <w:tcPr>
            <w:tcW w:w="5812" w:type="dxa"/>
            <w:gridSpan w:val="4"/>
            <w:tcBorders>
              <w:top w:val="single" w:sz="4" w:space="0" w:color="000000"/>
              <w:bottom w:val="single" w:sz="4" w:space="0" w:color="000000"/>
            </w:tcBorders>
          </w:tcPr>
          <w:p w14:paraId="29950CFD" w14:textId="77777777" w:rsidR="007E040A" w:rsidRDefault="007E040A" w:rsidP="00562A52">
            <w:pPr>
              <w:snapToGrid w:val="0"/>
              <w:spacing w:line="360" w:lineRule="auto"/>
              <w:ind w:left="30"/>
              <w:rPr>
                <w:sz w:val="16"/>
              </w:rPr>
            </w:pPr>
            <w:r>
              <w:rPr>
                <w:b/>
                <w:sz w:val="16"/>
              </w:rPr>
              <w:t xml:space="preserve">                                                                                                                          Razem </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561FFCC2" w14:textId="77777777" w:rsidR="007E040A" w:rsidRDefault="007E040A" w:rsidP="00562A52">
            <w:pPr>
              <w:snapToGrid w:val="0"/>
              <w:spacing w:line="360" w:lineRule="auto"/>
              <w:rPr>
                <w:sz w:val="16"/>
              </w:rPr>
            </w:pPr>
          </w:p>
        </w:tc>
      </w:tr>
    </w:tbl>
    <w:p w14:paraId="724B0FAE" w14:textId="77777777" w:rsidR="007E040A" w:rsidRPr="00717D80" w:rsidRDefault="007E040A" w:rsidP="007E040A">
      <w:pPr>
        <w:spacing w:line="360" w:lineRule="auto"/>
        <w:ind w:right="23"/>
        <w:rPr>
          <w:b/>
          <w:sz w:val="22"/>
          <w:szCs w:val="22"/>
        </w:rPr>
      </w:pPr>
      <w:r w:rsidRPr="00717D80">
        <w:rPr>
          <w:sz w:val="22"/>
          <w:szCs w:val="22"/>
        </w:rPr>
        <w:t xml:space="preserve">Czy producent rolny zawarł umowę obowiązkowego lub dobrowolnego ubezpieczenia </w:t>
      </w:r>
      <w:r>
        <w:rPr>
          <w:sz w:val="22"/>
          <w:szCs w:val="22"/>
        </w:rPr>
        <w:t xml:space="preserve">   </w:t>
      </w:r>
      <w:r>
        <w:rPr>
          <w:b/>
          <w:sz w:val="22"/>
          <w:szCs w:val="22"/>
        </w:rPr>
        <w:t xml:space="preserve">tak   </w:t>
      </w:r>
      <w:r>
        <w:rPr>
          <w:b/>
          <w:sz w:val="22"/>
          <w:szCs w:val="22"/>
        </w:rPr>
        <w:sym w:font="Wingdings" w:char="F0A8"/>
      </w:r>
      <w:r>
        <w:rPr>
          <w:b/>
          <w:sz w:val="22"/>
          <w:szCs w:val="22"/>
        </w:rPr>
        <w:t xml:space="preserve">     </w:t>
      </w:r>
      <w:r w:rsidRPr="00717D80">
        <w:rPr>
          <w:b/>
          <w:sz w:val="22"/>
          <w:szCs w:val="22"/>
        </w:rPr>
        <w:t>nie</w:t>
      </w:r>
      <w:r>
        <w:rPr>
          <w:b/>
          <w:sz w:val="22"/>
          <w:szCs w:val="22"/>
        </w:rPr>
        <w:t xml:space="preserve">  </w:t>
      </w:r>
      <w:r>
        <w:rPr>
          <w:b/>
          <w:sz w:val="22"/>
          <w:szCs w:val="22"/>
        </w:rPr>
        <w:sym w:font="Wingdings" w:char="F0A8"/>
      </w:r>
    </w:p>
    <w:p w14:paraId="44A58BA9" w14:textId="77777777" w:rsidR="007E040A" w:rsidRPr="00717D80" w:rsidRDefault="007E040A" w:rsidP="007E040A">
      <w:pPr>
        <w:spacing w:line="360" w:lineRule="auto"/>
        <w:ind w:right="23"/>
        <w:rPr>
          <w:sz w:val="22"/>
          <w:szCs w:val="22"/>
        </w:rPr>
      </w:pPr>
      <w:r w:rsidRPr="00717D80">
        <w:rPr>
          <w:sz w:val="22"/>
          <w:szCs w:val="22"/>
        </w:rPr>
        <w:t>Jeśli tak</w:t>
      </w:r>
      <w:r>
        <w:rPr>
          <w:sz w:val="22"/>
          <w:szCs w:val="22"/>
        </w:rPr>
        <w:t>,</w:t>
      </w:r>
      <w:r w:rsidRPr="00717D80">
        <w:rPr>
          <w:sz w:val="22"/>
          <w:szCs w:val="22"/>
        </w:rPr>
        <w:t xml:space="preserve"> to w jakim zakresie:</w:t>
      </w:r>
    </w:p>
    <w:p w14:paraId="1DEB9934" w14:textId="77777777" w:rsidR="007E040A" w:rsidRDefault="007E040A" w:rsidP="007E040A">
      <w:pPr>
        <w:spacing w:line="360" w:lineRule="auto"/>
        <w:ind w:right="23"/>
        <w:rPr>
          <w:sz w:val="22"/>
          <w:szCs w:val="22"/>
        </w:rPr>
        <w:sectPr w:rsidR="007E040A" w:rsidSect="00F3057B">
          <w:footerReference w:type="default" r:id="rId8"/>
          <w:pgSz w:w="16838" w:h="11906" w:orient="landscape"/>
          <w:pgMar w:top="284" w:right="720" w:bottom="426" w:left="720" w:header="0" w:footer="0" w:gutter="0"/>
          <w:cols w:space="708"/>
          <w:docGrid w:linePitch="360"/>
        </w:sectPr>
      </w:pPr>
    </w:p>
    <w:p w14:paraId="72612C51" w14:textId="77777777" w:rsidR="007E040A" w:rsidRDefault="007E040A" w:rsidP="007E040A">
      <w:pPr>
        <w:numPr>
          <w:ilvl w:val="0"/>
          <w:numId w:val="5"/>
        </w:numPr>
        <w:spacing w:line="360" w:lineRule="auto"/>
        <w:ind w:right="23"/>
        <w:rPr>
          <w:sz w:val="22"/>
          <w:szCs w:val="22"/>
        </w:rPr>
      </w:pPr>
      <w:r w:rsidRPr="00717D80">
        <w:rPr>
          <w:sz w:val="22"/>
          <w:szCs w:val="22"/>
        </w:rPr>
        <w:t xml:space="preserve">uprawy </w:t>
      </w:r>
    </w:p>
    <w:tbl>
      <w:tblPr>
        <w:tblW w:w="2989" w:type="dxa"/>
        <w:tblInd w:w="-214" w:type="dxa"/>
        <w:tblCellMar>
          <w:left w:w="70" w:type="dxa"/>
          <w:right w:w="70" w:type="dxa"/>
        </w:tblCellMar>
        <w:tblLook w:val="04A0" w:firstRow="1" w:lastRow="0" w:firstColumn="1" w:lastColumn="0" w:noHBand="0" w:noVBand="1"/>
      </w:tblPr>
      <w:tblGrid>
        <w:gridCol w:w="1985"/>
        <w:gridCol w:w="1004"/>
      </w:tblGrid>
      <w:tr w:rsidR="007E040A" w:rsidRPr="00867C12" w14:paraId="11F53FD5" w14:textId="77777777" w:rsidTr="00562A52">
        <w:trPr>
          <w:trHeight w:val="4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E03C2" w14:textId="77777777" w:rsidR="007E040A" w:rsidRPr="00867C12" w:rsidRDefault="007E040A" w:rsidP="00562A52">
            <w:pPr>
              <w:suppressAutoHyphens w:val="0"/>
              <w:jc w:val="center"/>
              <w:rPr>
                <w:rFonts w:ascii="Arial" w:hAnsi="Arial" w:cs="Arial"/>
                <w:color w:val="000000"/>
                <w:sz w:val="14"/>
                <w:szCs w:val="14"/>
                <w:lang w:eastAsia="pl-PL"/>
              </w:rPr>
            </w:pPr>
            <w:r w:rsidRPr="00867C12">
              <w:rPr>
                <w:rFonts w:ascii="Arial" w:hAnsi="Arial" w:cs="Arial"/>
                <w:color w:val="000000"/>
                <w:sz w:val="14"/>
                <w:szCs w:val="14"/>
                <w:lang w:eastAsia="pl-PL"/>
              </w:rPr>
              <w:t xml:space="preserve">Nazwa </w:t>
            </w:r>
            <w:r>
              <w:rPr>
                <w:rFonts w:ascii="Arial" w:hAnsi="Arial" w:cs="Arial"/>
                <w:color w:val="000000"/>
                <w:sz w:val="14"/>
                <w:szCs w:val="14"/>
                <w:lang w:eastAsia="pl-PL"/>
              </w:rPr>
              <w:t>uprawy</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A12E559" w14:textId="77777777" w:rsidR="007E040A" w:rsidRPr="00867C12" w:rsidRDefault="007E040A" w:rsidP="00562A52">
            <w:pPr>
              <w:suppressAutoHyphens w:val="0"/>
              <w:jc w:val="center"/>
              <w:rPr>
                <w:rFonts w:ascii="Arial" w:hAnsi="Arial" w:cs="Arial"/>
                <w:color w:val="000000"/>
                <w:sz w:val="14"/>
                <w:szCs w:val="14"/>
                <w:lang w:eastAsia="pl-PL"/>
              </w:rPr>
            </w:pPr>
            <w:r>
              <w:rPr>
                <w:rFonts w:ascii="Arial" w:hAnsi="Arial" w:cs="Arial"/>
                <w:color w:val="000000"/>
                <w:sz w:val="14"/>
                <w:szCs w:val="14"/>
                <w:lang w:eastAsia="pl-PL"/>
              </w:rPr>
              <w:t>Powierzchnia ubezpieczona w ha</w:t>
            </w:r>
          </w:p>
        </w:tc>
      </w:tr>
      <w:tr w:rsidR="007E040A" w:rsidRPr="00867C12" w14:paraId="4F7F173A"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8036"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1004" w:type="dxa"/>
            <w:tcBorders>
              <w:top w:val="nil"/>
              <w:left w:val="nil"/>
              <w:bottom w:val="single" w:sz="4" w:space="0" w:color="auto"/>
              <w:right w:val="single" w:sz="4" w:space="0" w:color="auto"/>
            </w:tcBorders>
            <w:shd w:val="clear" w:color="auto" w:fill="auto"/>
            <w:noWrap/>
            <w:vAlign w:val="center"/>
            <w:hideMark/>
          </w:tcPr>
          <w:p w14:paraId="43A94313"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648740CF"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F86A"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1004" w:type="dxa"/>
            <w:tcBorders>
              <w:top w:val="nil"/>
              <w:left w:val="nil"/>
              <w:bottom w:val="single" w:sz="4" w:space="0" w:color="auto"/>
              <w:right w:val="single" w:sz="4" w:space="0" w:color="auto"/>
            </w:tcBorders>
            <w:shd w:val="clear" w:color="auto" w:fill="auto"/>
            <w:noWrap/>
            <w:vAlign w:val="center"/>
            <w:hideMark/>
          </w:tcPr>
          <w:p w14:paraId="0F08ED60"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2972779B"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E233C"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1004" w:type="dxa"/>
            <w:tcBorders>
              <w:top w:val="nil"/>
              <w:left w:val="nil"/>
              <w:bottom w:val="single" w:sz="4" w:space="0" w:color="auto"/>
              <w:right w:val="single" w:sz="4" w:space="0" w:color="auto"/>
            </w:tcBorders>
            <w:shd w:val="clear" w:color="auto" w:fill="auto"/>
            <w:noWrap/>
            <w:vAlign w:val="center"/>
            <w:hideMark/>
          </w:tcPr>
          <w:p w14:paraId="062A8D11"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2B24AC06"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33227"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1004" w:type="dxa"/>
            <w:tcBorders>
              <w:top w:val="nil"/>
              <w:left w:val="nil"/>
              <w:bottom w:val="single" w:sz="4" w:space="0" w:color="auto"/>
              <w:right w:val="single" w:sz="4" w:space="0" w:color="auto"/>
            </w:tcBorders>
            <w:shd w:val="clear" w:color="auto" w:fill="auto"/>
            <w:noWrap/>
            <w:vAlign w:val="center"/>
            <w:hideMark/>
          </w:tcPr>
          <w:p w14:paraId="2387C887"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41A8FE64"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838DF"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3FDAA2EC"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480E3790" w14:textId="77777777" w:rsidTr="00562A5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4272F" w14:textId="77777777" w:rsidR="007E040A" w:rsidRPr="00867C12" w:rsidRDefault="007E040A" w:rsidP="00562A52">
            <w:pPr>
              <w:suppressAutoHyphens w:val="0"/>
              <w:jc w:val="center"/>
              <w:rPr>
                <w:rFonts w:ascii="Arial" w:hAnsi="Arial" w:cs="Arial"/>
                <w:color w:val="000000"/>
                <w:sz w:val="18"/>
                <w:szCs w:val="18"/>
                <w:lang w:eastAsia="pl-PL"/>
              </w:rPr>
            </w:pPr>
          </w:p>
        </w:tc>
        <w:tc>
          <w:tcPr>
            <w:tcW w:w="1004" w:type="dxa"/>
            <w:tcBorders>
              <w:top w:val="single" w:sz="4" w:space="0" w:color="auto"/>
              <w:left w:val="nil"/>
              <w:bottom w:val="single" w:sz="4" w:space="0" w:color="auto"/>
              <w:right w:val="single" w:sz="4" w:space="0" w:color="auto"/>
            </w:tcBorders>
            <w:shd w:val="clear" w:color="auto" w:fill="auto"/>
            <w:noWrap/>
            <w:vAlign w:val="center"/>
          </w:tcPr>
          <w:p w14:paraId="6ACFFC48" w14:textId="77777777" w:rsidR="007E040A" w:rsidRPr="00867C12" w:rsidRDefault="007E040A" w:rsidP="00562A52">
            <w:pPr>
              <w:suppressAutoHyphens w:val="0"/>
              <w:jc w:val="center"/>
              <w:rPr>
                <w:rFonts w:ascii="Arial" w:hAnsi="Arial" w:cs="Arial"/>
                <w:color w:val="000000"/>
                <w:sz w:val="18"/>
                <w:szCs w:val="18"/>
                <w:lang w:eastAsia="pl-PL"/>
              </w:rPr>
            </w:pPr>
          </w:p>
        </w:tc>
      </w:tr>
    </w:tbl>
    <w:p w14:paraId="64766E3F" w14:textId="77777777" w:rsidR="007E040A" w:rsidRDefault="007E040A" w:rsidP="007E040A">
      <w:pPr>
        <w:numPr>
          <w:ilvl w:val="0"/>
          <w:numId w:val="5"/>
        </w:numPr>
        <w:spacing w:line="360" w:lineRule="auto"/>
        <w:ind w:right="23"/>
        <w:rPr>
          <w:sz w:val="22"/>
          <w:szCs w:val="22"/>
        </w:rPr>
      </w:pPr>
      <w:r>
        <w:rPr>
          <w:sz w:val="22"/>
          <w:szCs w:val="22"/>
        </w:rPr>
        <w:t>maszyny ………</w:t>
      </w:r>
    </w:p>
    <w:p w14:paraId="2E70460C" w14:textId="77777777" w:rsidR="007E040A" w:rsidRDefault="007E040A" w:rsidP="007E040A">
      <w:pPr>
        <w:numPr>
          <w:ilvl w:val="0"/>
          <w:numId w:val="5"/>
        </w:numPr>
        <w:spacing w:line="360" w:lineRule="auto"/>
        <w:ind w:right="23"/>
        <w:rPr>
          <w:sz w:val="22"/>
          <w:szCs w:val="22"/>
        </w:rPr>
      </w:pPr>
      <w:r>
        <w:rPr>
          <w:sz w:val="22"/>
          <w:szCs w:val="22"/>
        </w:rPr>
        <w:t>budynki ………</w:t>
      </w:r>
    </w:p>
    <w:p w14:paraId="243C0810" w14:textId="77777777" w:rsidR="007E040A" w:rsidRDefault="007E040A" w:rsidP="007E040A">
      <w:pPr>
        <w:numPr>
          <w:ilvl w:val="0"/>
          <w:numId w:val="5"/>
        </w:numPr>
        <w:spacing w:line="360" w:lineRule="auto"/>
        <w:ind w:right="23"/>
        <w:rPr>
          <w:sz w:val="22"/>
          <w:szCs w:val="22"/>
        </w:rPr>
      </w:pPr>
      <w:r>
        <w:rPr>
          <w:sz w:val="22"/>
          <w:szCs w:val="22"/>
        </w:rPr>
        <w:t xml:space="preserve">zwierzęta </w:t>
      </w:r>
    </w:p>
    <w:tbl>
      <w:tblPr>
        <w:tblW w:w="2689" w:type="dxa"/>
        <w:tblInd w:w="75" w:type="dxa"/>
        <w:tblCellMar>
          <w:left w:w="70" w:type="dxa"/>
          <w:right w:w="70" w:type="dxa"/>
        </w:tblCellMar>
        <w:tblLook w:val="04A0" w:firstRow="1" w:lastRow="0" w:firstColumn="1" w:lastColumn="0" w:noHBand="0" w:noVBand="1"/>
      </w:tblPr>
      <w:tblGrid>
        <w:gridCol w:w="1696"/>
        <w:gridCol w:w="993"/>
      </w:tblGrid>
      <w:tr w:rsidR="007E040A" w:rsidRPr="00867C12" w14:paraId="6EDFB7BF" w14:textId="77777777" w:rsidTr="00562A52">
        <w:trPr>
          <w:trHeight w:val="42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E0F27" w14:textId="77777777" w:rsidR="007E040A" w:rsidRPr="00867C12" w:rsidRDefault="007E040A" w:rsidP="00562A52">
            <w:pPr>
              <w:suppressAutoHyphens w:val="0"/>
              <w:jc w:val="center"/>
              <w:rPr>
                <w:rFonts w:ascii="Arial" w:hAnsi="Arial" w:cs="Arial"/>
                <w:color w:val="000000"/>
                <w:sz w:val="14"/>
                <w:szCs w:val="14"/>
                <w:lang w:eastAsia="pl-PL"/>
              </w:rPr>
            </w:pPr>
            <w:r w:rsidRPr="00867C12">
              <w:rPr>
                <w:rFonts w:ascii="Arial" w:hAnsi="Arial" w:cs="Arial"/>
                <w:color w:val="000000"/>
                <w:sz w:val="14"/>
                <w:szCs w:val="14"/>
                <w:lang w:eastAsia="pl-PL"/>
              </w:rPr>
              <w:t xml:space="preserve">Nazwa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680DA1" w14:textId="77777777" w:rsidR="007E040A" w:rsidRPr="00867C12" w:rsidRDefault="007E040A" w:rsidP="00562A52">
            <w:pPr>
              <w:suppressAutoHyphens w:val="0"/>
              <w:jc w:val="center"/>
              <w:rPr>
                <w:rFonts w:ascii="Arial" w:hAnsi="Arial" w:cs="Arial"/>
                <w:color w:val="000000"/>
                <w:sz w:val="14"/>
                <w:szCs w:val="14"/>
                <w:lang w:eastAsia="pl-PL"/>
              </w:rPr>
            </w:pPr>
            <w:r w:rsidRPr="00867C12">
              <w:rPr>
                <w:rFonts w:ascii="Arial" w:hAnsi="Arial" w:cs="Arial"/>
                <w:color w:val="000000"/>
                <w:sz w:val="14"/>
                <w:szCs w:val="14"/>
                <w:lang w:eastAsia="pl-PL"/>
              </w:rPr>
              <w:t>Liczba</w:t>
            </w:r>
            <w:r>
              <w:rPr>
                <w:rFonts w:ascii="Arial" w:hAnsi="Arial" w:cs="Arial"/>
                <w:color w:val="000000"/>
                <w:sz w:val="14"/>
                <w:szCs w:val="14"/>
                <w:lang w:eastAsia="pl-PL"/>
              </w:rPr>
              <w:t xml:space="preserve"> szt.</w:t>
            </w:r>
          </w:p>
        </w:tc>
      </w:tr>
      <w:tr w:rsidR="007E040A" w:rsidRPr="00867C12" w14:paraId="22078BDC" w14:textId="77777777" w:rsidTr="00562A52">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07B6"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4C98531"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513971BE" w14:textId="77777777" w:rsidTr="00562A52">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2F59"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15E1431"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r w:rsidR="007E040A" w:rsidRPr="00867C12" w14:paraId="4AE05D42" w14:textId="77777777" w:rsidTr="00562A52">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D6CFA"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1ADA7C54" w14:textId="77777777" w:rsidR="007E040A" w:rsidRPr="00867C12" w:rsidRDefault="007E040A" w:rsidP="00562A52">
            <w:pPr>
              <w:suppressAutoHyphens w:val="0"/>
              <w:jc w:val="center"/>
              <w:rPr>
                <w:rFonts w:ascii="Arial" w:hAnsi="Arial" w:cs="Arial"/>
                <w:color w:val="000000"/>
                <w:sz w:val="18"/>
                <w:szCs w:val="18"/>
                <w:lang w:eastAsia="pl-PL"/>
              </w:rPr>
            </w:pPr>
            <w:r w:rsidRPr="00867C12">
              <w:rPr>
                <w:rFonts w:ascii="Arial" w:hAnsi="Arial" w:cs="Arial"/>
                <w:color w:val="000000"/>
                <w:sz w:val="18"/>
                <w:szCs w:val="18"/>
                <w:lang w:eastAsia="pl-PL"/>
              </w:rPr>
              <w:t> </w:t>
            </w:r>
          </w:p>
        </w:tc>
      </w:tr>
    </w:tbl>
    <w:p w14:paraId="1C669667" w14:textId="77777777" w:rsidR="007E040A" w:rsidRDefault="007E040A" w:rsidP="007E040A">
      <w:pPr>
        <w:spacing w:line="360" w:lineRule="auto"/>
        <w:ind w:right="23"/>
        <w:rPr>
          <w:sz w:val="22"/>
          <w:szCs w:val="22"/>
        </w:rPr>
      </w:pPr>
    </w:p>
    <w:p w14:paraId="26A4B6B3" w14:textId="77777777" w:rsidR="007E040A" w:rsidRDefault="007E040A" w:rsidP="007E040A">
      <w:pPr>
        <w:ind w:right="23"/>
        <w:rPr>
          <w:sz w:val="22"/>
          <w:szCs w:val="22"/>
        </w:rPr>
        <w:sectPr w:rsidR="007E040A" w:rsidSect="00771274">
          <w:type w:val="continuous"/>
          <w:pgSz w:w="16838" w:h="11906" w:orient="landscape"/>
          <w:pgMar w:top="426" w:right="720" w:bottom="142" w:left="720" w:header="0" w:footer="0" w:gutter="0"/>
          <w:cols w:num="4" w:space="709"/>
          <w:docGrid w:linePitch="360"/>
        </w:sectPr>
      </w:pPr>
    </w:p>
    <w:p w14:paraId="1801BD3B" w14:textId="77777777" w:rsidR="007E040A" w:rsidRDefault="007E040A" w:rsidP="007E040A">
      <w:pPr>
        <w:ind w:right="23"/>
        <w:rPr>
          <w:sz w:val="22"/>
          <w:szCs w:val="22"/>
        </w:rPr>
      </w:pPr>
      <w:r>
        <w:rPr>
          <w:sz w:val="22"/>
          <w:szCs w:val="22"/>
        </w:rPr>
        <w:t xml:space="preserve">                                                  - ujemne skutki przezimowania</w:t>
      </w:r>
      <w:r>
        <w:rPr>
          <w:sz w:val="22"/>
          <w:szCs w:val="22"/>
        </w:rPr>
        <w:tab/>
      </w:r>
      <w:r>
        <w:rPr>
          <w:sz w:val="22"/>
          <w:szCs w:val="22"/>
        </w:rPr>
        <w:tab/>
      </w:r>
      <w:r>
        <w:rPr>
          <w:sz w:val="22"/>
          <w:szCs w:val="22"/>
        </w:rPr>
        <w:sym w:font="Wingdings" w:char="F0A8"/>
      </w:r>
    </w:p>
    <w:p w14:paraId="15C54FDC" w14:textId="77777777" w:rsidR="007E040A" w:rsidRDefault="007E040A" w:rsidP="007E040A">
      <w:pPr>
        <w:ind w:right="23"/>
        <w:rPr>
          <w:sz w:val="22"/>
          <w:szCs w:val="22"/>
        </w:rPr>
      </w:pPr>
      <w:r>
        <w:rPr>
          <w:sz w:val="22"/>
          <w:szCs w:val="22"/>
        </w:rPr>
        <w:t xml:space="preserve">                                                  - przymrozki wiosenne </w:t>
      </w:r>
      <w:r>
        <w:rPr>
          <w:sz w:val="22"/>
          <w:szCs w:val="22"/>
        </w:rPr>
        <w:tab/>
      </w:r>
      <w:r>
        <w:rPr>
          <w:sz w:val="22"/>
          <w:szCs w:val="22"/>
        </w:rPr>
        <w:tab/>
      </w:r>
      <w:r>
        <w:rPr>
          <w:sz w:val="22"/>
          <w:szCs w:val="22"/>
        </w:rPr>
        <w:tab/>
      </w:r>
      <w:r>
        <w:rPr>
          <w:sz w:val="22"/>
          <w:szCs w:val="22"/>
        </w:rPr>
        <w:sym w:font="Wingdings" w:char="F0A8"/>
      </w:r>
    </w:p>
    <w:p w14:paraId="4D957314" w14:textId="77777777" w:rsidR="007E040A" w:rsidRDefault="007E040A" w:rsidP="007E040A">
      <w:pPr>
        <w:ind w:right="23"/>
        <w:rPr>
          <w:sz w:val="22"/>
          <w:szCs w:val="22"/>
        </w:rPr>
      </w:pPr>
      <w:r>
        <w:rPr>
          <w:sz w:val="22"/>
          <w:szCs w:val="22"/>
        </w:rPr>
        <w:t xml:space="preserve">                                                  - susza</w:t>
      </w:r>
      <w:r>
        <w:rPr>
          <w:sz w:val="22"/>
          <w:szCs w:val="22"/>
        </w:rPr>
        <w:tab/>
      </w:r>
      <w:r>
        <w:rPr>
          <w:sz w:val="22"/>
          <w:szCs w:val="22"/>
        </w:rPr>
        <w:tab/>
      </w:r>
      <w:r>
        <w:rPr>
          <w:sz w:val="22"/>
          <w:szCs w:val="22"/>
        </w:rPr>
        <w:tab/>
      </w:r>
      <w:r>
        <w:rPr>
          <w:sz w:val="22"/>
          <w:szCs w:val="22"/>
        </w:rPr>
        <w:tab/>
      </w:r>
      <w:r>
        <w:rPr>
          <w:sz w:val="22"/>
          <w:szCs w:val="22"/>
        </w:rPr>
        <w:tab/>
      </w:r>
      <w:r>
        <w:rPr>
          <w:sz w:val="22"/>
          <w:szCs w:val="22"/>
        </w:rPr>
        <w:sym w:font="Wingdings" w:char="F0A8"/>
      </w:r>
    </w:p>
    <w:p w14:paraId="796C9D08" w14:textId="77777777" w:rsidR="007E040A" w:rsidRDefault="007E040A" w:rsidP="007E040A">
      <w:pPr>
        <w:ind w:right="23"/>
        <w:rPr>
          <w:sz w:val="22"/>
          <w:szCs w:val="22"/>
        </w:rPr>
      </w:pPr>
      <w:r>
        <w:rPr>
          <w:sz w:val="22"/>
          <w:szCs w:val="22"/>
        </w:rPr>
        <w:t xml:space="preserve">                                                  - gradobicie</w:t>
      </w:r>
      <w:r>
        <w:rPr>
          <w:sz w:val="22"/>
          <w:szCs w:val="22"/>
        </w:rPr>
        <w:tab/>
      </w:r>
      <w:r>
        <w:rPr>
          <w:sz w:val="22"/>
          <w:szCs w:val="22"/>
        </w:rPr>
        <w:tab/>
      </w:r>
      <w:r>
        <w:rPr>
          <w:sz w:val="22"/>
          <w:szCs w:val="22"/>
        </w:rPr>
        <w:tab/>
      </w:r>
      <w:r>
        <w:rPr>
          <w:sz w:val="22"/>
          <w:szCs w:val="22"/>
        </w:rPr>
        <w:tab/>
      </w:r>
      <w:r>
        <w:rPr>
          <w:sz w:val="22"/>
          <w:szCs w:val="22"/>
        </w:rPr>
        <w:sym w:font="Wingdings" w:char="F0A8"/>
      </w:r>
    </w:p>
    <w:p w14:paraId="56D122C8" w14:textId="77777777" w:rsidR="007E040A" w:rsidRDefault="007E040A" w:rsidP="007E040A">
      <w:pPr>
        <w:ind w:right="23"/>
        <w:rPr>
          <w:sz w:val="22"/>
          <w:szCs w:val="22"/>
        </w:rPr>
      </w:pPr>
      <w:r>
        <w:rPr>
          <w:sz w:val="22"/>
          <w:szCs w:val="22"/>
        </w:rPr>
        <w:t xml:space="preserve">                                                  - deszcz nawalny</w:t>
      </w:r>
      <w:r>
        <w:rPr>
          <w:sz w:val="22"/>
          <w:szCs w:val="22"/>
        </w:rPr>
        <w:tab/>
      </w:r>
      <w:r>
        <w:rPr>
          <w:sz w:val="22"/>
          <w:szCs w:val="22"/>
        </w:rPr>
        <w:tab/>
      </w:r>
      <w:r>
        <w:rPr>
          <w:sz w:val="22"/>
          <w:szCs w:val="22"/>
        </w:rPr>
        <w:tab/>
      </w:r>
      <w:r>
        <w:rPr>
          <w:sz w:val="22"/>
          <w:szCs w:val="22"/>
        </w:rPr>
        <w:sym w:font="Wingdings" w:char="F0A8"/>
      </w:r>
      <w:r>
        <w:rPr>
          <w:sz w:val="22"/>
          <w:szCs w:val="22"/>
        </w:rPr>
        <w:t xml:space="preserve">                                                                                                                              </w:t>
      </w:r>
    </w:p>
    <w:p w14:paraId="30303BA2" w14:textId="77777777" w:rsidR="007E040A" w:rsidRPr="00717D80" w:rsidRDefault="007E040A" w:rsidP="007E040A">
      <w:pPr>
        <w:ind w:right="23"/>
        <w:rPr>
          <w:sz w:val="22"/>
          <w:szCs w:val="22"/>
        </w:rPr>
      </w:pPr>
      <w:r>
        <w:rPr>
          <w:sz w:val="22"/>
          <w:szCs w:val="22"/>
        </w:rPr>
        <w:t xml:space="preserve">                                                                                            </w:t>
      </w:r>
    </w:p>
    <w:p w14:paraId="456C7BAF" w14:textId="77777777" w:rsidR="007E040A" w:rsidRPr="00ED2980" w:rsidRDefault="007E040A" w:rsidP="00ED2980">
      <w:r w:rsidRPr="00717D80">
        <w:rPr>
          <w:sz w:val="22"/>
          <w:szCs w:val="22"/>
        </w:rPr>
        <w:t>C</w:t>
      </w:r>
      <w:r>
        <w:rPr>
          <w:sz w:val="22"/>
          <w:szCs w:val="22"/>
        </w:rPr>
        <w:t>zy producent rolny otrzymał już</w:t>
      </w:r>
      <w:r w:rsidRPr="00717D80">
        <w:rPr>
          <w:sz w:val="22"/>
          <w:szCs w:val="22"/>
        </w:rPr>
        <w:t xml:space="preserve"> odszkodowanie </w:t>
      </w:r>
      <w:r>
        <w:rPr>
          <w:b/>
          <w:sz w:val="22"/>
          <w:szCs w:val="22"/>
        </w:rPr>
        <w:t xml:space="preserve">tak </w:t>
      </w:r>
      <w:r>
        <w:rPr>
          <w:b/>
          <w:sz w:val="22"/>
          <w:szCs w:val="22"/>
        </w:rPr>
        <w:sym w:font="Wingdings" w:char="F0A8"/>
      </w:r>
      <w:r>
        <w:rPr>
          <w:b/>
          <w:sz w:val="22"/>
          <w:szCs w:val="22"/>
        </w:rPr>
        <w:t xml:space="preserve">     </w:t>
      </w:r>
      <w:r w:rsidRPr="00717D80">
        <w:rPr>
          <w:b/>
          <w:sz w:val="22"/>
          <w:szCs w:val="22"/>
        </w:rPr>
        <w:t>nie</w:t>
      </w:r>
      <w:r>
        <w:rPr>
          <w:b/>
          <w:sz w:val="22"/>
          <w:szCs w:val="22"/>
        </w:rPr>
        <w:t xml:space="preserve"> </w:t>
      </w:r>
      <w:r>
        <w:rPr>
          <w:b/>
          <w:sz w:val="22"/>
          <w:szCs w:val="22"/>
        </w:rPr>
        <w:sym w:font="Wingdings" w:char="F0A8"/>
      </w:r>
    </w:p>
    <w:p w14:paraId="6DD1CD80" w14:textId="77777777" w:rsidR="007E040A" w:rsidRDefault="007E040A" w:rsidP="007E040A">
      <w:pPr>
        <w:spacing w:line="360" w:lineRule="auto"/>
        <w:ind w:right="23"/>
        <w:rPr>
          <w:sz w:val="22"/>
          <w:szCs w:val="22"/>
        </w:rPr>
      </w:pPr>
      <w:r w:rsidRPr="00DB1CE0">
        <w:rPr>
          <w:sz w:val="22"/>
          <w:szCs w:val="22"/>
        </w:rPr>
        <w:t>Kwota uzyskanego odszkodowania z tytułu ubezpieczenia upraw rolnych</w:t>
      </w:r>
      <w:r>
        <w:rPr>
          <w:sz w:val="22"/>
          <w:szCs w:val="22"/>
        </w:rPr>
        <w:t xml:space="preserve">, zwierząt gospodarskich, ryb, </w:t>
      </w:r>
      <w:r w:rsidRPr="00DB1CE0">
        <w:rPr>
          <w:sz w:val="22"/>
          <w:szCs w:val="22"/>
        </w:rPr>
        <w:t>śr</w:t>
      </w:r>
      <w:r>
        <w:rPr>
          <w:sz w:val="22"/>
          <w:szCs w:val="22"/>
        </w:rPr>
        <w:t>odków trwałych wynosi:</w:t>
      </w:r>
      <w:r>
        <w:rPr>
          <w:sz w:val="22"/>
          <w:szCs w:val="22"/>
        </w:rPr>
        <w:tab/>
      </w:r>
    </w:p>
    <w:p w14:paraId="24C59B0B" w14:textId="77777777" w:rsidR="007E040A" w:rsidRDefault="007E040A" w:rsidP="007E040A">
      <w:pPr>
        <w:spacing w:line="360" w:lineRule="auto"/>
        <w:ind w:right="23"/>
        <w:rPr>
          <w:sz w:val="22"/>
          <w:szCs w:val="22"/>
        </w:rPr>
      </w:pPr>
      <w:r w:rsidRPr="00DB1CE0">
        <w:rPr>
          <w:sz w:val="22"/>
          <w:szCs w:val="22"/>
        </w:rPr>
        <w:t>upraw rolnych</w:t>
      </w:r>
      <w:r w:rsidRPr="00DB1CE0">
        <w:rPr>
          <w:sz w:val="22"/>
          <w:szCs w:val="22"/>
        </w:rPr>
        <w:tab/>
        <w:t>……</w:t>
      </w:r>
      <w:r>
        <w:rPr>
          <w:sz w:val="22"/>
          <w:szCs w:val="22"/>
        </w:rPr>
        <w:t>…...</w:t>
      </w:r>
      <w:r w:rsidRPr="00DB1CE0">
        <w:rPr>
          <w:sz w:val="22"/>
          <w:szCs w:val="22"/>
        </w:rPr>
        <w:t>…zł</w:t>
      </w:r>
      <w:r>
        <w:rPr>
          <w:sz w:val="22"/>
          <w:szCs w:val="22"/>
        </w:rPr>
        <w:t xml:space="preserve">,                </w:t>
      </w:r>
      <w:r w:rsidRPr="00DB1CE0">
        <w:rPr>
          <w:sz w:val="22"/>
          <w:szCs w:val="22"/>
        </w:rPr>
        <w:t>zwierząt gospodarskich</w:t>
      </w:r>
      <w:r>
        <w:rPr>
          <w:sz w:val="22"/>
          <w:szCs w:val="22"/>
        </w:rPr>
        <w:t xml:space="preserve"> </w:t>
      </w:r>
      <w:r w:rsidRPr="00DB1CE0">
        <w:rPr>
          <w:sz w:val="22"/>
          <w:szCs w:val="22"/>
        </w:rPr>
        <w:t>…</w:t>
      </w:r>
      <w:r>
        <w:rPr>
          <w:sz w:val="22"/>
          <w:szCs w:val="22"/>
        </w:rPr>
        <w:t>…....</w:t>
      </w:r>
      <w:r w:rsidRPr="00DB1CE0">
        <w:rPr>
          <w:sz w:val="22"/>
          <w:szCs w:val="22"/>
        </w:rPr>
        <w:t>…</w:t>
      </w:r>
      <w:r>
        <w:rPr>
          <w:sz w:val="22"/>
          <w:szCs w:val="22"/>
        </w:rPr>
        <w:t>..</w:t>
      </w:r>
      <w:r w:rsidRPr="00DB1CE0">
        <w:rPr>
          <w:sz w:val="22"/>
          <w:szCs w:val="22"/>
        </w:rPr>
        <w:t>zł</w:t>
      </w:r>
      <w:r>
        <w:rPr>
          <w:sz w:val="22"/>
          <w:szCs w:val="22"/>
        </w:rPr>
        <w:t xml:space="preserve">,             </w:t>
      </w:r>
      <w:r w:rsidRPr="00DB1CE0">
        <w:rPr>
          <w:sz w:val="22"/>
          <w:szCs w:val="22"/>
        </w:rPr>
        <w:t xml:space="preserve"> ryb</w:t>
      </w:r>
      <w:r>
        <w:rPr>
          <w:sz w:val="22"/>
          <w:szCs w:val="22"/>
        </w:rPr>
        <w:t xml:space="preserve"> </w:t>
      </w:r>
      <w:r w:rsidRPr="00DB1CE0">
        <w:rPr>
          <w:sz w:val="22"/>
          <w:szCs w:val="22"/>
        </w:rPr>
        <w:t>……</w:t>
      </w:r>
      <w:r>
        <w:rPr>
          <w:sz w:val="22"/>
          <w:szCs w:val="22"/>
        </w:rPr>
        <w:t>…..…</w:t>
      </w:r>
      <w:r w:rsidRPr="00DB1CE0">
        <w:rPr>
          <w:sz w:val="22"/>
          <w:szCs w:val="22"/>
        </w:rPr>
        <w:t>…zł</w:t>
      </w:r>
      <w:r>
        <w:rPr>
          <w:sz w:val="22"/>
          <w:szCs w:val="22"/>
        </w:rPr>
        <w:t xml:space="preserve">,          </w:t>
      </w:r>
      <w:r w:rsidRPr="00DB1CE0">
        <w:rPr>
          <w:sz w:val="22"/>
          <w:szCs w:val="22"/>
        </w:rPr>
        <w:t>środków trwałych…</w:t>
      </w:r>
      <w:r>
        <w:rPr>
          <w:sz w:val="22"/>
          <w:szCs w:val="22"/>
        </w:rPr>
        <w:t>……..</w:t>
      </w:r>
      <w:r w:rsidRPr="00DB1CE0">
        <w:rPr>
          <w:sz w:val="22"/>
          <w:szCs w:val="22"/>
        </w:rPr>
        <w:t>……zł</w:t>
      </w:r>
    </w:p>
    <w:p w14:paraId="78AAF56B" w14:textId="3FC329BC" w:rsidR="007E040A" w:rsidRPr="00C3315E" w:rsidRDefault="007E040A" w:rsidP="00C3315E">
      <w:pPr>
        <w:spacing w:line="360" w:lineRule="auto"/>
        <w:ind w:right="23"/>
        <w:rPr>
          <w:sz w:val="22"/>
          <w:szCs w:val="22"/>
        </w:rPr>
      </w:pPr>
      <w:r w:rsidRPr="00717D80">
        <w:rPr>
          <w:sz w:val="22"/>
          <w:szCs w:val="22"/>
        </w:rPr>
        <w:t>Czy rolnik zamierza ubiegać się o kredyt na wznowienie produkcji</w:t>
      </w:r>
      <w:r>
        <w:rPr>
          <w:b/>
          <w:sz w:val="22"/>
          <w:szCs w:val="22"/>
        </w:rPr>
        <w:t xml:space="preserve">: tak </w:t>
      </w:r>
      <w:r>
        <w:rPr>
          <w:b/>
          <w:sz w:val="22"/>
          <w:szCs w:val="22"/>
        </w:rPr>
        <w:sym w:font="Wingdings" w:char="F0A8"/>
      </w:r>
      <w:r>
        <w:rPr>
          <w:b/>
          <w:sz w:val="22"/>
          <w:szCs w:val="22"/>
        </w:rPr>
        <w:t xml:space="preserve"> </w:t>
      </w:r>
      <w:r w:rsidRPr="00717D80">
        <w:rPr>
          <w:b/>
          <w:sz w:val="22"/>
          <w:szCs w:val="22"/>
        </w:rPr>
        <w:t>nie</w:t>
      </w:r>
      <w:r w:rsidRPr="00717D80">
        <w:rPr>
          <w:sz w:val="22"/>
          <w:szCs w:val="22"/>
        </w:rPr>
        <w:t xml:space="preserve"> </w:t>
      </w:r>
      <w:r>
        <w:rPr>
          <w:sz w:val="22"/>
          <w:szCs w:val="22"/>
        </w:rPr>
        <w:sym w:font="Wingdings" w:char="F0A8"/>
      </w:r>
      <w:r>
        <w:rPr>
          <w:sz w:val="22"/>
          <w:szCs w:val="22"/>
        </w:rPr>
        <w:t xml:space="preserve">  w </w:t>
      </w:r>
      <w:r w:rsidRPr="00717D80">
        <w:rPr>
          <w:sz w:val="22"/>
          <w:szCs w:val="22"/>
        </w:rPr>
        <w:t>Banku ……………………………………………………………………………</w:t>
      </w:r>
    </w:p>
    <w:p w14:paraId="519603A1" w14:textId="77777777" w:rsidR="007E040A" w:rsidRPr="00C3315E" w:rsidRDefault="007E040A" w:rsidP="007E040A">
      <w:pPr>
        <w:tabs>
          <w:tab w:val="left" w:pos="567"/>
        </w:tabs>
        <w:contextualSpacing/>
        <w:jc w:val="both"/>
        <w:rPr>
          <w:rFonts w:cs="Times New Roman"/>
          <w:sz w:val="16"/>
          <w:szCs w:val="16"/>
          <w:lang w:eastAsia="pl-PL"/>
        </w:rPr>
      </w:pPr>
      <w:r w:rsidRPr="00C3315E">
        <w:rPr>
          <w:rFonts w:cs="Times New Roman"/>
          <w:sz w:val="16"/>
          <w:szCs w:val="16"/>
          <w:lang w:eastAsia="pl-PL"/>
        </w:rPr>
        <w:tab/>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 </w:t>
      </w:r>
    </w:p>
    <w:p w14:paraId="031617C6"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 xml:space="preserve">Administratorem Pani/Pana danych </w:t>
      </w:r>
      <w:r w:rsidR="00F015F9" w:rsidRPr="00C3315E">
        <w:rPr>
          <w:rFonts w:ascii="Times New Roman" w:eastAsia="Times New Roman" w:hAnsi="Times New Roman"/>
          <w:sz w:val="16"/>
          <w:szCs w:val="16"/>
          <w:lang w:eastAsia="pl-PL"/>
        </w:rPr>
        <w:t xml:space="preserve">osobowych jest Burmistrz </w:t>
      </w:r>
      <w:r w:rsidR="008A158D" w:rsidRPr="00C3315E">
        <w:rPr>
          <w:rFonts w:ascii="Times New Roman" w:eastAsia="Times New Roman" w:hAnsi="Times New Roman"/>
          <w:sz w:val="16"/>
          <w:szCs w:val="16"/>
          <w:lang w:eastAsia="pl-PL"/>
        </w:rPr>
        <w:t>Żnina</w:t>
      </w:r>
      <w:r w:rsidRPr="00C3315E">
        <w:rPr>
          <w:rFonts w:ascii="Times New Roman" w:eastAsia="Times New Roman" w:hAnsi="Times New Roman"/>
          <w:sz w:val="16"/>
          <w:szCs w:val="16"/>
          <w:lang w:eastAsia="pl-PL"/>
        </w:rPr>
        <w:t xml:space="preserve">. Administrator prowadzi operacje przetwarzania Pani/Pana danych osobowych. </w:t>
      </w:r>
    </w:p>
    <w:p w14:paraId="019ACA12" w14:textId="77777777" w:rsidR="007E040A" w:rsidRPr="00C3315E" w:rsidRDefault="007E040A" w:rsidP="008A158D">
      <w:pPr>
        <w:pStyle w:val="Akapitzlist"/>
        <w:spacing w:after="0" w:line="240" w:lineRule="auto"/>
        <w:ind w:left="426"/>
        <w:jc w:val="both"/>
        <w:rPr>
          <w:rFonts w:ascii="Times New Roman" w:eastAsia="Times New Roman" w:hAnsi="Times New Roman"/>
          <w:sz w:val="16"/>
          <w:szCs w:val="16"/>
          <w:lang w:eastAsia="pl-PL"/>
        </w:rPr>
      </w:pPr>
    </w:p>
    <w:p w14:paraId="2A46BE6E"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 xml:space="preserve">Pani/Pana dane osobowe przetwarzane na podstawie art. 6 ust. 1 lit. a RODO w celu realizacji zapisów </w:t>
      </w:r>
      <w:r w:rsidRPr="00C3315E">
        <w:rPr>
          <w:rFonts w:ascii="Times New Roman" w:hAnsi="Times New Roman"/>
          <w:sz w:val="16"/>
          <w:szCs w:val="16"/>
          <w:lang w:eastAsia="pl-PL"/>
        </w:rPr>
        <w:t>rozporządzenia Rady Ministrów z dnia 27 stycznia 2015 r. w sprawie szczegółowego zakresu i sposobów realizacji niektórych zadań Agencji Restrukturyzacji i Modernizacji Rolnictwa (Dz.U. z 2015 r. poz. 187)</w:t>
      </w:r>
      <w:r w:rsidRPr="00C3315E">
        <w:rPr>
          <w:rFonts w:ascii="Times New Roman" w:eastAsia="Times New Roman" w:hAnsi="Times New Roman"/>
          <w:sz w:val="16"/>
          <w:szCs w:val="16"/>
          <w:lang w:eastAsia="pl-PL"/>
        </w:rPr>
        <w:t xml:space="preserve"> i będą udostępniane i przetwarzane tylko w zakresie niezbędnym do dokonania oszacowania strat w rolnictwie spowodowanych suszą i uzyskania przez rolników, ewentualnego, odszkodowania z tego tytułu.</w:t>
      </w:r>
    </w:p>
    <w:p w14:paraId="77043AAC"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 xml:space="preserve">Podanie danych jest dobrowolne, lecz niezbędne do zrealizowania i złożenia wniosku. </w:t>
      </w:r>
    </w:p>
    <w:p w14:paraId="784BD8CC"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Posiada Pani/Pan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w:t>
      </w:r>
    </w:p>
    <w:p w14:paraId="10C8F988"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 xml:space="preserve">Pani/Pana dane osobowe mogą podlegać zautomatyzowanemu podejmowaniu decyzji i nie będą profilowane. </w:t>
      </w:r>
    </w:p>
    <w:p w14:paraId="09198DC8"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Pani/Pana dane osobowe będą przechowywane przez okres niezbędny do realizacji wskazanych powyżej celów, a po tym czasie przez okres oraz w zakresie wymaganym przez przepisy prawa.</w:t>
      </w:r>
    </w:p>
    <w:p w14:paraId="3460EE0D" w14:textId="77777777" w:rsidR="007E040A" w:rsidRPr="00C3315E" w:rsidRDefault="007E040A" w:rsidP="007E040A">
      <w:pPr>
        <w:pStyle w:val="Akapitzlist"/>
        <w:numPr>
          <w:ilvl w:val="0"/>
          <w:numId w:val="6"/>
        </w:numPr>
        <w:spacing w:after="0" w:line="240" w:lineRule="auto"/>
        <w:ind w:left="426"/>
        <w:jc w:val="both"/>
        <w:rPr>
          <w:rFonts w:ascii="Times New Roman" w:eastAsia="Times New Roman" w:hAnsi="Times New Roman"/>
          <w:sz w:val="16"/>
          <w:szCs w:val="16"/>
          <w:lang w:eastAsia="pl-PL"/>
        </w:rPr>
      </w:pPr>
      <w:r w:rsidRPr="00C3315E">
        <w:rPr>
          <w:rFonts w:ascii="Times New Roman" w:eastAsia="Times New Roman" w:hAnsi="Times New Roman"/>
          <w:sz w:val="16"/>
          <w:szCs w:val="16"/>
          <w:lang w:eastAsia="pl-PL"/>
        </w:rPr>
        <w:t>Ma Pani/Pan prawo do wniesienia skargi do organu nadzorczego, którym jest Prezes Urzędu Ochrony Danych Osobowych.</w:t>
      </w:r>
    </w:p>
    <w:p w14:paraId="05992BA3" w14:textId="77777777" w:rsidR="007E040A" w:rsidRPr="00873A43" w:rsidRDefault="007E040A" w:rsidP="007E040A">
      <w:pPr>
        <w:pStyle w:val="Akapitzlist"/>
        <w:spacing w:after="0" w:line="240" w:lineRule="auto"/>
        <w:ind w:left="0"/>
        <w:jc w:val="both"/>
        <w:rPr>
          <w:rFonts w:ascii="Times New Roman" w:hAnsi="Times New Roman"/>
          <w:b/>
          <w:bCs/>
          <w:color w:val="000000"/>
          <w:sz w:val="24"/>
          <w:szCs w:val="24"/>
          <w:lang w:eastAsia="pl-PL"/>
        </w:rPr>
      </w:pPr>
      <w:r w:rsidRPr="00873A43">
        <w:rPr>
          <w:rFonts w:ascii="Times New Roman" w:hAnsi="Times New Roman"/>
          <w:b/>
          <w:bCs/>
          <w:color w:val="000000"/>
          <w:sz w:val="24"/>
          <w:szCs w:val="24"/>
          <w:lang w:eastAsia="pl-PL"/>
        </w:rPr>
        <w:t>Jestem świadoma(y) odpowiedzialności karnej wynikającej z art. 297 ustawy z dnia 6 czerwca 1997 r. Kodeks karny (Dz. U. z 2017, poz. 2204 ze zm.) za poświadczenie nieprawdy</w:t>
      </w:r>
      <w:r w:rsidR="00873A43">
        <w:rPr>
          <w:rFonts w:ascii="Times New Roman" w:hAnsi="Times New Roman"/>
          <w:b/>
          <w:bCs/>
          <w:color w:val="000000"/>
          <w:sz w:val="24"/>
          <w:szCs w:val="24"/>
          <w:lang w:eastAsia="pl-PL"/>
        </w:rPr>
        <w:t xml:space="preserve"> </w:t>
      </w:r>
      <w:r w:rsidRPr="00873A43">
        <w:rPr>
          <w:rFonts w:ascii="Times New Roman" w:hAnsi="Times New Roman"/>
          <w:b/>
          <w:bCs/>
          <w:color w:val="000000"/>
          <w:sz w:val="24"/>
          <w:szCs w:val="24"/>
          <w:lang w:eastAsia="pl-PL"/>
        </w:rPr>
        <w:t>i złożenie fałszywych oświadczeń.</w:t>
      </w:r>
    </w:p>
    <w:p w14:paraId="602BC78E" w14:textId="77777777" w:rsidR="007E040A" w:rsidRPr="00ED2980" w:rsidRDefault="007E040A" w:rsidP="007E040A">
      <w:pPr>
        <w:pStyle w:val="Akapitzlist"/>
        <w:spacing w:after="0" w:line="240" w:lineRule="auto"/>
        <w:ind w:left="0"/>
        <w:jc w:val="both"/>
        <w:rPr>
          <w:rFonts w:ascii="Times New Roman" w:eastAsia="Times New Roman" w:hAnsi="Times New Roman"/>
          <w:sz w:val="8"/>
          <w:szCs w:val="8"/>
          <w:lang w:eastAsia="pl-PL"/>
        </w:rPr>
      </w:pPr>
    </w:p>
    <w:p w14:paraId="0A938D66" w14:textId="6DCAF208" w:rsidR="007E040A" w:rsidRPr="0095116F" w:rsidRDefault="007E040A" w:rsidP="007E040A">
      <w:pPr>
        <w:jc w:val="both"/>
        <w:rPr>
          <w:rFonts w:cs="Times New Roman"/>
        </w:rPr>
      </w:pPr>
      <w:r w:rsidRPr="0095116F">
        <w:rPr>
          <w:rFonts w:cs="Times New Roman"/>
        </w:rPr>
        <w:t>…………………………….., dnia …………………. 201</w:t>
      </w:r>
      <w:r w:rsidR="00C3315E">
        <w:rPr>
          <w:rFonts w:cs="Times New Roman"/>
        </w:rPr>
        <w:t>9</w:t>
      </w:r>
      <w:r w:rsidRPr="0095116F">
        <w:rPr>
          <w:rFonts w:cs="Times New Roman"/>
        </w:rPr>
        <w:t xml:space="preserve"> r.                                                                                     …………………………..</w:t>
      </w:r>
    </w:p>
    <w:p w14:paraId="59A42A5D" w14:textId="77777777" w:rsidR="007E040A" w:rsidRPr="00873A43" w:rsidRDefault="007E040A" w:rsidP="00873A43">
      <w:pPr>
        <w:pBdr>
          <w:bottom w:val="single" w:sz="12" w:space="1" w:color="auto"/>
        </w:pBdr>
        <w:tabs>
          <w:tab w:val="left" w:pos="7260"/>
        </w:tabs>
        <w:jc w:val="both"/>
        <w:rPr>
          <w:rFonts w:cs="Times New Roman"/>
          <w:sz w:val="20"/>
          <w:szCs w:val="20"/>
        </w:rPr>
      </w:pPr>
      <w:r w:rsidRPr="0095116F">
        <w:rPr>
          <w:rFonts w:cs="Times New Roman"/>
          <w:sz w:val="20"/>
          <w:szCs w:val="20"/>
        </w:rPr>
        <w:t xml:space="preserve">           /miejscowość/                                                                                                  </w:t>
      </w:r>
      <w:r w:rsidRPr="0095116F">
        <w:rPr>
          <w:rFonts w:cs="Times New Roman"/>
          <w:sz w:val="20"/>
          <w:szCs w:val="20"/>
        </w:rPr>
        <w:tab/>
        <w:t xml:space="preserve">                                                                                          /podpis</w:t>
      </w:r>
      <w:r>
        <w:rPr>
          <w:rFonts w:cs="Times New Roman"/>
          <w:sz w:val="20"/>
          <w:szCs w:val="20"/>
        </w:rPr>
        <w:t xml:space="preserve"> rolnika</w:t>
      </w:r>
      <w:r w:rsidRPr="0095116F">
        <w:rPr>
          <w:rFonts w:cs="Times New Roman"/>
          <w:sz w:val="20"/>
          <w:szCs w:val="20"/>
        </w:rPr>
        <w:t>/</w:t>
      </w:r>
    </w:p>
    <w:p w14:paraId="09FA275A" w14:textId="77777777" w:rsidR="007E040A" w:rsidRPr="007E040A" w:rsidRDefault="007E040A" w:rsidP="007E040A">
      <w:pPr>
        <w:tabs>
          <w:tab w:val="left" w:pos="7260"/>
        </w:tabs>
        <w:jc w:val="both"/>
        <w:rPr>
          <w:sz w:val="20"/>
          <w:szCs w:val="20"/>
        </w:rPr>
      </w:pPr>
      <w:r w:rsidRPr="007E040A">
        <w:rPr>
          <w:sz w:val="20"/>
          <w:szCs w:val="20"/>
        </w:rPr>
        <w:lastRenderedPageBreak/>
        <w:t xml:space="preserve">¹ Powierzchnia użytków rolnych w gospodarstwie musi być zgodna z danymi podawanymi do Agencji Restrukturyzacji i Modernizacji Rolnictwa – dopłaty bezpośrednie,    </w:t>
      </w:r>
    </w:p>
    <w:p w14:paraId="5CC45AF2" w14:textId="77777777" w:rsidR="007E040A" w:rsidRPr="007E040A" w:rsidRDefault="007E040A" w:rsidP="007E040A">
      <w:pPr>
        <w:tabs>
          <w:tab w:val="left" w:pos="7260"/>
        </w:tabs>
        <w:rPr>
          <w:sz w:val="20"/>
          <w:szCs w:val="20"/>
        </w:rPr>
      </w:pPr>
      <w:r w:rsidRPr="007E040A">
        <w:rPr>
          <w:sz w:val="20"/>
          <w:szCs w:val="20"/>
        </w:rPr>
        <w:t xml:space="preserve">   łącznie z dzierżawami zawartymi w formie pisemnej na okres minimum 3 lat.</w:t>
      </w:r>
    </w:p>
    <w:p w14:paraId="73E1D90B" w14:textId="77777777" w:rsidR="007E040A" w:rsidRDefault="007E040A" w:rsidP="007E040A">
      <w:pPr>
        <w:snapToGrid w:val="0"/>
        <w:spacing w:line="276" w:lineRule="auto"/>
        <w:rPr>
          <w:sz w:val="20"/>
          <w:szCs w:val="20"/>
        </w:rPr>
      </w:pPr>
      <w:r w:rsidRPr="007E040A">
        <w:rPr>
          <w:sz w:val="20"/>
          <w:szCs w:val="20"/>
          <w:vertAlign w:val="superscript"/>
        </w:rPr>
        <w:t xml:space="preserve">2 </w:t>
      </w:r>
      <w:r w:rsidRPr="007E040A">
        <w:rPr>
          <w:sz w:val="20"/>
          <w:szCs w:val="20"/>
        </w:rPr>
        <w:t>W przypadku szkód w uprawach wymagających zaorania lub ponownego obsiewu w terminie do 20 maja, wysokość szkody (%) nie może przekroczyć 50%.</w:t>
      </w:r>
    </w:p>
    <w:p w14:paraId="3A5060C0" w14:textId="77777777" w:rsidR="000463C0" w:rsidRDefault="000463C0" w:rsidP="000463C0">
      <w:pPr>
        <w:snapToGrid w:val="0"/>
        <w:spacing w:line="276" w:lineRule="auto"/>
        <w:rPr>
          <w:sz w:val="20"/>
          <w:szCs w:val="20"/>
        </w:rPr>
      </w:pPr>
      <w:r>
        <w:rPr>
          <w:b/>
          <w:sz w:val="20"/>
          <w:szCs w:val="20"/>
          <w:vertAlign w:val="superscript"/>
        </w:rPr>
        <w:t xml:space="preserve">4 </w:t>
      </w:r>
      <w:r>
        <w:rPr>
          <w:sz w:val="20"/>
          <w:szCs w:val="20"/>
        </w:rPr>
        <w:t>W kolumnie klasa kub kategoria gleby wpisujemy klasy bonitacyjne zgodne z wypisem z rejestru gruntów lub kategorie glebowe:</w:t>
      </w:r>
    </w:p>
    <w:p w14:paraId="389C7300" w14:textId="77777777" w:rsidR="000463C0" w:rsidRDefault="000463C0" w:rsidP="000463C0">
      <w:pPr>
        <w:snapToGrid w:val="0"/>
        <w:spacing w:line="276" w:lineRule="auto"/>
        <w:rPr>
          <w:i/>
          <w:sz w:val="20"/>
          <w:szCs w:val="20"/>
        </w:rPr>
      </w:pPr>
      <w:r>
        <w:rPr>
          <w:sz w:val="20"/>
          <w:szCs w:val="20"/>
        </w:rPr>
        <w:t xml:space="preserve"> </w:t>
      </w:r>
      <w:r>
        <w:rPr>
          <w:b/>
          <w:i/>
          <w:sz w:val="20"/>
          <w:szCs w:val="20"/>
        </w:rPr>
        <w:t>kategoria I</w:t>
      </w:r>
      <w:r w:rsidRPr="000463C0">
        <w:rPr>
          <w:b/>
          <w:i/>
          <w:sz w:val="20"/>
          <w:szCs w:val="20"/>
        </w:rPr>
        <w:t>–bardzo lekka</w:t>
      </w:r>
      <w:r w:rsidRPr="000463C0">
        <w:rPr>
          <w:sz w:val="20"/>
          <w:szCs w:val="20"/>
        </w:rPr>
        <w:t xml:space="preserve"> </w:t>
      </w:r>
      <w:r w:rsidRPr="000463C0">
        <w:rPr>
          <w:i/>
          <w:sz w:val="20"/>
          <w:szCs w:val="20"/>
        </w:rPr>
        <w:t>(piasek luźny, piasek luźny pylasty, piasek słabo gliniasty, piasek słabo gliniasty pylasty)</w:t>
      </w:r>
    </w:p>
    <w:p w14:paraId="64F4AB41" w14:textId="77777777" w:rsidR="000463C0" w:rsidRDefault="00873A43" w:rsidP="000463C0">
      <w:pPr>
        <w:snapToGrid w:val="0"/>
        <w:spacing w:line="276" w:lineRule="auto"/>
        <w:rPr>
          <w:i/>
          <w:sz w:val="20"/>
          <w:szCs w:val="20"/>
        </w:rPr>
      </w:pPr>
      <w:r>
        <w:rPr>
          <w:b/>
          <w:i/>
          <w:sz w:val="20"/>
          <w:szCs w:val="20"/>
        </w:rPr>
        <w:t xml:space="preserve"> </w:t>
      </w:r>
      <w:r w:rsidR="000463C0">
        <w:rPr>
          <w:b/>
          <w:i/>
          <w:sz w:val="20"/>
          <w:szCs w:val="20"/>
        </w:rPr>
        <w:t>kategoria II</w:t>
      </w:r>
      <w:r w:rsidR="000463C0" w:rsidRPr="000463C0">
        <w:rPr>
          <w:b/>
          <w:i/>
          <w:sz w:val="20"/>
          <w:szCs w:val="20"/>
        </w:rPr>
        <w:t>–lekka</w:t>
      </w:r>
      <w:r w:rsidR="000463C0" w:rsidRPr="000463C0">
        <w:rPr>
          <w:sz w:val="20"/>
          <w:szCs w:val="20"/>
        </w:rPr>
        <w:t xml:space="preserve"> </w:t>
      </w:r>
      <w:r w:rsidR="000463C0" w:rsidRPr="000463C0">
        <w:rPr>
          <w:i/>
          <w:sz w:val="20"/>
          <w:szCs w:val="20"/>
        </w:rPr>
        <w:t xml:space="preserve">(piasek </w:t>
      </w:r>
      <w:r w:rsidR="000463C0">
        <w:rPr>
          <w:i/>
          <w:sz w:val="20"/>
          <w:szCs w:val="20"/>
        </w:rPr>
        <w:t>gliniasty lekki</w:t>
      </w:r>
      <w:r w:rsidR="000463C0" w:rsidRPr="000463C0">
        <w:rPr>
          <w:i/>
          <w:sz w:val="20"/>
          <w:szCs w:val="20"/>
        </w:rPr>
        <w:t>, piasek</w:t>
      </w:r>
      <w:r w:rsidR="000463C0">
        <w:rPr>
          <w:i/>
          <w:sz w:val="20"/>
          <w:szCs w:val="20"/>
        </w:rPr>
        <w:t xml:space="preserve"> gliniasty lekki pylasty, piasek gliniasty mocny</w:t>
      </w:r>
      <w:r>
        <w:rPr>
          <w:i/>
          <w:sz w:val="20"/>
          <w:szCs w:val="20"/>
        </w:rPr>
        <w:t>, piasek gliniasty mocny pylasty</w:t>
      </w:r>
      <w:r w:rsidR="000463C0" w:rsidRPr="000463C0">
        <w:rPr>
          <w:i/>
          <w:sz w:val="20"/>
          <w:szCs w:val="20"/>
        </w:rPr>
        <w:t>)</w:t>
      </w:r>
    </w:p>
    <w:p w14:paraId="195AB7CE" w14:textId="77777777" w:rsidR="00873A43" w:rsidRDefault="00873A43" w:rsidP="000463C0">
      <w:pPr>
        <w:snapToGrid w:val="0"/>
        <w:spacing w:line="276" w:lineRule="auto"/>
        <w:rPr>
          <w:i/>
          <w:sz w:val="20"/>
          <w:szCs w:val="20"/>
        </w:rPr>
      </w:pPr>
      <w:r>
        <w:rPr>
          <w:b/>
          <w:i/>
          <w:sz w:val="20"/>
          <w:szCs w:val="20"/>
        </w:rPr>
        <w:t xml:space="preserve"> kategoria III</w:t>
      </w:r>
      <w:r w:rsidRPr="000463C0">
        <w:rPr>
          <w:b/>
          <w:i/>
          <w:sz w:val="20"/>
          <w:szCs w:val="20"/>
        </w:rPr>
        <w:t>–</w:t>
      </w:r>
      <w:r>
        <w:rPr>
          <w:b/>
          <w:i/>
          <w:sz w:val="20"/>
          <w:szCs w:val="20"/>
        </w:rPr>
        <w:t>średnia</w:t>
      </w:r>
      <w:r w:rsidRPr="000463C0">
        <w:rPr>
          <w:sz w:val="20"/>
          <w:szCs w:val="20"/>
        </w:rPr>
        <w:t xml:space="preserve"> </w:t>
      </w:r>
      <w:r>
        <w:rPr>
          <w:i/>
          <w:sz w:val="20"/>
          <w:szCs w:val="20"/>
        </w:rPr>
        <w:t>(glina lekka, glina lekka pylasta, pył gliniasty, pył zwykły, pył piaszczysty</w:t>
      </w:r>
      <w:r w:rsidRPr="000463C0">
        <w:rPr>
          <w:i/>
          <w:sz w:val="20"/>
          <w:szCs w:val="20"/>
        </w:rPr>
        <w:t>)</w:t>
      </w:r>
    </w:p>
    <w:p w14:paraId="484A0F7C" w14:textId="77777777" w:rsidR="00873A43" w:rsidRPr="000463C0" w:rsidRDefault="00873A43" w:rsidP="000463C0">
      <w:pPr>
        <w:snapToGrid w:val="0"/>
        <w:spacing w:line="276" w:lineRule="auto"/>
        <w:rPr>
          <w:i/>
          <w:sz w:val="20"/>
          <w:szCs w:val="20"/>
        </w:rPr>
      </w:pPr>
      <w:r>
        <w:rPr>
          <w:b/>
          <w:i/>
          <w:sz w:val="20"/>
          <w:szCs w:val="20"/>
        </w:rPr>
        <w:t xml:space="preserve"> kategoria IV</w:t>
      </w:r>
      <w:r w:rsidRPr="000463C0">
        <w:rPr>
          <w:b/>
          <w:i/>
          <w:sz w:val="20"/>
          <w:szCs w:val="20"/>
        </w:rPr>
        <w:t>–</w:t>
      </w:r>
      <w:r>
        <w:rPr>
          <w:b/>
          <w:i/>
          <w:sz w:val="20"/>
          <w:szCs w:val="20"/>
        </w:rPr>
        <w:t>ciężka</w:t>
      </w:r>
      <w:r w:rsidRPr="000463C0">
        <w:rPr>
          <w:sz w:val="20"/>
          <w:szCs w:val="20"/>
        </w:rPr>
        <w:t xml:space="preserve"> </w:t>
      </w:r>
      <w:r w:rsidRPr="000463C0">
        <w:rPr>
          <w:i/>
          <w:sz w:val="20"/>
          <w:szCs w:val="20"/>
        </w:rPr>
        <w:t>(</w:t>
      </w:r>
      <w:r>
        <w:rPr>
          <w:i/>
          <w:sz w:val="20"/>
          <w:szCs w:val="20"/>
        </w:rPr>
        <w:t>glina średnia, glina średnia pylista, glina ciężka, glina ciężka pylista, pył ilasty, ił, ił pylasty</w:t>
      </w:r>
      <w:r w:rsidRPr="000463C0">
        <w:rPr>
          <w:i/>
          <w:sz w:val="20"/>
          <w:szCs w:val="20"/>
        </w:rPr>
        <w:t>)</w:t>
      </w:r>
    </w:p>
    <w:p w14:paraId="5C40E3FC" w14:textId="77777777" w:rsidR="007E040A" w:rsidRDefault="007E040A" w:rsidP="007E040A">
      <w:pPr>
        <w:snapToGrid w:val="0"/>
        <w:spacing w:line="276" w:lineRule="auto"/>
        <w:rPr>
          <w:sz w:val="20"/>
          <w:szCs w:val="20"/>
        </w:rPr>
      </w:pPr>
      <w:r w:rsidRPr="007E040A">
        <w:rPr>
          <w:sz w:val="20"/>
          <w:szCs w:val="20"/>
          <w:vertAlign w:val="superscript"/>
        </w:rPr>
        <w:t xml:space="preserve">3 </w:t>
      </w:r>
      <w:r w:rsidRPr="007E040A">
        <w:rPr>
          <w:sz w:val="20"/>
          <w:szCs w:val="20"/>
        </w:rPr>
        <w:t>Rodzaje upraw:</w:t>
      </w:r>
    </w:p>
    <w:p w14:paraId="40770F84" w14:textId="77777777" w:rsidR="000463C0" w:rsidRPr="007E040A" w:rsidRDefault="000463C0" w:rsidP="007E040A">
      <w:pPr>
        <w:snapToGrid w:val="0"/>
        <w:spacing w:line="276" w:lineRule="auto"/>
        <w:rPr>
          <w:sz w:val="20"/>
          <w:szCs w:val="20"/>
        </w:rPr>
        <w:sectPr w:rsidR="000463C0" w:rsidRPr="007E040A" w:rsidSect="00771274">
          <w:type w:val="continuous"/>
          <w:pgSz w:w="16838" w:h="11906" w:orient="landscape"/>
          <w:pgMar w:top="426" w:right="720" w:bottom="142" w:left="720"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tblGrid>
      <w:tr w:rsidR="007E040A" w:rsidRPr="00873A43" w14:paraId="025CC2B7" w14:textId="77777777" w:rsidTr="00D16868">
        <w:trPr>
          <w:trHeight w:hRule="exact" w:val="284"/>
        </w:trPr>
        <w:tc>
          <w:tcPr>
            <w:tcW w:w="0" w:type="auto"/>
            <w:shd w:val="clear" w:color="auto" w:fill="auto"/>
          </w:tcPr>
          <w:p w14:paraId="329B140B" w14:textId="77777777" w:rsidR="007E040A" w:rsidRPr="00D16868" w:rsidRDefault="007E040A" w:rsidP="00873A43">
            <w:pPr>
              <w:snapToGrid w:val="0"/>
              <w:rPr>
                <w:rFonts w:cs="Times New Roman"/>
                <w:b/>
                <w:sz w:val="12"/>
                <w:szCs w:val="12"/>
              </w:rPr>
            </w:pPr>
            <w:r w:rsidRPr="00D16868">
              <w:rPr>
                <w:rFonts w:cs="Times New Roman"/>
                <w:b/>
                <w:sz w:val="12"/>
                <w:szCs w:val="12"/>
              </w:rPr>
              <w:t>1. Pszenica ozima</w:t>
            </w:r>
          </w:p>
        </w:tc>
      </w:tr>
      <w:tr w:rsidR="007E040A" w:rsidRPr="00873A43" w14:paraId="01C9198B" w14:textId="77777777" w:rsidTr="00D16868">
        <w:trPr>
          <w:trHeight w:hRule="exact" w:val="284"/>
        </w:trPr>
        <w:tc>
          <w:tcPr>
            <w:tcW w:w="0" w:type="auto"/>
            <w:shd w:val="clear" w:color="auto" w:fill="auto"/>
          </w:tcPr>
          <w:p w14:paraId="3BA69C5B" w14:textId="77777777" w:rsidR="007E040A" w:rsidRPr="00D16868" w:rsidRDefault="007E040A" w:rsidP="00873A43">
            <w:pPr>
              <w:snapToGrid w:val="0"/>
              <w:rPr>
                <w:rFonts w:cs="Times New Roman"/>
                <w:b/>
                <w:sz w:val="12"/>
                <w:szCs w:val="12"/>
              </w:rPr>
            </w:pPr>
            <w:r w:rsidRPr="00D16868">
              <w:rPr>
                <w:rFonts w:cs="Times New Roman"/>
                <w:b/>
                <w:sz w:val="12"/>
                <w:szCs w:val="12"/>
              </w:rPr>
              <w:t>2. Pszenica jara</w:t>
            </w:r>
          </w:p>
        </w:tc>
      </w:tr>
      <w:tr w:rsidR="007E040A" w:rsidRPr="00873A43" w14:paraId="76A1242C" w14:textId="77777777" w:rsidTr="00D16868">
        <w:trPr>
          <w:trHeight w:hRule="exact" w:val="284"/>
        </w:trPr>
        <w:tc>
          <w:tcPr>
            <w:tcW w:w="0" w:type="auto"/>
            <w:shd w:val="clear" w:color="auto" w:fill="auto"/>
          </w:tcPr>
          <w:p w14:paraId="1AE5A2BE" w14:textId="77777777" w:rsidR="007E040A" w:rsidRPr="00D16868" w:rsidRDefault="007E040A" w:rsidP="00873A43">
            <w:pPr>
              <w:snapToGrid w:val="0"/>
              <w:rPr>
                <w:rFonts w:cs="Times New Roman"/>
                <w:b/>
                <w:sz w:val="12"/>
                <w:szCs w:val="12"/>
              </w:rPr>
            </w:pPr>
            <w:r w:rsidRPr="00D16868">
              <w:rPr>
                <w:rFonts w:cs="Times New Roman"/>
                <w:b/>
                <w:sz w:val="12"/>
                <w:szCs w:val="12"/>
              </w:rPr>
              <w:t>3. Pszenżyto ozime</w:t>
            </w:r>
          </w:p>
        </w:tc>
      </w:tr>
      <w:tr w:rsidR="007E040A" w:rsidRPr="00873A43" w14:paraId="4DED6C73" w14:textId="77777777" w:rsidTr="00D16868">
        <w:trPr>
          <w:trHeight w:hRule="exact" w:val="284"/>
        </w:trPr>
        <w:tc>
          <w:tcPr>
            <w:tcW w:w="0" w:type="auto"/>
            <w:shd w:val="clear" w:color="auto" w:fill="auto"/>
          </w:tcPr>
          <w:p w14:paraId="1EF591F7" w14:textId="77777777" w:rsidR="007E040A" w:rsidRPr="00D16868" w:rsidRDefault="007E040A" w:rsidP="00873A43">
            <w:pPr>
              <w:snapToGrid w:val="0"/>
              <w:rPr>
                <w:rFonts w:cs="Times New Roman"/>
                <w:b/>
                <w:sz w:val="12"/>
                <w:szCs w:val="12"/>
              </w:rPr>
            </w:pPr>
            <w:r w:rsidRPr="00D16868">
              <w:rPr>
                <w:rFonts w:cs="Times New Roman"/>
                <w:b/>
                <w:sz w:val="12"/>
                <w:szCs w:val="12"/>
              </w:rPr>
              <w:t>4. Pszenżyto jare</w:t>
            </w:r>
          </w:p>
        </w:tc>
      </w:tr>
      <w:tr w:rsidR="007E040A" w:rsidRPr="00873A43" w14:paraId="76FFDB75" w14:textId="77777777" w:rsidTr="00D16868">
        <w:trPr>
          <w:trHeight w:hRule="exact" w:val="284"/>
        </w:trPr>
        <w:tc>
          <w:tcPr>
            <w:tcW w:w="0" w:type="auto"/>
            <w:shd w:val="clear" w:color="auto" w:fill="auto"/>
          </w:tcPr>
          <w:p w14:paraId="286648B4" w14:textId="77777777" w:rsidR="007E040A" w:rsidRPr="00D16868" w:rsidRDefault="007E040A" w:rsidP="00873A43">
            <w:pPr>
              <w:snapToGrid w:val="0"/>
              <w:rPr>
                <w:rFonts w:cs="Times New Roman"/>
                <w:b/>
                <w:sz w:val="12"/>
                <w:szCs w:val="12"/>
              </w:rPr>
            </w:pPr>
            <w:r w:rsidRPr="00D16868">
              <w:rPr>
                <w:rFonts w:cs="Times New Roman"/>
                <w:b/>
                <w:sz w:val="12"/>
                <w:szCs w:val="12"/>
              </w:rPr>
              <w:t>5. Jęczmień ozimy</w:t>
            </w:r>
          </w:p>
        </w:tc>
      </w:tr>
      <w:tr w:rsidR="007E040A" w:rsidRPr="00873A43" w14:paraId="34B0FBB5" w14:textId="77777777" w:rsidTr="00D16868">
        <w:trPr>
          <w:trHeight w:hRule="exact" w:val="284"/>
        </w:trPr>
        <w:tc>
          <w:tcPr>
            <w:tcW w:w="0" w:type="auto"/>
            <w:shd w:val="clear" w:color="auto" w:fill="auto"/>
          </w:tcPr>
          <w:p w14:paraId="50930EF0" w14:textId="77777777" w:rsidR="007E040A" w:rsidRPr="00D16868" w:rsidRDefault="007E040A" w:rsidP="00873A43">
            <w:pPr>
              <w:snapToGrid w:val="0"/>
              <w:rPr>
                <w:rFonts w:cs="Times New Roman"/>
                <w:b/>
                <w:sz w:val="12"/>
                <w:szCs w:val="12"/>
              </w:rPr>
            </w:pPr>
            <w:r w:rsidRPr="00D16868">
              <w:rPr>
                <w:rFonts w:cs="Times New Roman"/>
                <w:b/>
                <w:sz w:val="12"/>
                <w:szCs w:val="12"/>
              </w:rPr>
              <w:t>6. Jęczmień jary</w:t>
            </w:r>
          </w:p>
        </w:tc>
      </w:tr>
      <w:tr w:rsidR="007E040A" w:rsidRPr="00873A43" w14:paraId="346D4632" w14:textId="77777777" w:rsidTr="00D16868">
        <w:trPr>
          <w:trHeight w:hRule="exact" w:val="284"/>
        </w:trPr>
        <w:tc>
          <w:tcPr>
            <w:tcW w:w="0" w:type="auto"/>
            <w:shd w:val="clear" w:color="auto" w:fill="auto"/>
          </w:tcPr>
          <w:p w14:paraId="04B52586" w14:textId="77777777" w:rsidR="007E040A" w:rsidRPr="00D16868" w:rsidRDefault="007E040A" w:rsidP="00873A43">
            <w:pPr>
              <w:snapToGrid w:val="0"/>
              <w:rPr>
                <w:rFonts w:cs="Times New Roman"/>
                <w:b/>
                <w:sz w:val="12"/>
                <w:szCs w:val="12"/>
              </w:rPr>
            </w:pPr>
            <w:r w:rsidRPr="00D16868">
              <w:rPr>
                <w:rFonts w:cs="Times New Roman"/>
                <w:b/>
                <w:sz w:val="12"/>
                <w:szCs w:val="12"/>
              </w:rPr>
              <w:t>7. Żyto ozime</w:t>
            </w:r>
          </w:p>
        </w:tc>
      </w:tr>
      <w:tr w:rsidR="007E040A" w:rsidRPr="00873A43" w14:paraId="037CEE42" w14:textId="77777777" w:rsidTr="00D16868">
        <w:trPr>
          <w:trHeight w:hRule="exact" w:val="284"/>
        </w:trPr>
        <w:tc>
          <w:tcPr>
            <w:tcW w:w="0" w:type="auto"/>
            <w:shd w:val="clear" w:color="auto" w:fill="auto"/>
          </w:tcPr>
          <w:p w14:paraId="5F2AAEB3" w14:textId="77777777" w:rsidR="007E040A" w:rsidRPr="00D16868" w:rsidRDefault="007E040A" w:rsidP="00873A43">
            <w:pPr>
              <w:snapToGrid w:val="0"/>
              <w:rPr>
                <w:rFonts w:cs="Times New Roman"/>
                <w:b/>
                <w:sz w:val="12"/>
                <w:szCs w:val="12"/>
              </w:rPr>
            </w:pPr>
            <w:r w:rsidRPr="00D16868">
              <w:rPr>
                <w:rFonts w:cs="Times New Roman"/>
                <w:b/>
                <w:sz w:val="12"/>
                <w:szCs w:val="12"/>
              </w:rPr>
              <w:t>8. Żyto jare</w:t>
            </w:r>
          </w:p>
        </w:tc>
      </w:tr>
      <w:tr w:rsidR="007E040A" w:rsidRPr="00873A43" w14:paraId="59D1728F" w14:textId="77777777" w:rsidTr="00D16868">
        <w:trPr>
          <w:trHeight w:hRule="exact" w:val="284"/>
        </w:trPr>
        <w:tc>
          <w:tcPr>
            <w:tcW w:w="0" w:type="auto"/>
            <w:shd w:val="clear" w:color="auto" w:fill="auto"/>
          </w:tcPr>
          <w:p w14:paraId="6ACD1CA9" w14:textId="77777777" w:rsidR="007E040A" w:rsidRPr="00D16868" w:rsidRDefault="007E040A" w:rsidP="00873A43">
            <w:pPr>
              <w:snapToGrid w:val="0"/>
              <w:rPr>
                <w:rFonts w:cs="Times New Roman"/>
                <w:b/>
                <w:sz w:val="12"/>
                <w:szCs w:val="12"/>
              </w:rPr>
            </w:pPr>
            <w:r w:rsidRPr="00D16868">
              <w:rPr>
                <w:rFonts w:cs="Times New Roman"/>
                <w:b/>
                <w:sz w:val="12"/>
                <w:szCs w:val="12"/>
              </w:rPr>
              <w:t>9. Owies</w:t>
            </w:r>
          </w:p>
        </w:tc>
      </w:tr>
      <w:tr w:rsidR="007E040A" w:rsidRPr="00873A43" w14:paraId="42D397E6" w14:textId="77777777" w:rsidTr="00D16868">
        <w:trPr>
          <w:trHeight w:hRule="exact" w:val="284"/>
        </w:trPr>
        <w:tc>
          <w:tcPr>
            <w:tcW w:w="0" w:type="auto"/>
            <w:shd w:val="clear" w:color="auto" w:fill="auto"/>
          </w:tcPr>
          <w:p w14:paraId="5324B8D5" w14:textId="77777777" w:rsidR="007E040A" w:rsidRPr="00D16868" w:rsidRDefault="007E040A" w:rsidP="00873A43">
            <w:pPr>
              <w:snapToGrid w:val="0"/>
              <w:rPr>
                <w:rFonts w:cs="Times New Roman"/>
                <w:b/>
                <w:sz w:val="12"/>
                <w:szCs w:val="12"/>
              </w:rPr>
            </w:pPr>
            <w:r w:rsidRPr="00D16868">
              <w:rPr>
                <w:rFonts w:cs="Times New Roman"/>
                <w:b/>
                <w:sz w:val="12"/>
                <w:szCs w:val="12"/>
              </w:rPr>
              <w:t>10. Mieszanki zbożowe jare</w:t>
            </w:r>
          </w:p>
        </w:tc>
      </w:tr>
      <w:tr w:rsidR="007E040A" w:rsidRPr="00873A43" w14:paraId="584DF79B" w14:textId="77777777" w:rsidTr="00D16868">
        <w:trPr>
          <w:trHeight w:hRule="exact" w:val="284"/>
        </w:trPr>
        <w:tc>
          <w:tcPr>
            <w:tcW w:w="0" w:type="auto"/>
            <w:shd w:val="clear" w:color="auto" w:fill="auto"/>
          </w:tcPr>
          <w:p w14:paraId="4A772833" w14:textId="77777777" w:rsidR="007E040A" w:rsidRPr="00D16868" w:rsidRDefault="007E040A" w:rsidP="00873A43">
            <w:pPr>
              <w:snapToGrid w:val="0"/>
              <w:rPr>
                <w:rFonts w:cs="Times New Roman"/>
                <w:b/>
                <w:sz w:val="12"/>
                <w:szCs w:val="12"/>
              </w:rPr>
            </w:pPr>
            <w:r w:rsidRPr="00D16868">
              <w:rPr>
                <w:rFonts w:cs="Times New Roman"/>
                <w:b/>
                <w:sz w:val="12"/>
                <w:szCs w:val="12"/>
              </w:rPr>
              <w:t>11. Mieszanki zbożowe ozime</w:t>
            </w:r>
          </w:p>
        </w:tc>
      </w:tr>
      <w:tr w:rsidR="007E040A" w:rsidRPr="00873A43" w14:paraId="7FBD7637" w14:textId="77777777" w:rsidTr="00D16868">
        <w:trPr>
          <w:trHeight w:hRule="exact" w:val="284"/>
        </w:trPr>
        <w:tc>
          <w:tcPr>
            <w:tcW w:w="0" w:type="auto"/>
            <w:shd w:val="clear" w:color="auto" w:fill="auto"/>
          </w:tcPr>
          <w:p w14:paraId="4220CF4C"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12. Groch </w:t>
            </w:r>
            <w:proofErr w:type="spellStart"/>
            <w:r w:rsidRPr="00D16868">
              <w:rPr>
                <w:rFonts w:cs="Times New Roman"/>
                <w:b/>
                <w:sz w:val="12"/>
                <w:szCs w:val="12"/>
              </w:rPr>
              <w:t>konsump</w:t>
            </w:r>
            <w:proofErr w:type="spellEnd"/>
            <w:r w:rsidRPr="00D16868">
              <w:rPr>
                <w:rFonts w:cs="Times New Roman"/>
                <w:b/>
                <w:sz w:val="12"/>
                <w:szCs w:val="12"/>
              </w:rPr>
              <w:t>. na nasiona suche</w:t>
            </w:r>
          </w:p>
        </w:tc>
      </w:tr>
      <w:tr w:rsidR="007E040A" w:rsidRPr="00873A43" w14:paraId="4D9197D3" w14:textId="77777777" w:rsidTr="00D16868">
        <w:trPr>
          <w:trHeight w:hRule="exact" w:val="284"/>
        </w:trPr>
        <w:tc>
          <w:tcPr>
            <w:tcW w:w="0" w:type="auto"/>
            <w:shd w:val="clear" w:color="auto" w:fill="auto"/>
          </w:tcPr>
          <w:p w14:paraId="226D137E" w14:textId="77777777" w:rsidR="007E040A" w:rsidRPr="00D16868" w:rsidRDefault="007E040A" w:rsidP="00873A43">
            <w:pPr>
              <w:snapToGrid w:val="0"/>
              <w:rPr>
                <w:rFonts w:cs="Times New Roman"/>
                <w:b/>
                <w:sz w:val="12"/>
                <w:szCs w:val="12"/>
              </w:rPr>
            </w:pPr>
            <w:r w:rsidRPr="00D16868">
              <w:rPr>
                <w:rFonts w:cs="Times New Roman"/>
                <w:b/>
                <w:sz w:val="12"/>
                <w:szCs w:val="12"/>
              </w:rPr>
              <w:t>13. Fasola na nasiona suche</w:t>
            </w:r>
          </w:p>
        </w:tc>
      </w:tr>
      <w:tr w:rsidR="007E040A" w:rsidRPr="00873A43" w14:paraId="1EC292E4" w14:textId="77777777" w:rsidTr="00D16868">
        <w:trPr>
          <w:trHeight w:hRule="exact" w:val="284"/>
        </w:trPr>
        <w:tc>
          <w:tcPr>
            <w:tcW w:w="0" w:type="auto"/>
            <w:shd w:val="clear" w:color="auto" w:fill="auto"/>
          </w:tcPr>
          <w:p w14:paraId="657A4554" w14:textId="77777777" w:rsidR="007E040A" w:rsidRPr="00D16868" w:rsidRDefault="007E040A" w:rsidP="00873A43">
            <w:pPr>
              <w:snapToGrid w:val="0"/>
              <w:rPr>
                <w:rFonts w:cs="Times New Roman"/>
                <w:b/>
                <w:sz w:val="12"/>
                <w:szCs w:val="12"/>
              </w:rPr>
            </w:pPr>
            <w:r w:rsidRPr="00D16868">
              <w:rPr>
                <w:rFonts w:cs="Times New Roman"/>
                <w:b/>
                <w:sz w:val="12"/>
                <w:szCs w:val="12"/>
              </w:rPr>
              <w:t>14. Bób na nasiona suche</w:t>
            </w:r>
          </w:p>
        </w:tc>
      </w:tr>
      <w:tr w:rsidR="007E040A" w:rsidRPr="00873A43" w14:paraId="2C4E16BD" w14:textId="77777777" w:rsidTr="00D16868">
        <w:trPr>
          <w:trHeight w:hRule="exact" w:val="284"/>
        </w:trPr>
        <w:tc>
          <w:tcPr>
            <w:tcW w:w="0" w:type="auto"/>
            <w:shd w:val="clear" w:color="auto" w:fill="auto"/>
          </w:tcPr>
          <w:p w14:paraId="2989F378" w14:textId="77777777" w:rsidR="007E040A" w:rsidRPr="00D16868" w:rsidRDefault="007E040A" w:rsidP="00873A43">
            <w:pPr>
              <w:snapToGrid w:val="0"/>
              <w:rPr>
                <w:rFonts w:cs="Times New Roman"/>
                <w:b/>
                <w:sz w:val="12"/>
                <w:szCs w:val="12"/>
              </w:rPr>
            </w:pPr>
            <w:r w:rsidRPr="00D16868">
              <w:rPr>
                <w:rFonts w:cs="Times New Roman"/>
                <w:b/>
                <w:sz w:val="12"/>
                <w:szCs w:val="12"/>
              </w:rPr>
              <w:t>15. Soczewica na nasiona suche</w:t>
            </w:r>
          </w:p>
        </w:tc>
      </w:tr>
      <w:tr w:rsidR="007E040A" w:rsidRPr="00873A43" w14:paraId="6F106355" w14:textId="77777777" w:rsidTr="00D16868">
        <w:trPr>
          <w:trHeight w:hRule="exact" w:val="284"/>
        </w:trPr>
        <w:tc>
          <w:tcPr>
            <w:tcW w:w="0" w:type="auto"/>
            <w:shd w:val="clear" w:color="auto" w:fill="auto"/>
          </w:tcPr>
          <w:p w14:paraId="4ACB29D3" w14:textId="77777777" w:rsidR="007E040A" w:rsidRPr="00D16868" w:rsidRDefault="007E040A" w:rsidP="00873A43">
            <w:pPr>
              <w:snapToGrid w:val="0"/>
              <w:rPr>
                <w:rFonts w:cs="Times New Roman"/>
                <w:b/>
                <w:sz w:val="12"/>
                <w:szCs w:val="12"/>
              </w:rPr>
            </w:pPr>
            <w:r w:rsidRPr="00D16868">
              <w:rPr>
                <w:rFonts w:cs="Times New Roman"/>
                <w:b/>
                <w:sz w:val="12"/>
                <w:szCs w:val="12"/>
              </w:rPr>
              <w:t>16. Soja na nasiona suche</w:t>
            </w:r>
          </w:p>
        </w:tc>
      </w:tr>
      <w:tr w:rsidR="007E040A" w:rsidRPr="00873A43" w14:paraId="6F2A3E46" w14:textId="77777777" w:rsidTr="00D16868">
        <w:trPr>
          <w:trHeight w:hRule="exact" w:val="284"/>
        </w:trPr>
        <w:tc>
          <w:tcPr>
            <w:tcW w:w="0" w:type="auto"/>
            <w:shd w:val="clear" w:color="auto" w:fill="auto"/>
          </w:tcPr>
          <w:p w14:paraId="62BFB25B" w14:textId="77777777" w:rsidR="007E040A" w:rsidRPr="00D16868" w:rsidRDefault="007E040A" w:rsidP="00873A43">
            <w:pPr>
              <w:snapToGrid w:val="0"/>
              <w:rPr>
                <w:rFonts w:cs="Times New Roman"/>
                <w:b/>
                <w:sz w:val="12"/>
                <w:szCs w:val="12"/>
              </w:rPr>
            </w:pPr>
            <w:r w:rsidRPr="00D16868">
              <w:rPr>
                <w:rFonts w:cs="Times New Roman"/>
                <w:b/>
                <w:sz w:val="12"/>
                <w:szCs w:val="12"/>
              </w:rPr>
              <w:t>17. Pozostałe strączkowe jadalne na nasiona suche</w:t>
            </w:r>
          </w:p>
        </w:tc>
      </w:tr>
      <w:tr w:rsidR="007E040A" w:rsidRPr="00873A43" w14:paraId="260FF380" w14:textId="77777777" w:rsidTr="00D16868">
        <w:trPr>
          <w:trHeight w:hRule="exact" w:val="284"/>
        </w:trPr>
        <w:tc>
          <w:tcPr>
            <w:tcW w:w="0" w:type="auto"/>
            <w:shd w:val="clear" w:color="auto" w:fill="auto"/>
          </w:tcPr>
          <w:p w14:paraId="42A3EEE1" w14:textId="77777777" w:rsidR="007E040A" w:rsidRPr="00D16868" w:rsidRDefault="007E040A" w:rsidP="00873A43">
            <w:pPr>
              <w:snapToGrid w:val="0"/>
              <w:rPr>
                <w:rFonts w:cs="Times New Roman"/>
                <w:b/>
                <w:sz w:val="12"/>
                <w:szCs w:val="12"/>
              </w:rPr>
            </w:pPr>
            <w:r w:rsidRPr="00D16868">
              <w:rPr>
                <w:rFonts w:cs="Times New Roman"/>
                <w:b/>
                <w:sz w:val="12"/>
                <w:szCs w:val="12"/>
              </w:rPr>
              <w:t>18. Strączkowe past. na nasiona suche</w:t>
            </w:r>
          </w:p>
        </w:tc>
      </w:tr>
      <w:tr w:rsidR="007E040A" w:rsidRPr="00873A43" w14:paraId="27B7E962" w14:textId="77777777" w:rsidTr="00D16868">
        <w:trPr>
          <w:trHeight w:hRule="exact" w:val="284"/>
        </w:trPr>
        <w:tc>
          <w:tcPr>
            <w:tcW w:w="0" w:type="auto"/>
            <w:shd w:val="clear" w:color="auto" w:fill="auto"/>
          </w:tcPr>
          <w:p w14:paraId="4CFD2D19" w14:textId="77777777" w:rsidR="007E040A" w:rsidRPr="00D16868" w:rsidRDefault="007E040A" w:rsidP="00873A43">
            <w:pPr>
              <w:snapToGrid w:val="0"/>
              <w:rPr>
                <w:rFonts w:cs="Times New Roman"/>
                <w:b/>
                <w:sz w:val="12"/>
                <w:szCs w:val="12"/>
              </w:rPr>
            </w:pPr>
            <w:r w:rsidRPr="00D16868">
              <w:rPr>
                <w:rFonts w:cs="Times New Roman"/>
                <w:b/>
                <w:sz w:val="12"/>
                <w:szCs w:val="12"/>
              </w:rPr>
              <w:t>19. Groch past. peluszka na nas. suche</w:t>
            </w:r>
          </w:p>
        </w:tc>
      </w:tr>
      <w:tr w:rsidR="007E040A" w:rsidRPr="00873A43" w14:paraId="529593A2" w14:textId="77777777" w:rsidTr="00D16868">
        <w:trPr>
          <w:trHeight w:hRule="exact" w:val="284"/>
        </w:trPr>
        <w:tc>
          <w:tcPr>
            <w:tcW w:w="0" w:type="auto"/>
            <w:shd w:val="clear" w:color="auto" w:fill="auto"/>
          </w:tcPr>
          <w:p w14:paraId="55810B26" w14:textId="77777777" w:rsidR="007E040A" w:rsidRPr="00D16868" w:rsidRDefault="007E040A" w:rsidP="00873A43">
            <w:pPr>
              <w:snapToGrid w:val="0"/>
              <w:rPr>
                <w:rFonts w:cs="Times New Roman"/>
                <w:b/>
                <w:sz w:val="12"/>
                <w:szCs w:val="12"/>
              </w:rPr>
            </w:pPr>
            <w:r w:rsidRPr="00D16868">
              <w:rPr>
                <w:rFonts w:cs="Times New Roman"/>
                <w:b/>
                <w:sz w:val="12"/>
                <w:szCs w:val="12"/>
              </w:rPr>
              <w:t>20. Bobik na nasiona suche</w:t>
            </w:r>
          </w:p>
        </w:tc>
      </w:tr>
      <w:tr w:rsidR="007E040A" w:rsidRPr="00873A43" w14:paraId="6FB6DC4D" w14:textId="77777777" w:rsidTr="00D16868">
        <w:trPr>
          <w:trHeight w:hRule="exact" w:val="284"/>
        </w:trPr>
        <w:tc>
          <w:tcPr>
            <w:tcW w:w="0" w:type="auto"/>
            <w:shd w:val="clear" w:color="auto" w:fill="auto"/>
          </w:tcPr>
          <w:p w14:paraId="4F4D9E18" w14:textId="77777777" w:rsidR="007E040A" w:rsidRPr="00D16868" w:rsidRDefault="007E040A" w:rsidP="00873A43">
            <w:pPr>
              <w:snapToGrid w:val="0"/>
              <w:rPr>
                <w:rFonts w:cs="Times New Roman"/>
                <w:b/>
                <w:sz w:val="12"/>
                <w:szCs w:val="12"/>
              </w:rPr>
            </w:pPr>
            <w:r w:rsidRPr="00D16868">
              <w:rPr>
                <w:rFonts w:cs="Times New Roman"/>
                <w:b/>
                <w:sz w:val="12"/>
                <w:szCs w:val="12"/>
              </w:rPr>
              <w:t>21. Łubin słodki na nasiona suche</w:t>
            </w:r>
          </w:p>
        </w:tc>
      </w:tr>
      <w:tr w:rsidR="007E040A" w:rsidRPr="00873A43" w14:paraId="71B7D6AE" w14:textId="77777777" w:rsidTr="00D16868">
        <w:trPr>
          <w:trHeight w:hRule="exact" w:val="284"/>
        </w:trPr>
        <w:tc>
          <w:tcPr>
            <w:tcW w:w="0" w:type="auto"/>
            <w:shd w:val="clear" w:color="auto" w:fill="auto"/>
          </w:tcPr>
          <w:p w14:paraId="552E7127" w14:textId="77777777" w:rsidR="007E040A" w:rsidRPr="00D16868" w:rsidRDefault="007E040A" w:rsidP="00873A43">
            <w:pPr>
              <w:snapToGrid w:val="0"/>
              <w:rPr>
                <w:rFonts w:cs="Times New Roman"/>
                <w:b/>
                <w:sz w:val="12"/>
                <w:szCs w:val="12"/>
              </w:rPr>
            </w:pPr>
            <w:r w:rsidRPr="00D16868">
              <w:rPr>
                <w:rFonts w:cs="Times New Roman"/>
                <w:b/>
                <w:sz w:val="12"/>
                <w:szCs w:val="12"/>
              </w:rPr>
              <w:t>22. Wyka jara na nasiona suche</w:t>
            </w:r>
          </w:p>
        </w:tc>
      </w:tr>
      <w:tr w:rsidR="007E040A" w:rsidRPr="00873A43" w14:paraId="7286B50A" w14:textId="77777777" w:rsidTr="00D16868">
        <w:trPr>
          <w:trHeight w:hRule="exact" w:val="284"/>
        </w:trPr>
        <w:tc>
          <w:tcPr>
            <w:tcW w:w="0" w:type="auto"/>
            <w:shd w:val="clear" w:color="auto" w:fill="auto"/>
          </w:tcPr>
          <w:p w14:paraId="34B3D888" w14:textId="77777777" w:rsidR="007E040A" w:rsidRPr="00D16868" w:rsidRDefault="007E040A" w:rsidP="00873A43">
            <w:pPr>
              <w:snapToGrid w:val="0"/>
              <w:rPr>
                <w:rFonts w:cs="Times New Roman"/>
                <w:b/>
                <w:sz w:val="12"/>
                <w:szCs w:val="12"/>
              </w:rPr>
            </w:pPr>
            <w:r w:rsidRPr="00D16868">
              <w:rPr>
                <w:rFonts w:cs="Times New Roman"/>
                <w:b/>
                <w:sz w:val="12"/>
                <w:szCs w:val="12"/>
              </w:rPr>
              <w:t>23. Seradela na nasiona suche</w:t>
            </w:r>
          </w:p>
        </w:tc>
      </w:tr>
      <w:tr w:rsidR="007E040A" w:rsidRPr="00873A43" w14:paraId="0187B9DE" w14:textId="77777777" w:rsidTr="00D16868">
        <w:trPr>
          <w:trHeight w:hRule="exact" w:val="284"/>
        </w:trPr>
        <w:tc>
          <w:tcPr>
            <w:tcW w:w="0" w:type="auto"/>
            <w:shd w:val="clear" w:color="auto" w:fill="auto"/>
          </w:tcPr>
          <w:p w14:paraId="34DC4675" w14:textId="77777777" w:rsidR="007E040A" w:rsidRPr="00D16868" w:rsidRDefault="007E040A" w:rsidP="00873A43">
            <w:pPr>
              <w:snapToGrid w:val="0"/>
              <w:rPr>
                <w:rFonts w:cs="Times New Roman"/>
                <w:b/>
                <w:sz w:val="12"/>
                <w:szCs w:val="12"/>
              </w:rPr>
            </w:pPr>
            <w:r w:rsidRPr="00D16868">
              <w:rPr>
                <w:rFonts w:cs="Times New Roman"/>
                <w:b/>
                <w:sz w:val="12"/>
                <w:szCs w:val="12"/>
              </w:rPr>
              <w:t>24. Pozostałe strączkowe past. na nasiona suche</w:t>
            </w:r>
          </w:p>
        </w:tc>
      </w:tr>
      <w:tr w:rsidR="007E040A" w:rsidRPr="00873A43" w14:paraId="3D6C02C5" w14:textId="77777777" w:rsidTr="00D16868">
        <w:trPr>
          <w:trHeight w:hRule="exact" w:val="284"/>
        </w:trPr>
        <w:tc>
          <w:tcPr>
            <w:tcW w:w="0" w:type="auto"/>
            <w:shd w:val="clear" w:color="auto" w:fill="auto"/>
          </w:tcPr>
          <w:p w14:paraId="4EF23870"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25. Mieszanki </w:t>
            </w:r>
            <w:proofErr w:type="spellStart"/>
            <w:r w:rsidRPr="00D16868">
              <w:rPr>
                <w:rFonts w:cs="Times New Roman"/>
                <w:b/>
                <w:sz w:val="12"/>
                <w:szCs w:val="12"/>
              </w:rPr>
              <w:t>strączk</w:t>
            </w:r>
            <w:proofErr w:type="spellEnd"/>
            <w:r w:rsidRPr="00D16868">
              <w:rPr>
                <w:rFonts w:cs="Times New Roman"/>
                <w:b/>
                <w:sz w:val="12"/>
                <w:szCs w:val="12"/>
              </w:rPr>
              <w:t>. z innymi roślinami jare na nasiona suche</w:t>
            </w:r>
          </w:p>
        </w:tc>
      </w:tr>
      <w:tr w:rsidR="007E040A" w:rsidRPr="00873A43" w14:paraId="3944380F" w14:textId="77777777" w:rsidTr="00D16868">
        <w:trPr>
          <w:trHeight w:hRule="exact" w:val="284"/>
        </w:trPr>
        <w:tc>
          <w:tcPr>
            <w:tcW w:w="0" w:type="auto"/>
            <w:shd w:val="clear" w:color="auto" w:fill="auto"/>
          </w:tcPr>
          <w:p w14:paraId="73B31BF3" w14:textId="77777777" w:rsidR="007E040A" w:rsidRPr="00D16868" w:rsidRDefault="007E040A" w:rsidP="00873A43">
            <w:pPr>
              <w:snapToGrid w:val="0"/>
              <w:rPr>
                <w:rFonts w:cs="Times New Roman"/>
                <w:b/>
                <w:sz w:val="12"/>
                <w:szCs w:val="12"/>
              </w:rPr>
            </w:pPr>
            <w:r w:rsidRPr="00D16868">
              <w:rPr>
                <w:rFonts w:cs="Times New Roman"/>
                <w:b/>
                <w:sz w:val="12"/>
                <w:szCs w:val="12"/>
              </w:rPr>
              <w:t>26. Buraki cukrowe na korzeń</w:t>
            </w:r>
          </w:p>
        </w:tc>
      </w:tr>
      <w:tr w:rsidR="007E040A" w:rsidRPr="00873A43" w14:paraId="4560A187" w14:textId="77777777" w:rsidTr="00D16868">
        <w:trPr>
          <w:trHeight w:hRule="exact" w:val="284"/>
        </w:trPr>
        <w:tc>
          <w:tcPr>
            <w:tcW w:w="0" w:type="auto"/>
            <w:shd w:val="clear" w:color="auto" w:fill="auto"/>
          </w:tcPr>
          <w:p w14:paraId="092757D1" w14:textId="77777777" w:rsidR="007E040A" w:rsidRPr="00D16868" w:rsidRDefault="007E040A" w:rsidP="00873A43">
            <w:pPr>
              <w:snapToGrid w:val="0"/>
              <w:rPr>
                <w:rFonts w:cs="Times New Roman"/>
                <w:b/>
                <w:sz w:val="12"/>
                <w:szCs w:val="12"/>
              </w:rPr>
            </w:pPr>
            <w:r w:rsidRPr="00D16868">
              <w:rPr>
                <w:rFonts w:cs="Times New Roman"/>
                <w:b/>
                <w:sz w:val="12"/>
                <w:szCs w:val="12"/>
              </w:rPr>
              <w:t>27. Cykoria przem. na korzeń</w:t>
            </w:r>
          </w:p>
        </w:tc>
      </w:tr>
      <w:tr w:rsidR="007E040A" w:rsidRPr="00873A43" w14:paraId="4B17BD1B" w14:textId="77777777" w:rsidTr="00D16868">
        <w:trPr>
          <w:trHeight w:hRule="exact" w:val="284"/>
        </w:trPr>
        <w:tc>
          <w:tcPr>
            <w:tcW w:w="0" w:type="auto"/>
            <w:shd w:val="clear" w:color="auto" w:fill="auto"/>
          </w:tcPr>
          <w:p w14:paraId="27217F27" w14:textId="77777777" w:rsidR="007E040A" w:rsidRPr="00D16868" w:rsidRDefault="007E040A" w:rsidP="00873A43">
            <w:pPr>
              <w:snapToGrid w:val="0"/>
              <w:rPr>
                <w:rFonts w:cs="Times New Roman"/>
                <w:b/>
                <w:sz w:val="12"/>
                <w:szCs w:val="12"/>
              </w:rPr>
            </w:pPr>
            <w:r w:rsidRPr="00D16868">
              <w:rPr>
                <w:rFonts w:cs="Times New Roman"/>
                <w:b/>
                <w:sz w:val="12"/>
                <w:szCs w:val="12"/>
              </w:rPr>
              <w:t>28. Rośliny oleiste</w:t>
            </w:r>
          </w:p>
        </w:tc>
      </w:tr>
      <w:tr w:rsidR="007E040A" w:rsidRPr="00873A43" w14:paraId="708D5252" w14:textId="77777777" w:rsidTr="00D16868">
        <w:trPr>
          <w:trHeight w:hRule="exact" w:val="284"/>
        </w:trPr>
        <w:tc>
          <w:tcPr>
            <w:tcW w:w="0" w:type="auto"/>
            <w:shd w:val="clear" w:color="auto" w:fill="auto"/>
          </w:tcPr>
          <w:p w14:paraId="68BE88A7" w14:textId="77777777" w:rsidR="007E040A" w:rsidRPr="00D16868" w:rsidRDefault="007E040A" w:rsidP="00873A43">
            <w:pPr>
              <w:snapToGrid w:val="0"/>
              <w:rPr>
                <w:rFonts w:cs="Times New Roman"/>
                <w:b/>
                <w:sz w:val="12"/>
                <w:szCs w:val="12"/>
              </w:rPr>
            </w:pPr>
            <w:r w:rsidRPr="00D16868">
              <w:rPr>
                <w:rFonts w:cs="Times New Roman"/>
                <w:b/>
                <w:sz w:val="12"/>
                <w:szCs w:val="12"/>
              </w:rPr>
              <w:t>29. Rzepak i rzepik jary oleisty</w:t>
            </w:r>
          </w:p>
        </w:tc>
      </w:tr>
      <w:tr w:rsidR="007E040A" w:rsidRPr="00873A43" w14:paraId="1450A4B3" w14:textId="77777777" w:rsidTr="00D16868">
        <w:trPr>
          <w:trHeight w:hRule="exact" w:val="284"/>
        </w:trPr>
        <w:tc>
          <w:tcPr>
            <w:tcW w:w="0" w:type="auto"/>
            <w:shd w:val="clear" w:color="auto" w:fill="auto"/>
          </w:tcPr>
          <w:p w14:paraId="789C03F4" w14:textId="77777777" w:rsidR="007E040A" w:rsidRPr="00D16868" w:rsidRDefault="007E040A" w:rsidP="00873A43">
            <w:pPr>
              <w:snapToGrid w:val="0"/>
              <w:rPr>
                <w:rFonts w:cs="Times New Roman"/>
                <w:b/>
                <w:sz w:val="12"/>
                <w:szCs w:val="12"/>
              </w:rPr>
            </w:pPr>
            <w:r w:rsidRPr="00D16868">
              <w:rPr>
                <w:rFonts w:cs="Times New Roman"/>
                <w:b/>
                <w:sz w:val="12"/>
                <w:szCs w:val="12"/>
              </w:rPr>
              <w:t>30. Rzepak i rzepik ozimy oleisty</w:t>
            </w:r>
          </w:p>
        </w:tc>
      </w:tr>
      <w:tr w:rsidR="007E040A" w:rsidRPr="00873A43" w14:paraId="2FB04DEF" w14:textId="77777777" w:rsidTr="00D16868">
        <w:trPr>
          <w:trHeight w:hRule="exact" w:val="284"/>
        </w:trPr>
        <w:tc>
          <w:tcPr>
            <w:tcW w:w="0" w:type="auto"/>
            <w:shd w:val="clear" w:color="auto" w:fill="auto"/>
          </w:tcPr>
          <w:p w14:paraId="74CB20A5" w14:textId="77777777" w:rsidR="007E040A" w:rsidRPr="00D16868" w:rsidRDefault="007E040A" w:rsidP="00873A43">
            <w:pPr>
              <w:snapToGrid w:val="0"/>
              <w:rPr>
                <w:rFonts w:cs="Times New Roman"/>
                <w:b/>
                <w:sz w:val="12"/>
                <w:szCs w:val="12"/>
              </w:rPr>
            </w:pPr>
            <w:r w:rsidRPr="00D16868">
              <w:rPr>
                <w:rFonts w:cs="Times New Roman"/>
                <w:b/>
                <w:sz w:val="12"/>
                <w:szCs w:val="12"/>
              </w:rPr>
              <w:t>31. Słonecznik oleisty</w:t>
            </w:r>
          </w:p>
        </w:tc>
      </w:tr>
      <w:tr w:rsidR="007E040A" w:rsidRPr="00873A43" w14:paraId="3D9E38BF" w14:textId="77777777" w:rsidTr="00D16868">
        <w:trPr>
          <w:trHeight w:hRule="exact" w:val="284"/>
        </w:trPr>
        <w:tc>
          <w:tcPr>
            <w:tcW w:w="0" w:type="auto"/>
            <w:shd w:val="clear" w:color="auto" w:fill="auto"/>
          </w:tcPr>
          <w:p w14:paraId="19AA8432" w14:textId="77777777" w:rsidR="007E040A" w:rsidRPr="00D16868" w:rsidRDefault="007E040A" w:rsidP="00873A43">
            <w:pPr>
              <w:snapToGrid w:val="0"/>
              <w:rPr>
                <w:rFonts w:cs="Times New Roman"/>
                <w:b/>
                <w:sz w:val="12"/>
                <w:szCs w:val="12"/>
              </w:rPr>
            </w:pPr>
            <w:r w:rsidRPr="00D16868">
              <w:rPr>
                <w:rFonts w:cs="Times New Roman"/>
                <w:b/>
                <w:sz w:val="12"/>
                <w:szCs w:val="12"/>
              </w:rPr>
              <w:t>32. Len i lnianka oleiste</w:t>
            </w:r>
          </w:p>
        </w:tc>
      </w:tr>
      <w:tr w:rsidR="007E040A" w:rsidRPr="00873A43" w14:paraId="1A49A8C3" w14:textId="77777777" w:rsidTr="00D16868">
        <w:trPr>
          <w:trHeight w:hRule="exact" w:val="284"/>
        </w:trPr>
        <w:tc>
          <w:tcPr>
            <w:tcW w:w="0" w:type="auto"/>
            <w:shd w:val="clear" w:color="auto" w:fill="auto"/>
          </w:tcPr>
          <w:p w14:paraId="79F3D545" w14:textId="77777777" w:rsidR="007E040A" w:rsidRPr="00D16868" w:rsidRDefault="007E040A" w:rsidP="00873A43">
            <w:pPr>
              <w:snapToGrid w:val="0"/>
              <w:rPr>
                <w:rFonts w:cs="Times New Roman"/>
                <w:b/>
                <w:sz w:val="12"/>
                <w:szCs w:val="12"/>
              </w:rPr>
            </w:pPr>
            <w:r w:rsidRPr="00D16868">
              <w:rPr>
                <w:rFonts w:cs="Times New Roman"/>
                <w:b/>
                <w:sz w:val="12"/>
                <w:szCs w:val="12"/>
              </w:rPr>
              <w:t>33. Soja oleista</w:t>
            </w:r>
          </w:p>
        </w:tc>
      </w:tr>
      <w:tr w:rsidR="007E040A" w:rsidRPr="00873A43" w14:paraId="104C8CB0" w14:textId="77777777" w:rsidTr="00D16868">
        <w:trPr>
          <w:trHeight w:hRule="exact" w:val="284"/>
        </w:trPr>
        <w:tc>
          <w:tcPr>
            <w:tcW w:w="0" w:type="auto"/>
            <w:shd w:val="clear" w:color="auto" w:fill="auto"/>
          </w:tcPr>
          <w:p w14:paraId="16DBFB83" w14:textId="77777777" w:rsidR="007E040A" w:rsidRPr="00D16868" w:rsidRDefault="007E040A" w:rsidP="00873A43">
            <w:pPr>
              <w:snapToGrid w:val="0"/>
              <w:rPr>
                <w:rFonts w:cs="Times New Roman"/>
                <w:b/>
                <w:sz w:val="12"/>
                <w:szCs w:val="12"/>
              </w:rPr>
            </w:pPr>
            <w:r w:rsidRPr="00D16868">
              <w:rPr>
                <w:rFonts w:cs="Times New Roman"/>
                <w:b/>
                <w:sz w:val="12"/>
                <w:szCs w:val="12"/>
              </w:rPr>
              <w:t>34. Pozostałe rośliny oleiste</w:t>
            </w:r>
          </w:p>
        </w:tc>
      </w:tr>
      <w:tr w:rsidR="007E040A" w:rsidRPr="00873A43" w14:paraId="06B95CA7" w14:textId="77777777" w:rsidTr="00D16868">
        <w:trPr>
          <w:trHeight w:hRule="exact" w:val="284"/>
        </w:trPr>
        <w:tc>
          <w:tcPr>
            <w:tcW w:w="0" w:type="auto"/>
            <w:shd w:val="clear" w:color="auto" w:fill="auto"/>
          </w:tcPr>
          <w:p w14:paraId="63BDE2F9"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35. Rośliny </w:t>
            </w:r>
            <w:proofErr w:type="spellStart"/>
            <w:r w:rsidRPr="00D16868">
              <w:rPr>
                <w:rFonts w:cs="Times New Roman"/>
                <w:b/>
                <w:sz w:val="12"/>
                <w:szCs w:val="12"/>
              </w:rPr>
              <w:t>włókn</w:t>
            </w:r>
            <w:proofErr w:type="spellEnd"/>
            <w:r w:rsidRPr="00D16868">
              <w:rPr>
                <w:rFonts w:cs="Times New Roman"/>
                <w:b/>
                <w:sz w:val="12"/>
                <w:szCs w:val="12"/>
              </w:rPr>
              <w:t>. uprawa/słoma</w:t>
            </w:r>
          </w:p>
        </w:tc>
      </w:tr>
      <w:tr w:rsidR="007E040A" w:rsidRPr="00873A43" w14:paraId="54CFB703" w14:textId="77777777" w:rsidTr="00D16868">
        <w:trPr>
          <w:trHeight w:hRule="exact" w:val="284"/>
        </w:trPr>
        <w:tc>
          <w:tcPr>
            <w:tcW w:w="0" w:type="auto"/>
            <w:shd w:val="clear" w:color="auto" w:fill="auto"/>
          </w:tcPr>
          <w:p w14:paraId="10241F41" w14:textId="77777777" w:rsidR="007E040A" w:rsidRPr="00D16868" w:rsidRDefault="007E040A" w:rsidP="00873A43">
            <w:pPr>
              <w:snapToGrid w:val="0"/>
              <w:rPr>
                <w:rFonts w:cs="Times New Roman"/>
                <w:b/>
                <w:sz w:val="12"/>
                <w:szCs w:val="12"/>
              </w:rPr>
            </w:pPr>
            <w:r w:rsidRPr="00D16868">
              <w:rPr>
                <w:rFonts w:cs="Times New Roman"/>
                <w:b/>
                <w:sz w:val="12"/>
                <w:szCs w:val="12"/>
              </w:rPr>
              <w:t>36. Len i lnianka włókniste</w:t>
            </w:r>
          </w:p>
        </w:tc>
      </w:tr>
      <w:tr w:rsidR="007E040A" w:rsidRPr="00873A43" w14:paraId="61C10FAB" w14:textId="77777777" w:rsidTr="00D16868">
        <w:trPr>
          <w:trHeight w:hRule="exact" w:val="284"/>
        </w:trPr>
        <w:tc>
          <w:tcPr>
            <w:tcW w:w="0" w:type="auto"/>
            <w:shd w:val="clear" w:color="auto" w:fill="auto"/>
          </w:tcPr>
          <w:p w14:paraId="3FACC2FC"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37. Gorczyca </w:t>
            </w:r>
          </w:p>
        </w:tc>
      </w:tr>
      <w:tr w:rsidR="007E040A" w:rsidRPr="00873A43" w14:paraId="283C65DE" w14:textId="77777777" w:rsidTr="00D16868">
        <w:trPr>
          <w:trHeight w:hRule="exact" w:val="284"/>
        </w:trPr>
        <w:tc>
          <w:tcPr>
            <w:tcW w:w="0" w:type="auto"/>
            <w:shd w:val="clear" w:color="auto" w:fill="auto"/>
          </w:tcPr>
          <w:p w14:paraId="4682EFF5" w14:textId="77777777" w:rsidR="007E040A" w:rsidRPr="00D16868" w:rsidRDefault="007E040A" w:rsidP="00873A43">
            <w:pPr>
              <w:snapToGrid w:val="0"/>
              <w:rPr>
                <w:rFonts w:cs="Times New Roman"/>
                <w:b/>
                <w:sz w:val="12"/>
                <w:szCs w:val="12"/>
              </w:rPr>
            </w:pPr>
            <w:r w:rsidRPr="00D16868">
              <w:rPr>
                <w:rFonts w:cs="Times New Roman"/>
                <w:b/>
                <w:sz w:val="12"/>
                <w:szCs w:val="12"/>
              </w:rPr>
              <w:t>38. Gryka na ziarno</w:t>
            </w:r>
          </w:p>
        </w:tc>
      </w:tr>
      <w:tr w:rsidR="007E040A" w:rsidRPr="00873A43" w14:paraId="5A8A9484" w14:textId="77777777" w:rsidTr="00D16868">
        <w:trPr>
          <w:trHeight w:hRule="exact" w:val="284"/>
        </w:trPr>
        <w:tc>
          <w:tcPr>
            <w:tcW w:w="0" w:type="auto"/>
            <w:shd w:val="clear" w:color="auto" w:fill="auto"/>
          </w:tcPr>
          <w:p w14:paraId="301CC3A6" w14:textId="77777777" w:rsidR="007E040A" w:rsidRPr="00D16868" w:rsidRDefault="007E040A" w:rsidP="00873A43">
            <w:pPr>
              <w:snapToGrid w:val="0"/>
              <w:rPr>
                <w:rFonts w:cs="Times New Roman"/>
                <w:b/>
                <w:sz w:val="12"/>
                <w:szCs w:val="12"/>
              </w:rPr>
            </w:pPr>
            <w:r w:rsidRPr="00D16868">
              <w:rPr>
                <w:rFonts w:cs="Times New Roman"/>
                <w:b/>
                <w:sz w:val="12"/>
                <w:szCs w:val="12"/>
              </w:rPr>
              <w:t>39. Proso na ziarno</w:t>
            </w:r>
          </w:p>
        </w:tc>
      </w:tr>
      <w:tr w:rsidR="007E040A" w:rsidRPr="00873A43" w14:paraId="1FC47102" w14:textId="77777777" w:rsidTr="00D16868">
        <w:trPr>
          <w:trHeight w:hRule="exact" w:val="284"/>
        </w:trPr>
        <w:tc>
          <w:tcPr>
            <w:tcW w:w="0" w:type="auto"/>
            <w:shd w:val="clear" w:color="auto" w:fill="auto"/>
          </w:tcPr>
          <w:p w14:paraId="1170644C" w14:textId="77777777" w:rsidR="007E040A" w:rsidRPr="00D16868" w:rsidRDefault="007E040A" w:rsidP="00873A43">
            <w:pPr>
              <w:snapToGrid w:val="0"/>
              <w:rPr>
                <w:rFonts w:cs="Times New Roman"/>
                <w:b/>
                <w:sz w:val="12"/>
                <w:szCs w:val="12"/>
              </w:rPr>
            </w:pPr>
            <w:r w:rsidRPr="00D16868">
              <w:rPr>
                <w:rFonts w:cs="Times New Roman"/>
                <w:b/>
                <w:sz w:val="12"/>
                <w:szCs w:val="12"/>
              </w:rPr>
              <w:t>40. Tytoń na liście</w:t>
            </w:r>
          </w:p>
        </w:tc>
      </w:tr>
      <w:tr w:rsidR="007E040A" w:rsidRPr="00873A43" w14:paraId="25408C83" w14:textId="77777777" w:rsidTr="00D16868">
        <w:trPr>
          <w:trHeight w:hRule="exact" w:val="284"/>
        </w:trPr>
        <w:tc>
          <w:tcPr>
            <w:tcW w:w="0" w:type="auto"/>
            <w:shd w:val="clear" w:color="auto" w:fill="auto"/>
          </w:tcPr>
          <w:p w14:paraId="4E301272" w14:textId="77777777" w:rsidR="007E040A" w:rsidRPr="00D16868" w:rsidRDefault="007E040A" w:rsidP="00873A43">
            <w:pPr>
              <w:snapToGrid w:val="0"/>
              <w:rPr>
                <w:rFonts w:cs="Times New Roman"/>
                <w:b/>
                <w:sz w:val="12"/>
                <w:szCs w:val="12"/>
              </w:rPr>
            </w:pPr>
            <w:r w:rsidRPr="00D16868">
              <w:rPr>
                <w:rFonts w:cs="Times New Roman"/>
                <w:b/>
                <w:sz w:val="12"/>
                <w:szCs w:val="12"/>
              </w:rPr>
              <w:t>41. Chmiel na szyszki</w:t>
            </w:r>
          </w:p>
        </w:tc>
      </w:tr>
      <w:tr w:rsidR="007E040A" w:rsidRPr="00873A43" w14:paraId="20280BD0" w14:textId="77777777" w:rsidTr="00D16868">
        <w:trPr>
          <w:trHeight w:hRule="exact" w:val="284"/>
        </w:trPr>
        <w:tc>
          <w:tcPr>
            <w:tcW w:w="0" w:type="auto"/>
            <w:shd w:val="clear" w:color="auto" w:fill="auto"/>
          </w:tcPr>
          <w:p w14:paraId="385B430D" w14:textId="77777777" w:rsidR="007E040A" w:rsidRPr="00D16868" w:rsidRDefault="007E040A" w:rsidP="00873A43">
            <w:pPr>
              <w:snapToGrid w:val="0"/>
              <w:rPr>
                <w:rFonts w:cs="Times New Roman"/>
                <w:b/>
                <w:sz w:val="12"/>
                <w:szCs w:val="12"/>
              </w:rPr>
            </w:pPr>
            <w:r w:rsidRPr="00D16868">
              <w:rPr>
                <w:rFonts w:cs="Times New Roman"/>
                <w:b/>
                <w:sz w:val="12"/>
                <w:szCs w:val="12"/>
              </w:rPr>
              <w:t>42. Rośliny zielarskie (lecznicze, przyprawowe, aromatyczne)</w:t>
            </w:r>
          </w:p>
        </w:tc>
      </w:tr>
      <w:tr w:rsidR="007E040A" w:rsidRPr="00873A43" w14:paraId="02D8A99A" w14:textId="77777777" w:rsidTr="00D16868">
        <w:trPr>
          <w:trHeight w:hRule="exact" w:val="284"/>
        </w:trPr>
        <w:tc>
          <w:tcPr>
            <w:tcW w:w="0" w:type="auto"/>
            <w:shd w:val="clear" w:color="auto" w:fill="auto"/>
          </w:tcPr>
          <w:p w14:paraId="3B59E5FB" w14:textId="77777777" w:rsidR="007E040A" w:rsidRPr="00D16868" w:rsidRDefault="007E040A" w:rsidP="00873A43">
            <w:pPr>
              <w:snapToGrid w:val="0"/>
              <w:rPr>
                <w:rFonts w:cs="Times New Roman"/>
                <w:b/>
                <w:sz w:val="12"/>
                <w:szCs w:val="12"/>
              </w:rPr>
            </w:pPr>
            <w:r w:rsidRPr="00D16868">
              <w:rPr>
                <w:rFonts w:cs="Times New Roman"/>
                <w:b/>
                <w:sz w:val="12"/>
                <w:szCs w:val="12"/>
              </w:rPr>
              <w:t>43. Wiklina</w:t>
            </w:r>
          </w:p>
        </w:tc>
      </w:tr>
      <w:tr w:rsidR="007E040A" w:rsidRPr="00873A43" w14:paraId="0C3D974B" w14:textId="77777777" w:rsidTr="00D16868">
        <w:trPr>
          <w:trHeight w:hRule="exact" w:val="284"/>
        </w:trPr>
        <w:tc>
          <w:tcPr>
            <w:tcW w:w="0" w:type="auto"/>
            <w:shd w:val="clear" w:color="auto" w:fill="auto"/>
          </w:tcPr>
          <w:p w14:paraId="4CEF1D23"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44. Ziemniaki sadzeniaki </w:t>
            </w:r>
            <w:proofErr w:type="spellStart"/>
            <w:r w:rsidRPr="00D16868">
              <w:rPr>
                <w:rFonts w:cs="Times New Roman"/>
                <w:b/>
                <w:sz w:val="12"/>
                <w:szCs w:val="12"/>
              </w:rPr>
              <w:t>kwalifik</w:t>
            </w:r>
            <w:proofErr w:type="spellEnd"/>
          </w:p>
        </w:tc>
      </w:tr>
      <w:tr w:rsidR="007E040A" w:rsidRPr="00873A43" w14:paraId="413408A4" w14:textId="77777777" w:rsidTr="00D16868">
        <w:trPr>
          <w:trHeight w:hRule="exact" w:val="284"/>
        </w:trPr>
        <w:tc>
          <w:tcPr>
            <w:tcW w:w="0" w:type="auto"/>
            <w:shd w:val="clear" w:color="auto" w:fill="auto"/>
          </w:tcPr>
          <w:p w14:paraId="31E1DEFB" w14:textId="77777777" w:rsidR="007E040A" w:rsidRPr="00D16868" w:rsidRDefault="007E040A" w:rsidP="00873A43">
            <w:pPr>
              <w:snapToGrid w:val="0"/>
              <w:rPr>
                <w:rFonts w:cs="Times New Roman"/>
                <w:b/>
                <w:sz w:val="12"/>
                <w:szCs w:val="12"/>
              </w:rPr>
            </w:pPr>
            <w:r w:rsidRPr="00D16868">
              <w:rPr>
                <w:rFonts w:cs="Times New Roman"/>
                <w:b/>
                <w:sz w:val="12"/>
                <w:szCs w:val="12"/>
              </w:rPr>
              <w:t>45. Ziemniaki jadalne</w:t>
            </w:r>
          </w:p>
        </w:tc>
      </w:tr>
      <w:tr w:rsidR="007E040A" w:rsidRPr="00873A43" w14:paraId="1BD64254" w14:textId="77777777" w:rsidTr="00D16868">
        <w:trPr>
          <w:trHeight w:hRule="exact" w:val="284"/>
        </w:trPr>
        <w:tc>
          <w:tcPr>
            <w:tcW w:w="0" w:type="auto"/>
            <w:shd w:val="clear" w:color="auto" w:fill="auto"/>
          </w:tcPr>
          <w:p w14:paraId="043C6408" w14:textId="77777777" w:rsidR="007E040A" w:rsidRPr="00D16868" w:rsidRDefault="007E040A" w:rsidP="00873A43">
            <w:pPr>
              <w:snapToGrid w:val="0"/>
              <w:rPr>
                <w:rFonts w:cs="Times New Roman"/>
                <w:b/>
                <w:sz w:val="12"/>
                <w:szCs w:val="12"/>
              </w:rPr>
            </w:pPr>
            <w:r w:rsidRPr="00D16868">
              <w:rPr>
                <w:rFonts w:cs="Times New Roman"/>
                <w:b/>
                <w:sz w:val="12"/>
                <w:szCs w:val="12"/>
              </w:rPr>
              <w:t>46. Ziemniaki skrobiowe</w:t>
            </w:r>
          </w:p>
        </w:tc>
      </w:tr>
      <w:tr w:rsidR="007E040A" w:rsidRPr="00873A43" w14:paraId="7C68963A" w14:textId="77777777" w:rsidTr="00D16868">
        <w:trPr>
          <w:trHeight w:hRule="exact" w:val="284"/>
        </w:trPr>
        <w:tc>
          <w:tcPr>
            <w:tcW w:w="0" w:type="auto"/>
            <w:shd w:val="clear" w:color="auto" w:fill="auto"/>
          </w:tcPr>
          <w:p w14:paraId="05BB4592" w14:textId="77777777" w:rsidR="007E040A" w:rsidRPr="00D16868" w:rsidRDefault="007E040A" w:rsidP="00873A43">
            <w:pPr>
              <w:snapToGrid w:val="0"/>
              <w:rPr>
                <w:rFonts w:cs="Times New Roman"/>
                <w:b/>
                <w:sz w:val="12"/>
                <w:szCs w:val="12"/>
              </w:rPr>
            </w:pPr>
            <w:r w:rsidRPr="00D16868">
              <w:rPr>
                <w:rFonts w:cs="Times New Roman"/>
                <w:b/>
                <w:sz w:val="12"/>
                <w:szCs w:val="12"/>
              </w:rPr>
              <w:t>47. Ziemniaki pastewne</w:t>
            </w:r>
          </w:p>
        </w:tc>
      </w:tr>
      <w:tr w:rsidR="007E040A" w:rsidRPr="00873A43" w14:paraId="779093F7" w14:textId="77777777" w:rsidTr="00D16868">
        <w:trPr>
          <w:trHeight w:hRule="exact" w:val="284"/>
        </w:trPr>
        <w:tc>
          <w:tcPr>
            <w:tcW w:w="0" w:type="auto"/>
            <w:shd w:val="clear" w:color="auto" w:fill="auto"/>
          </w:tcPr>
          <w:p w14:paraId="53582502" w14:textId="77777777" w:rsidR="007E040A" w:rsidRPr="00D16868" w:rsidRDefault="007E040A" w:rsidP="00873A43">
            <w:pPr>
              <w:snapToGrid w:val="0"/>
              <w:rPr>
                <w:rFonts w:cs="Times New Roman"/>
                <w:b/>
                <w:sz w:val="12"/>
                <w:szCs w:val="12"/>
              </w:rPr>
            </w:pPr>
            <w:r w:rsidRPr="00D16868">
              <w:rPr>
                <w:rFonts w:cs="Times New Roman"/>
                <w:b/>
                <w:sz w:val="12"/>
                <w:szCs w:val="12"/>
              </w:rPr>
              <w:t>48. Rośliny past. objętościowe na gruntach ornych</w:t>
            </w:r>
          </w:p>
        </w:tc>
      </w:tr>
      <w:tr w:rsidR="007E040A" w:rsidRPr="00873A43" w14:paraId="333CC01F" w14:textId="77777777" w:rsidTr="00D16868">
        <w:trPr>
          <w:trHeight w:hRule="exact" w:val="284"/>
        </w:trPr>
        <w:tc>
          <w:tcPr>
            <w:tcW w:w="0" w:type="auto"/>
            <w:shd w:val="clear" w:color="auto" w:fill="auto"/>
          </w:tcPr>
          <w:p w14:paraId="00896D8F" w14:textId="77777777" w:rsidR="007E040A" w:rsidRPr="00D16868" w:rsidRDefault="007E040A" w:rsidP="00873A43">
            <w:pPr>
              <w:snapToGrid w:val="0"/>
              <w:rPr>
                <w:rFonts w:cs="Times New Roman"/>
                <w:b/>
                <w:sz w:val="12"/>
                <w:szCs w:val="12"/>
              </w:rPr>
            </w:pPr>
            <w:r w:rsidRPr="00D16868">
              <w:rPr>
                <w:rFonts w:cs="Times New Roman"/>
                <w:b/>
                <w:sz w:val="12"/>
                <w:szCs w:val="12"/>
              </w:rPr>
              <w:t>49. Buraki pastewne na pasze</w:t>
            </w:r>
          </w:p>
        </w:tc>
      </w:tr>
      <w:tr w:rsidR="007E040A" w:rsidRPr="00873A43" w14:paraId="5B5FE0A5" w14:textId="77777777" w:rsidTr="00D16868">
        <w:trPr>
          <w:trHeight w:hRule="exact" w:val="284"/>
        </w:trPr>
        <w:tc>
          <w:tcPr>
            <w:tcW w:w="0" w:type="auto"/>
            <w:shd w:val="clear" w:color="auto" w:fill="auto"/>
          </w:tcPr>
          <w:p w14:paraId="3CA32F71" w14:textId="77777777" w:rsidR="007E040A" w:rsidRPr="00D16868" w:rsidRDefault="007E040A" w:rsidP="00873A43">
            <w:pPr>
              <w:snapToGrid w:val="0"/>
              <w:rPr>
                <w:rFonts w:cs="Times New Roman"/>
                <w:b/>
                <w:sz w:val="12"/>
                <w:szCs w:val="12"/>
              </w:rPr>
            </w:pPr>
            <w:r w:rsidRPr="00D16868">
              <w:rPr>
                <w:rFonts w:cs="Times New Roman"/>
                <w:b/>
                <w:sz w:val="12"/>
                <w:szCs w:val="12"/>
              </w:rPr>
              <w:t>50. Brukiew pastewna na pasze</w:t>
            </w:r>
          </w:p>
        </w:tc>
      </w:tr>
      <w:tr w:rsidR="007E040A" w:rsidRPr="00873A43" w14:paraId="37043AE2" w14:textId="77777777" w:rsidTr="00D16868">
        <w:trPr>
          <w:trHeight w:hRule="exact" w:val="284"/>
        </w:trPr>
        <w:tc>
          <w:tcPr>
            <w:tcW w:w="0" w:type="auto"/>
            <w:shd w:val="clear" w:color="auto" w:fill="auto"/>
          </w:tcPr>
          <w:p w14:paraId="083A1354"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51. Marchew pastewna na pasze </w:t>
            </w:r>
          </w:p>
        </w:tc>
      </w:tr>
      <w:tr w:rsidR="007E040A" w:rsidRPr="00873A43" w14:paraId="001B23E0" w14:textId="77777777" w:rsidTr="00D16868">
        <w:trPr>
          <w:trHeight w:hRule="exact" w:val="284"/>
        </w:trPr>
        <w:tc>
          <w:tcPr>
            <w:tcW w:w="0" w:type="auto"/>
            <w:shd w:val="clear" w:color="auto" w:fill="auto"/>
          </w:tcPr>
          <w:p w14:paraId="3853C0E0" w14:textId="77777777" w:rsidR="007E040A" w:rsidRPr="00D16868" w:rsidRDefault="007E040A" w:rsidP="00873A43">
            <w:pPr>
              <w:snapToGrid w:val="0"/>
              <w:rPr>
                <w:rFonts w:cs="Times New Roman"/>
                <w:b/>
                <w:sz w:val="12"/>
                <w:szCs w:val="12"/>
              </w:rPr>
            </w:pPr>
            <w:r w:rsidRPr="00D16868">
              <w:rPr>
                <w:rFonts w:cs="Times New Roman"/>
                <w:b/>
                <w:sz w:val="12"/>
                <w:szCs w:val="12"/>
              </w:rPr>
              <w:t>52. Dynia pastewna na pasze</w:t>
            </w:r>
          </w:p>
        </w:tc>
      </w:tr>
      <w:tr w:rsidR="007E040A" w:rsidRPr="00873A43" w14:paraId="14258CC7" w14:textId="77777777" w:rsidTr="00D16868">
        <w:trPr>
          <w:trHeight w:hRule="exact" w:val="284"/>
        </w:trPr>
        <w:tc>
          <w:tcPr>
            <w:tcW w:w="0" w:type="auto"/>
            <w:shd w:val="clear" w:color="auto" w:fill="auto"/>
          </w:tcPr>
          <w:p w14:paraId="2C3BFB54"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53. Kukurydza </w:t>
            </w:r>
            <w:r w:rsidR="00EC63E7">
              <w:rPr>
                <w:rFonts w:cs="Times New Roman"/>
                <w:b/>
                <w:sz w:val="12"/>
                <w:szCs w:val="12"/>
              </w:rPr>
              <w:t xml:space="preserve">na ziarno i </w:t>
            </w:r>
            <w:r w:rsidRPr="00D16868">
              <w:rPr>
                <w:rFonts w:cs="Times New Roman"/>
                <w:b/>
                <w:sz w:val="12"/>
                <w:szCs w:val="12"/>
              </w:rPr>
              <w:t>past. na zielonkę</w:t>
            </w:r>
          </w:p>
        </w:tc>
      </w:tr>
      <w:tr w:rsidR="007E040A" w:rsidRPr="00873A43" w14:paraId="47DB2C9C" w14:textId="77777777" w:rsidTr="00D16868">
        <w:trPr>
          <w:trHeight w:hRule="exact" w:val="284"/>
        </w:trPr>
        <w:tc>
          <w:tcPr>
            <w:tcW w:w="0" w:type="auto"/>
            <w:shd w:val="clear" w:color="auto" w:fill="auto"/>
          </w:tcPr>
          <w:p w14:paraId="7F966630" w14:textId="77777777" w:rsidR="007E040A" w:rsidRPr="00D16868" w:rsidRDefault="007E040A" w:rsidP="00873A43">
            <w:pPr>
              <w:snapToGrid w:val="0"/>
              <w:rPr>
                <w:rFonts w:cs="Times New Roman"/>
                <w:b/>
                <w:sz w:val="12"/>
                <w:szCs w:val="12"/>
              </w:rPr>
            </w:pPr>
            <w:r w:rsidRPr="00D16868">
              <w:rPr>
                <w:rFonts w:cs="Times New Roman"/>
                <w:b/>
                <w:sz w:val="12"/>
                <w:szCs w:val="12"/>
              </w:rPr>
              <w:t>54. Zboża i mieszanki zbóż z roślinami na zielonkę</w:t>
            </w:r>
          </w:p>
        </w:tc>
      </w:tr>
      <w:tr w:rsidR="007E040A" w:rsidRPr="00873A43" w14:paraId="64776848" w14:textId="77777777" w:rsidTr="00D16868">
        <w:trPr>
          <w:trHeight w:hRule="exact" w:val="284"/>
        </w:trPr>
        <w:tc>
          <w:tcPr>
            <w:tcW w:w="0" w:type="auto"/>
            <w:shd w:val="clear" w:color="auto" w:fill="auto"/>
          </w:tcPr>
          <w:p w14:paraId="3E4B292D" w14:textId="77777777" w:rsidR="007E040A" w:rsidRPr="00D16868" w:rsidRDefault="007E040A" w:rsidP="00873A43">
            <w:pPr>
              <w:snapToGrid w:val="0"/>
              <w:rPr>
                <w:rFonts w:cs="Times New Roman"/>
                <w:b/>
                <w:sz w:val="12"/>
                <w:szCs w:val="12"/>
              </w:rPr>
            </w:pPr>
            <w:r w:rsidRPr="00D16868">
              <w:rPr>
                <w:rFonts w:cs="Times New Roman"/>
                <w:b/>
                <w:sz w:val="12"/>
                <w:szCs w:val="12"/>
              </w:rPr>
              <w:t>55. Trawy w uprawie polowej na zielonkę</w:t>
            </w:r>
          </w:p>
        </w:tc>
      </w:tr>
      <w:tr w:rsidR="007E040A" w:rsidRPr="00873A43" w14:paraId="1724E012" w14:textId="77777777" w:rsidTr="00D16868">
        <w:trPr>
          <w:trHeight w:hRule="exact" w:val="284"/>
        </w:trPr>
        <w:tc>
          <w:tcPr>
            <w:tcW w:w="0" w:type="auto"/>
            <w:shd w:val="clear" w:color="auto" w:fill="auto"/>
          </w:tcPr>
          <w:p w14:paraId="53E87031" w14:textId="77777777" w:rsidR="007E040A" w:rsidRPr="00D16868" w:rsidRDefault="007E040A" w:rsidP="00873A43">
            <w:pPr>
              <w:snapToGrid w:val="0"/>
              <w:rPr>
                <w:rFonts w:cs="Times New Roman"/>
                <w:b/>
                <w:sz w:val="12"/>
                <w:szCs w:val="12"/>
              </w:rPr>
            </w:pPr>
            <w:r w:rsidRPr="00D16868">
              <w:rPr>
                <w:rFonts w:cs="Times New Roman"/>
                <w:b/>
                <w:sz w:val="12"/>
                <w:szCs w:val="12"/>
              </w:rPr>
              <w:t>56. Strączkowe na zielonkę</w:t>
            </w:r>
          </w:p>
        </w:tc>
      </w:tr>
      <w:tr w:rsidR="007E040A" w:rsidRPr="00873A43" w14:paraId="3DF51AF0" w14:textId="77777777" w:rsidTr="00D16868">
        <w:trPr>
          <w:trHeight w:hRule="exact" w:val="284"/>
        </w:trPr>
        <w:tc>
          <w:tcPr>
            <w:tcW w:w="0" w:type="auto"/>
            <w:shd w:val="clear" w:color="auto" w:fill="auto"/>
          </w:tcPr>
          <w:p w14:paraId="7CB4C4F6" w14:textId="77777777" w:rsidR="007E040A" w:rsidRPr="00D16868" w:rsidRDefault="007E040A" w:rsidP="00873A43">
            <w:pPr>
              <w:snapToGrid w:val="0"/>
              <w:rPr>
                <w:rFonts w:cs="Times New Roman"/>
                <w:b/>
                <w:sz w:val="12"/>
                <w:szCs w:val="12"/>
              </w:rPr>
            </w:pPr>
            <w:r w:rsidRPr="00D16868">
              <w:rPr>
                <w:rFonts w:cs="Times New Roman"/>
                <w:b/>
                <w:sz w:val="12"/>
                <w:szCs w:val="12"/>
              </w:rPr>
              <w:t>57. Motylkowe drobnonasienne na zielonkę</w:t>
            </w:r>
          </w:p>
        </w:tc>
      </w:tr>
      <w:tr w:rsidR="007E040A" w:rsidRPr="00873A43" w14:paraId="3787D6D7" w14:textId="77777777" w:rsidTr="00D16868">
        <w:trPr>
          <w:trHeight w:hRule="exact" w:val="284"/>
        </w:trPr>
        <w:tc>
          <w:tcPr>
            <w:tcW w:w="0" w:type="auto"/>
            <w:shd w:val="clear" w:color="auto" w:fill="auto"/>
          </w:tcPr>
          <w:p w14:paraId="7F172F8B" w14:textId="77777777" w:rsidR="007E040A" w:rsidRPr="00D16868" w:rsidRDefault="007E040A" w:rsidP="00873A43">
            <w:pPr>
              <w:snapToGrid w:val="0"/>
              <w:rPr>
                <w:rFonts w:cs="Times New Roman"/>
                <w:b/>
                <w:sz w:val="12"/>
                <w:szCs w:val="12"/>
              </w:rPr>
            </w:pPr>
            <w:r w:rsidRPr="00D16868">
              <w:rPr>
                <w:rFonts w:cs="Times New Roman"/>
                <w:b/>
                <w:sz w:val="12"/>
                <w:szCs w:val="12"/>
              </w:rPr>
              <w:t>58. Mieszanki motylkowych z trawami</w:t>
            </w:r>
          </w:p>
        </w:tc>
      </w:tr>
      <w:tr w:rsidR="007E040A" w:rsidRPr="00873A43" w14:paraId="37484DC3" w14:textId="77777777" w:rsidTr="00D16868">
        <w:trPr>
          <w:trHeight w:hRule="exact" w:val="284"/>
        </w:trPr>
        <w:tc>
          <w:tcPr>
            <w:tcW w:w="0" w:type="auto"/>
            <w:shd w:val="clear" w:color="auto" w:fill="auto"/>
          </w:tcPr>
          <w:p w14:paraId="7149CCF2"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59. Rośliny past. </w:t>
            </w:r>
            <w:proofErr w:type="spellStart"/>
            <w:r w:rsidRPr="00D16868">
              <w:rPr>
                <w:rFonts w:cs="Times New Roman"/>
                <w:b/>
                <w:sz w:val="12"/>
                <w:szCs w:val="12"/>
              </w:rPr>
              <w:t>objęt</w:t>
            </w:r>
            <w:proofErr w:type="spellEnd"/>
            <w:r w:rsidRPr="00D16868">
              <w:rPr>
                <w:rFonts w:cs="Times New Roman"/>
                <w:b/>
                <w:sz w:val="12"/>
                <w:szCs w:val="12"/>
              </w:rPr>
              <w:t>. z użytków zielonych (uprawa lub zielonka)</w:t>
            </w:r>
          </w:p>
        </w:tc>
      </w:tr>
      <w:tr w:rsidR="007E040A" w:rsidRPr="00873A43" w14:paraId="6FA292F4" w14:textId="77777777" w:rsidTr="00D16868">
        <w:trPr>
          <w:trHeight w:hRule="exact" w:val="284"/>
        </w:trPr>
        <w:tc>
          <w:tcPr>
            <w:tcW w:w="0" w:type="auto"/>
            <w:shd w:val="clear" w:color="auto" w:fill="auto"/>
          </w:tcPr>
          <w:p w14:paraId="6BDBF067" w14:textId="77777777" w:rsidR="007E040A" w:rsidRPr="00D16868" w:rsidRDefault="007E040A" w:rsidP="00873A43">
            <w:pPr>
              <w:snapToGrid w:val="0"/>
              <w:rPr>
                <w:rFonts w:cs="Times New Roman"/>
                <w:b/>
                <w:sz w:val="12"/>
                <w:szCs w:val="12"/>
              </w:rPr>
            </w:pPr>
            <w:r w:rsidRPr="00D16868">
              <w:rPr>
                <w:rFonts w:cs="Times New Roman"/>
                <w:b/>
                <w:sz w:val="12"/>
                <w:szCs w:val="12"/>
              </w:rPr>
              <w:t>60. Rośliny pastewne objętościowe z łąk - zielonka</w:t>
            </w:r>
          </w:p>
        </w:tc>
      </w:tr>
      <w:tr w:rsidR="007E040A" w:rsidRPr="00873A43" w14:paraId="72871C01" w14:textId="77777777" w:rsidTr="00D16868">
        <w:trPr>
          <w:trHeight w:hRule="exact" w:val="284"/>
        </w:trPr>
        <w:tc>
          <w:tcPr>
            <w:tcW w:w="0" w:type="auto"/>
            <w:shd w:val="clear" w:color="auto" w:fill="auto"/>
          </w:tcPr>
          <w:p w14:paraId="4AEC9E70" w14:textId="77777777" w:rsidR="007E040A" w:rsidRPr="00D16868" w:rsidRDefault="007E040A" w:rsidP="00873A43">
            <w:pPr>
              <w:snapToGrid w:val="0"/>
              <w:rPr>
                <w:rFonts w:cs="Times New Roman"/>
                <w:b/>
                <w:sz w:val="12"/>
                <w:szCs w:val="12"/>
              </w:rPr>
            </w:pPr>
            <w:r w:rsidRPr="00D16868">
              <w:rPr>
                <w:rFonts w:cs="Times New Roman"/>
                <w:b/>
                <w:sz w:val="12"/>
                <w:szCs w:val="12"/>
              </w:rPr>
              <w:t>61. Rośliny pastewne objętościowe z pastwisk</w:t>
            </w:r>
          </w:p>
        </w:tc>
      </w:tr>
      <w:tr w:rsidR="007E040A" w:rsidRPr="00873A43" w14:paraId="72627597" w14:textId="77777777" w:rsidTr="00D16868">
        <w:trPr>
          <w:trHeight w:hRule="exact" w:val="284"/>
        </w:trPr>
        <w:tc>
          <w:tcPr>
            <w:tcW w:w="0" w:type="auto"/>
            <w:shd w:val="clear" w:color="auto" w:fill="auto"/>
          </w:tcPr>
          <w:p w14:paraId="444A5317" w14:textId="77777777" w:rsidR="007E040A" w:rsidRPr="00D16868" w:rsidRDefault="007E040A" w:rsidP="00873A43">
            <w:pPr>
              <w:snapToGrid w:val="0"/>
              <w:rPr>
                <w:rFonts w:cs="Times New Roman"/>
                <w:b/>
                <w:sz w:val="12"/>
                <w:szCs w:val="12"/>
              </w:rPr>
            </w:pPr>
            <w:r w:rsidRPr="00D16868">
              <w:rPr>
                <w:rFonts w:cs="Times New Roman"/>
                <w:b/>
                <w:sz w:val="12"/>
                <w:szCs w:val="12"/>
              </w:rPr>
              <w:t>62. Pomidory w uprawie polowej</w:t>
            </w:r>
          </w:p>
        </w:tc>
      </w:tr>
      <w:tr w:rsidR="007E040A" w:rsidRPr="00873A43" w14:paraId="094825C9" w14:textId="77777777" w:rsidTr="00D16868">
        <w:trPr>
          <w:trHeight w:hRule="exact" w:val="284"/>
        </w:trPr>
        <w:tc>
          <w:tcPr>
            <w:tcW w:w="0" w:type="auto"/>
            <w:shd w:val="clear" w:color="auto" w:fill="auto"/>
          </w:tcPr>
          <w:p w14:paraId="464612B3" w14:textId="77777777" w:rsidR="007E040A" w:rsidRPr="00D16868" w:rsidRDefault="007E040A" w:rsidP="00873A43">
            <w:pPr>
              <w:snapToGrid w:val="0"/>
              <w:rPr>
                <w:rFonts w:cs="Times New Roman"/>
                <w:b/>
                <w:sz w:val="12"/>
                <w:szCs w:val="12"/>
              </w:rPr>
            </w:pPr>
            <w:r w:rsidRPr="00D16868">
              <w:rPr>
                <w:rFonts w:cs="Times New Roman"/>
                <w:b/>
                <w:sz w:val="12"/>
                <w:szCs w:val="12"/>
              </w:rPr>
              <w:t>63. Ogórki w uprawie polowej</w:t>
            </w:r>
          </w:p>
        </w:tc>
      </w:tr>
      <w:tr w:rsidR="007E040A" w:rsidRPr="00873A43" w14:paraId="7EF5381B" w14:textId="77777777" w:rsidTr="00D16868">
        <w:trPr>
          <w:trHeight w:hRule="exact" w:val="284"/>
        </w:trPr>
        <w:tc>
          <w:tcPr>
            <w:tcW w:w="0" w:type="auto"/>
            <w:shd w:val="clear" w:color="auto" w:fill="auto"/>
          </w:tcPr>
          <w:p w14:paraId="2FDE51CF" w14:textId="77777777" w:rsidR="007E040A" w:rsidRPr="00D16868" w:rsidRDefault="007E040A" w:rsidP="00873A43">
            <w:pPr>
              <w:snapToGrid w:val="0"/>
              <w:rPr>
                <w:rFonts w:cs="Times New Roman"/>
                <w:b/>
                <w:sz w:val="12"/>
                <w:szCs w:val="12"/>
              </w:rPr>
            </w:pPr>
            <w:r w:rsidRPr="00D16868">
              <w:rPr>
                <w:rFonts w:cs="Times New Roman"/>
                <w:b/>
                <w:sz w:val="12"/>
                <w:szCs w:val="12"/>
              </w:rPr>
              <w:t>64. Kalafiory i brokuły w uprawie polowej</w:t>
            </w:r>
          </w:p>
        </w:tc>
      </w:tr>
      <w:tr w:rsidR="007E040A" w:rsidRPr="00873A43" w14:paraId="75DC9BCE" w14:textId="77777777" w:rsidTr="00D16868">
        <w:trPr>
          <w:trHeight w:hRule="exact" w:val="284"/>
        </w:trPr>
        <w:tc>
          <w:tcPr>
            <w:tcW w:w="0" w:type="auto"/>
            <w:shd w:val="clear" w:color="auto" w:fill="auto"/>
          </w:tcPr>
          <w:p w14:paraId="20764FB5" w14:textId="77777777" w:rsidR="007E040A" w:rsidRPr="00D16868" w:rsidRDefault="007E040A" w:rsidP="00873A43">
            <w:pPr>
              <w:snapToGrid w:val="0"/>
              <w:rPr>
                <w:rFonts w:cs="Times New Roman"/>
                <w:b/>
                <w:sz w:val="12"/>
                <w:szCs w:val="12"/>
              </w:rPr>
            </w:pPr>
            <w:r w:rsidRPr="00D16868">
              <w:rPr>
                <w:rFonts w:cs="Times New Roman"/>
                <w:b/>
                <w:sz w:val="12"/>
                <w:szCs w:val="12"/>
              </w:rPr>
              <w:t>65. Inne warzywa uprawiane dla owoców i kwiatów w uprawie polowej</w:t>
            </w:r>
          </w:p>
        </w:tc>
      </w:tr>
      <w:tr w:rsidR="007E040A" w:rsidRPr="00873A43" w14:paraId="0B4FA0DD" w14:textId="77777777" w:rsidTr="00D16868">
        <w:trPr>
          <w:trHeight w:hRule="exact" w:val="284"/>
        </w:trPr>
        <w:tc>
          <w:tcPr>
            <w:tcW w:w="0" w:type="auto"/>
            <w:shd w:val="clear" w:color="auto" w:fill="auto"/>
          </w:tcPr>
          <w:p w14:paraId="2B5231DC" w14:textId="77777777" w:rsidR="007E040A" w:rsidRPr="00D16868" w:rsidRDefault="007E040A" w:rsidP="00873A43">
            <w:pPr>
              <w:snapToGrid w:val="0"/>
              <w:rPr>
                <w:rFonts w:cs="Times New Roman"/>
                <w:b/>
                <w:sz w:val="12"/>
                <w:szCs w:val="12"/>
              </w:rPr>
            </w:pPr>
            <w:r w:rsidRPr="00D16868">
              <w:rPr>
                <w:rFonts w:cs="Times New Roman"/>
                <w:b/>
                <w:sz w:val="12"/>
                <w:szCs w:val="12"/>
              </w:rPr>
              <w:t>66. Kapusta w uprawie polowej</w:t>
            </w:r>
          </w:p>
        </w:tc>
      </w:tr>
      <w:tr w:rsidR="007E040A" w:rsidRPr="00873A43" w14:paraId="51BEBFEB" w14:textId="77777777" w:rsidTr="00D16868">
        <w:trPr>
          <w:trHeight w:hRule="exact" w:val="284"/>
        </w:trPr>
        <w:tc>
          <w:tcPr>
            <w:tcW w:w="0" w:type="auto"/>
            <w:shd w:val="clear" w:color="auto" w:fill="auto"/>
          </w:tcPr>
          <w:p w14:paraId="08DAECE5" w14:textId="77777777" w:rsidR="007E040A" w:rsidRPr="00D16868" w:rsidRDefault="007E040A" w:rsidP="00873A43">
            <w:pPr>
              <w:snapToGrid w:val="0"/>
              <w:rPr>
                <w:rFonts w:cs="Times New Roman"/>
                <w:b/>
                <w:sz w:val="12"/>
                <w:szCs w:val="12"/>
              </w:rPr>
            </w:pPr>
            <w:r w:rsidRPr="00D16868">
              <w:rPr>
                <w:rFonts w:cs="Times New Roman"/>
                <w:b/>
                <w:sz w:val="12"/>
                <w:szCs w:val="12"/>
              </w:rPr>
              <w:t>67. Inne warzywa liściaste i łodygowe (bez kapusty) w uprawie polowej</w:t>
            </w:r>
          </w:p>
        </w:tc>
      </w:tr>
      <w:tr w:rsidR="007E040A" w:rsidRPr="00873A43" w14:paraId="20ACEF3B" w14:textId="77777777" w:rsidTr="00D16868">
        <w:trPr>
          <w:trHeight w:hRule="exact" w:val="284"/>
        </w:trPr>
        <w:tc>
          <w:tcPr>
            <w:tcW w:w="0" w:type="auto"/>
            <w:shd w:val="clear" w:color="auto" w:fill="auto"/>
          </w:tcPr>
          <w:p w14:paraId="1DD57317" w14:textId="77777777" w:rsidR="007E040A" w:rsidRPr="00D16868" w:rsidRDefault="007E040A" w:rsidP="00873A43">
            <w:pPr>
              <w:snapToGrid w:val="0"/>
              <w:rPr>
                <w:rFonts w:cs="Times New Roman"/>
                <w:b/>
                <w:sz w:val="12"/>
                <w:szCs w:val="12"/>
              </w:rPr>
            </w:pPr>
            <w:r w:rsidRPr="00D16868">
              <w:rPr>
                <w:rFonts w:cs="Times New Roman"/>
                <w:b/>
                <w:sz w:val="12"/>
                <w:szCs w:val="12"/>
              </w:rPr>
              <w:t>68. Cebula w uprawie polowej</w:t>
            </w:r>
          </w:p>
        </w:tc>
      </w:tr>
      <w:tr w:rsidR="007E040A" w:rsidRPr="00873A43" w14:paraId="4D2BFD9D" w14:textId="77777777" w:rsidTr="00D16868">
        <w:trPr>
          <w:trHeight w:hRule="exact" w:val="284"/>
        </w:trPr>
        <w:tc>
          <w:tcPr>
            <w:tcW w:w="0" w:type="auto"/>
            <w:shd w:val="clear" w:color="auto" w:fill="auto"/>
          </w:tcPr>
          <w:p w14:paraId="256274EA" w14:textId="77777777" w:rsidR="007E040A" w:rsidRPr="00D16868" w:rsidRDefault="007E040A" w:rsidP="00873A43">
            <w:pPr>
              <w:snapToGrid w:val="0"/>
              <w:rPr>
                <w:rFonts w:cs="Times New Roman"/>
                <w:b/>
                <w:sz w:val="12"/>
                <w:szCs w:val="12"/>
              </w:rPr>
            </w:pPr>
            <w:r w:rsidRPr="00D16868">
              <w:rPr>
                <w:rFonts w:cs="Times New Roman"/>
                <w:b/>
                <w:sz w:val="12"/>
                <w:szCs w:val="12"/>
              </w:rPr>
              <w:t>69. Inne warzywa korzeniowe i bulwiaste (bez cebuli) w uprawie polowej</w:t>
            </w:r>
          </w:p>
        </w:tc>
      </w:tr>
      <w:tr w:rsidR="007E040A" w:rsidRPr="00873A43" w14:paraId="32064767" w14:textId="77777777" w:rsidTr="00D16868">
        <w:trPr>
          <w:trHeight w:hRule="exact" w:val="284"/>
        </w:trPr>
        <w:tc>
          <w:tcPr>
            <w:tcW w:w="0" w:type="auto"/>
            <w:shd w:val="clear" w:color="auto" w:fill="auto"/>
          </w:tcPr>
          <w:p w14:paraId="2BAD4A40"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70. Warzywa </w:t>
            </w:r>
            <w:proofErr w:type="spellStart"/>
            <w:r w:rsidRPr="00D16868">
              <w:rPr>
                <w:rFonts w:cs="Times New Roman"/>
                <w:b/>
                <w:sz w:val="12"/>
                <w:szCs w:val="12"/>
              </w:rPr>
              <w:t>strącz</w:t>
            </w:r>
            <w:proofErr w:type="spellEnd"/>
            <w:r w:rsidRPr="00D16868">
              <w:rPr>
                <w:rFonts w:cs="Times New Roman"/>
                <w:b/>
                <w:sz w:val="12"/>
                <w:szCs w:val="12"/>
              </w:rPr>
              <w:t xml:space="preserve">. do zbioru na zielono w </w:t>
            </w:r>
            <w:proofErr w:type="spellStart"/>
            <w:r w:rsidRPr="00D16868">
              <w:rPr>
                <w:rFonts w:cs="Times New Roman"/>
                <w:b/>
                <w:sz w:val="12"/>
                <w:szCs w:val="12"/>
              </w:rPr>
              <w:t>upr</w:t>
            </w:r>
            <w:proofErr w:type="spellEnd"/>
            <w:r w:rsidRPr="00D16868">
              <w:rPr>
                <w:rFonts w:cs="Times New Roman"/>
                <w:b/>
                <w:sz w:val="12"/>
                <w:szCs w:val="12"/>
              </w:rPr>
              <w:t>. polowej</w:t>
            </w:r>
          </w:p>
        </w:tc>
      </w:tr>
      <w:tr w:rsidR="007E040A" w:rsidRPr="00873A43" w14:paraId="06643DFE" w14:textId="77777777" w:rsidTr="00D16868">
        <w:trPr>
          <w:trHeight w:hRule="exact" w:val="284"/>
        </w:trPr>
        <w:tc>
          <w:tcPr>
            <w:tcW w:w="0" w:type="auto"/>
            <w:shd w:val="clear" w:color="auto" w:fill="auto"/>
          </w:tcPr>
          <w:p w14:paraId="35EDFF34" w14:textId="77777777" w:rsidR="007E040A" w:rsidRPr="00D16868" w:rsidRDefault="007E040A" w:rsidP="00873A43">
            <w:pPr>
              <w:snapToGrid w:val="0"/>
              <w:rPr>
                <w:rFonts w:cs="Times New Roman"/>
                <w:b/>
                <w:sz w:val="12"/>
                <w:szCs w:val="12"/>
              </w:rPr>
            </w:pPr>
            <w:r w:rsidRPr="00D16868">
              <w:rPr>
                <w:rFonts w:cs="Times New Roman"/>
                <w:b/>
                <w:sz w:val="12"/>
                <w:szCs w:val="12"/>
              </w:rPr>
              <w:t>71. Pomidory w uprawie pod osłonami wysokimi</w:t>
            </w:r>
          </w:p>
        </w:tc>
      </w:tr>
      <w:tr w:rsidR="007E040A" w:rsidRPr="00873A43" w14:paraId="0F4927EA" w14:textId="77777777" w:rsidTr="00D16868">
        <w:trPr>
          <w:trHeight w:hRule="exact" w:val="284"/>
        </w:trPr>
        <w:tc>
          <w:tcPr>
            <w:tcW w:w="0" w:type="auto"/>
            <w:shd w:val="clear" w:color="auto" w:fill="auto"/>
          </w:tcPr>
          <w:p w14:paraId="4EAAF36B" w14:textId="77777777" w:rsidR="007E040A" w:rsidRPr="00D16868" w:rsidRDefault="007E040A" w:rsidP="00873A43">
            <w:pPr>
              <w:snapToGrid w:val="0"/>
              <w:rPr>
                <w:rFonts w:cs="Times New Roman"/>
                <w:b/>
                <w:sz w:val="12"/>
                <w:szCs w:val="12"/>
              </w:rPr>
            </w:pPr>
            <w:r w:rsidRPr="00D16868">
              <w:rPr>
                <w:rFonts w:cs="Times New Roman"/>
                <w:b/>
                <w:sz w:val="12"/>
                <w:szCs w:val="12"/>
              </w:rPr>
              <w:t>72. Ogórki w uprawie pod osłonami wysokimi</w:t>
            </w:r>
          </w:p>
        </w:tc>
      </w:tr>
      <w:tr w:rsidR="007E040A" w:rsidRPr="00873A43" w14:paraId="3041BD66" w14:textId="77777777" w:rsidTr="00D16868">
        <w:trPr>
          <w:trHeight w:hRule="exact" w:val="284"/>
        </w:trPr>
        <w:tc>
          <w:tcPr>
            <w:tcW w:w="0" w:type="auto"/>
            <w:shd w:val="clear" w:color="auto" w:fill="auto"/>
          </w:tcPr>
          <w:p w14:paraId="048CFFE6" w14:textId="77777777" w:rsidR="007E040A" w:rsidRPr="00D16868" w:rsidRDefault="007E040A" w:rsidP="00873A43">
            <w:pPr>
              <w:snapToGrid w:val="0"/>
              <w:rPr>
                <w:rFonts w:cs="Times New Roman"/>
                <w:b/>
                <w:sz w:val="12"/>
                <w:szCs w:val="12"/>
              </w:rPr>
            </w:pPr>
            <w:r w:rsidRPr="00D16868">
              <w:rPr>
                <w:rFonts w:cs="Times New Roman"/>
                <w:b/>
                <w:sz w:val="12"/>
                <w:szCs w:val="12"/>
              </w:rPr>
              <w:t>73. Inne warzywa uprawiane dla owoców i kwiatów w uprawie pod osłonami wysokimi</w:t>
            </w:r>
          </w:p>
        </w:tc>
      </w:tr>
      <w:tr w:rsidR="007E040A" w:rsidRPr="00873A43" w14:paraId="0D83656E" w14:textId="77777777" w:rsidTr="00D16868">
        <w:trPr>
          <w:trHeight w:hRule="exact" w:val="284"/>
        </w:trPr>
        <w:tc>
          <w:tcPr>
            <w:tcW w:w="0" w:type="auto"/>
            <w:shd w:val="clear" w:color="auto" w:fill="auto"/>
          </w:tcPr>
          <w:p w14:paraId="650BB749" w14:textId="77777777" w:rsidR="007E040A" w:rsidRPr="00D16868" w:rsidRDefault="007E040A" w:rsidP="00873A43">
            <w:pPr>
              <w:snapToGrid w:val="0"/>
              <w:rPr>
                <w:rFonts w:cs="Times New Roman"/>
                <w:b/>
                <w:sz w:val="12"/>
                <w:szCs w:val="12"/>
              </w:rPr>
            </w:pPr>
            <w:r w:rsidRPr="00D16868">
              <w:rPr>
                <w:rFonts w:cs="Times New Roman"/>
                <w:b/>
                <w:sz w:val="12"/>
                <w:szCs w:val="12"/>
              </w:rPr>
              <w:t>74. Kapusta w uprawie pod osłonami wysokimi</w:t>
            </w:r>
          </w:p>
        </w:tc>
      </w:tr>
      <w:tr w:rsidR="007E040A" w:rsidRPr="00873A43" w14:paraId="4577F750" w14:textId="77777777" w:rsidTr="00D16868">
        <w:trPr>
          <w:trHeight w:hRule="exact" w:val="284"/>
        </w:trPr>
        <w:tc>
          <w:tcPr>
            <w:tcW w:w="0" w:type="auto"/>
            <w:shd w:val="clear" w:color="auto" w:fill="auto"/>
          </w:tcPr>
          <w:p w14:paraId="04D6F4BF" w14:textId="77777777" w:rsidR="007E040A" w:rsidRPr="00D16868" w:rsidRDefault="007E040A" w:rsidP="00873A43">
            <w:pPr>
              <w:snapToGrid w:val="0"/>
              <w:rPr>
                <w:rFonts w:cs="Times New Roman"/>
                <w:b/>
                <w:sz w:val="12"/>
                <w:szCs w:val="12"/>
              </w:rPr>
            </w:pPr>
            <w:r w:rsidRPr="00D16868">
              <w:rPr>
                <w:rFonts w:cs="Times New Roman"/>
                <w:b/>
                <w:sz w:val="12"/>
                <w:szCs w:val="12"/>
              </w:rPr>
              <w:t>75. Inne warzywa liściaste i łodygowe (bez kapusty) w uprawie pod osłonami wysokimi</w:t>
            </w:r>
          </w:p>
        </w:tc>
      </w:tr>
      <w:tr w:rsidR="007E040A" w:rsidRPr="00873A43" w14:paraId="07D004BE" w14:textId="77777777" w:rsidTr="00D16868">
        <w:trPr>
          <w:trHeight w:hRule="exact" w:val="284"/>
        </w:trPr>
        <w:tc>
          <w:tcPr>
            <w:tcW w:w="0" w:type="auto"/>
            <w:shd w:val="clear" w:color="auto" w:fill="auto"/>
          </w:tcPr>
          <w:p w14:paraId="26578D2F" w14:textId="77777777" w:rsidR="007E040A" w:rsidRPr="00D16868" w:rsidRDefault="007E040A" w:rsidP="00873A43">
            <w:pPr>
              <w:snapToGrid w:val="0"/>
              <w:rPr>
                <w:rFonts w:cs="Times New Roman"/>
                <w:b/>
                <w:sz w:val="12"/>
                <w:szCs w:val="12"/>
              </w:rPr>
            </w:pPr>
            <w:r w:rsidRPr="00D16868">
              <w:rPr>
                <w:rFonts w:cs="Times New Roman"/>
                <w:b/>
                <w:sz w:val="12"/>
                <w:szCs w:val="12"/>
              </w:rPr>
              <w:t>76. Cebula w uprawie pod osłonami wysokimi</w:t>
            </w:r>
          </w:p>
        </w:tc>
      </w:tr>
      <w:tr w:rsidR="007E040A" w:rsidRPr="00873A43" w14:paraId="457CD056" w14:textId="77777777" w:rsidTr="00D16868">
        <w:trPr>
          <w:trHeight w:hRule="exact" w:val="284"/>
        </w:trPr>
        <w:tc>
          <w:tcPr>
            <w:tcW w:w="0" w:type="auto"/>
            <w:shd w:val="clear" w:color="auto" w:fill="auto"/>
          </w:tcPr>
          <w:p w14:paraId="52529722" w14:textId="77777777" w:rsidR="007E040A" w:rsidRPr="00D16868" w:rsidRDefault="007E040A" w:rsidP="00873A43">
            <w:pPr>
              <w:snapToGrid w:val="0"/>
              <w:rPr>
                <w:rFonts w:cs="Times New Roman"/>
                <w:b/>
                <w:sz w:val="12"/>
                <w:szCs w:val="12"/>
              </w:rPr>
            </w:pPr>
            <w:r w:rsidRPr="00D16868">
              <w:rPr>
                <w:rFonts w:cs="Times New Roman"/>
                <w:b/>
                <w:sz w:val="12"/>
                <w:szCs w:val="12"/>
              </w:rPr>
              <w:t>77. Inne warzywa korzeniowe i bulwiaste (bez cebuli) w uprawie pod osłonami wysokimi</w:t>
            </w:r>
          </w:p>
        </w:tc>
      </w:tr>
      <w:tr w:rsidR="007E040A" w:rsidRPr="00873A43" w14:paraId="2C6B34C1" w14:textId="77777777" w:rsidTr="00D16868">
        <w:trPr>
          <w:trHeight w:hRule="exact" w:val="284"/>
        </w:trPr>
        <w:tc>
          <w:tcPr>
            <w:tcW w:w="0" w:type="auto"/>
            <w:shd w:val="clear" w:color="auto" w:fill="auto"/>
          </w:tcPr>
          <w:p w14:paraId="60515D0A" w14:textId="77777777" w:rsidR="007E040A" w:rsidRPr="00D16868" w:rsidRDefault="007E040A" w:rsidP="00873A43">
            <w:pPr>
              <w:snapToGrid w:val="0"/>
              <w:rPr>
                <w:rFonts w:cs="Times New Roman"/>
                <w:b/>
                <w:sz w:val="12"/>
                <w:szCs w:val="12"/>
              </w:rPr>
            </w:pPr>
            <w:r w:rsidRPr="00D16868">
              <w:rPr>
                <w:rFonts w:cs="Times New Roman"/>
                <w:b/>
                <w:sz w:val="12"/>
                <w:szCs w:val="12"/>
              </w:rPr>
              <w:t>78. Warzywa strączkowe do zbioru na zielono w uprawie pod osłonami wysokimi</w:t>
            </w:r>
          </w:p>
        </w:tc>
      </w:tr>
      <w:tr w:rsidR="007E040A" w:rsidRPr="00873A43" w14:paraId="7EC9E032" w14:textId="77777777" w:rsidTr="00D16868">
        <w:trPr>
          <w:trHeight w:hRule="exact" w:val="284"/>
        </w:trPr>
        <w:tc>
          <w:tcPr>
            <w:tcW w:w="0" w:type="auto"/>
            <w:shd w:val="clear" w:color="auto" w:fill="auto"/>
          </w:tcPr>
          <w:p w14:paraId="27D3AE13"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79. Kwiaty i inne rośliny ozdobne (w uprawie polowej lub pod osłonami wysokimi) </w:t>
            </w:r>
          </w:p>
        </w:tc>
      </w:tr>
      <w:tr w:rsidR="007E040A" w:rsidRPr="00873A43" w14:paraId="33976885" w14:textId="77777777" w:rsidTr="00D16868">
        <w:trPr>
          <w:trHeight w:hRule="exact" w:val="284"/>
        </w:trPr>
        <w:tc>
          <w:tcPr>
            <w:tcW w:w="0" w:type="auto"/>
            <w:shd w:val="clear" w:color="auto" w:fill="auto"/>
          </w:tcPr>
          <w:p w14:paraId="21AAE171"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80. Truskawki w </w:t>
            </w:r>
            <w:proofErr w:type="spellStart"/>
            <w:r w:rsidRPr="00D16868">
              <w:rPr>
                <w:rFonts w:cs="Times New Roman"/>
                <w:b/>
                <w:sz w:val="12"/>
                <w:szCs w:val="12"/>
              </w:rPr>
              <w:t>upr</w:t>
            </w:r>
            <w:proofErr w:type="spellEnd"/>
            <w:r w:rsidRPr="00D16868">
              <w:rPr>
                <w:rFonts w:cs="Times New Roman"/>
                <w:b/>
                <w:sz w:val="12"/>
                <w:szCs w:val="12"/>
              </w:rPr>
              <w:t>. polowej pod osłonami wysokimi</w:t>
            </w:r>
          </w:p>
        </w:tc>
      </w:tr>
      <w:tr w:rsidR="007E040A" w:rsidRPr="00873A43" w14:paraId="32EFDBC0" w14:textId="77777777" w:rsidTr="00D16868">
        <w:trPr>
          <w:trHeight w:hRule="exact" w:val="284"/>
        </w:trPr>
        <w:tc>
          <w:tcPr>
            <w:tcW w:w="0" w:type="auto"/>
            <w:shd w:val="clear" w:color="auto" w:fill="auto"/>
          </w:tcPr>
          <w:p w14:paraId="52918032"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81. Owoce w </w:t>
            </w:r>
            <w:proofErr w:type="spellStart"/>
            <w:r w:rsidRPr="00D16868">
              <w:rPr>
                <w:rFonts w:cs="Times New Roman"/>
                <w:b/>
                <w:sz w:val="12"/>
                <w:szCs w:val="12"/>
              </w:rPr>
              <w:t>upr</w:t>
            </w:r>
            <w:proofErr w:type="spellEnd"/>
            <w:r w:rsidRPr="00D16868">
              <w:rPr>
                <w:rFonts w:cs="Times New Roman"/>
                <w:b/>
                <w:sz w:val="12"/>
                <w:szCs w:val="12"/>
              </w:rPr>
              <w:t>. polowej/pod osłonami wysokimi</w:t>
            </w:r>
          </w:p>
        </w:tc>
      </w:tr>
      <w:tr w:rsidR="007E040A" w:rsidRPr="00873A43" w14:paraId="1E1D9132" w14:textId="77777777" w:rsidTr="00D16868">
        <w:trPr>
          <w:trHeight w:hRule="exact" w:val="284"/>
        </w:trPr>
        <w:tc>
          <w:tcPr>
            <w:tcW w:w="0" w:type="auto"/>
            <w:shd w:val="clear" w:color="auto" w:fill="auto"/>
          </w:tcPr>
          <w:p w14:paraId="36CE2992" w14:textId="77777777" w:rsidR="007E040A" w:rsidRPr="00D16868" w:rsidRDefault="007E040A" w:rsidP="00873A43">
            <w:pPr>
              <w:snapToGrid w:val="0"/>
              <w:rPr>
                <w:rFonts w:cs="Times New Roman"/>
                <w:b/>
                <w:sz w:val="12"/>
                <w:szCs w:val="12"/>
              </w:rPr>
            </w:pPr>
            <w:r w:rsidRPr="00D16868">
              <w:rPr>
                <w:rFonts w:cs="Times New Roman"/>
                <w:b/>
                <w:sz w:val="12"/>
                <w:szCs w:val="12"/>
              </w:rPr>
              <w:t>82. Owoce z sadów</w:t>
            </w:r>
          </w:p>
        </w:tc>
      </w:tr>
      <w:tr w:rsidR="007E040A" w:rsidRPr="00873A43" w14:paraId="1A161EF7" w14:textId="77777777" w:rsidTr="00D16868">
        <w:trPr>
          <w:trHeight w:hRule="exact" w:val="284"/>
        </w:trPr>
        <w:tc>
          <w:tcPr>
            <w:tcW w:w="0" w:type="auto"/>
            <w:shd w:val="clear" w:color="auto" w:fill="auto"/>
          </w:tcPr>
          <w:p w14:paraId="6F57E5C1" w14:textId="77777777" w:rsidR="007E040A" w:rsidRPr="00D16868" w:rsidRDefault="007E040A" w:rsidP="00873A43">
            <w:pPr>
              <w:snapToGrid w:val="0"/>
              <w:rPr>
                <w:rFonts w:cs="Times New Roman"/>
                <w:b/>
                <w:sz w:val="12"/>
                <w:szCs w:val="12"/>
              </w:rPr>
            </w:pPr>
            <w:r w:rsidRPr="00D16868">
              <w:rPr>
                <w:rFonts w:cs="Times New Roman"/>
                <w:b/>
                <w:sz w:val="12"/>
                <w:szCs w:val="12"/>
              </w:rPr>
              <w:t>83. Jabłka</w:t>
            </w:r>
          </w:p>
        </w:tc>
      </w:tr>
      <w:tr w:rsidR="007E040A" w:rsidRPr="00873A43" w14:paraId="135557F1" w14:textId="77777777" w:rsidTr="00D16868">
        <w:trPr>
          <w:trHeight w:hRule="exact" w:val="284"/>
        </w:trPr>
        <w:tc>
          <w:tcPr>
            <w:tcW w:w="0" w:type="auto"/>
            <w:shd w:val="clear" w:color="auto" w:fill="auto"/>
          </w:tcPr>
          <w:p w14:paraId="5DAEBB53" w14:textId="77777777" w:rsidR="007E040A" w:rsidRPr="00D16868" w:rsidRDefault="007E040A" w:rsidP="00873A43">
            <w:pPr>
              <w:snapToGrid w:val="0"/>
              <w:rPr>
                <w:rFonts w:cs="Times New Roman"/>
                <w:b/>
                <w:sz w:val="12"/>
                <w:szCs w:val="12"/>
              </w:rPr>
            </w:pPr>
            <w:r w:rsidRPr="00D16868">
              <w:rPr>
                <w:rFonts w:cs="Times New Roman"/>
                <w:b/>
                <w:sz w:val="12"/>
                <w:szCs w:val="12"/>
              </w:rPr>
              <w:t>84. Gruszki</w:t>
            </w:r>
          </w:p>
        </w:tc>
      </w:tr>
      <w:tr w:rsidR="007E040A" w:rsidRPr="00873A43" w14:paraId="51ECA726" w14:textId="77777777" w:rsidTr="00D16868">
        <w:trPr>
          <w:trHeight w:hRule="exact" w:val="284"/>
        </w:trPr>
        <w:tc>
          <w:tcPr>
            <w:tcW w:w="0" w:type="auto"/>
            <w:shd w:val="clear" w:color="auto" w:fill="auto"/>
          </w:tcPr>
          <w:p w14:paraId="4C1B6489" w14:textId="77777777" w:rsidR="007E040A" w:rsidRPr="00D16868" w:rsidRDefault="007E040A" w:rsidP="00873A43">
            <w:pPr>
              <w:snapToGrid w:val="0"/>
              <w:rPr>
                <w:rFonts w:cs="Times New Roman"/>
                <w:b/>
                <w:sz w:val="12"/>
                <w:szCs w:val="12"/>
              </w:rPr>
            </w:pPr>
            <w:r w:rsidRPr="00D16868">
              <w:rPr>
                <w:rFonts w:cs="Times New Roman"/>
                <w:b/>
                <w:sz w:val="12"/>
                <w:szCs w:val="12"/>
              </w:rPr>
              <w:t>85. Śliwki</w:t>
            </w:r>
          </w:p>
        </w:tc>
      </w:tr>
      <w:tr w:rsidR="007E040A" w:rsidRPr="00873A43" w14:paraId="53117B76" w14:textId="77777777" w:rsidTr="00D16868">
        <w:trPr>
          <w:trHeight w:hRule="exact" w:val="284"/>
        </w:trPr>
        <w:tc>
          <w:tcPr>
            <w:tcW w:w="0" w:type="auto"/>
            <w:shd w:val="clear" w:color="auto" w:fill="auto"/>
          </w:tcPr>
          <w:p w14:paraId="7ED52C4D" w14:textId="77777777" w:rsidR="007E040A" w:rsidRPr="00D16868" w:rsidRDefault="007E040A" w:rsidP="00873A43">
            <w:pPr>
              <w:snapToGrid w:val="0"/>
              <w:rPr>
                <w:rFonts w:cs="Times New Roman"/>
                <w:b/>
                <w:sz w:val="12"/>
                <w:szCs w:val="12"/>
              </w:rPr>
            </w:pPr>
            <w:r w:rsidRPr="00D16868">
              <w:rPr>
                <w:rFonts w:cs="Times New Roman"/>
                <w:b/>
                <w:sz w:val="12"/>
                <w:szCs w:val="12"/>
              </w:rPr>
              <w:t>86. Wiśnie</w:t>
            </w:r>
          </w:p>
        </w:tc>
      </w:tr>
      <w:tr w:rsidR="007E040A" w:rsidRPr="00873A43" w14:paraId="61E3F8D7" w14:textId="77777777" w:rsidTr="00D16868">
        <w:trPr>
          <w:trHeight w:hRule="exact" w:val="284"/>
        </w:trPr>
        <w:tc>
          <w:tcPr>
            <w:tcW w:w="0" w:type="auto"/>
            <w:shd w:val="clear" w:color="auto" w:fill="auto"/>
          </w:tcPr>
          <w:p w14:paraId="60BA3083"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87. Czereśnie </w:t>
            </w:r>
          </w:p>
        </w:tc>
      </w:tr>
      <w:tr w:rsidR="007E040A" w:rsidRPr="00873A43" w14:paraId="5EE6A6AB" w14:textId="77777777" w:rsidTr="00D16868">
        <w:trPr>
          <w:trHeight w:hRule="exact" w:val="284"/>
        </w:trPr>
        <w:tc>
          <w:tcPr>
            <w:tcW w:w="0" w:type="auto"/>
            <w:shd w:val="clear" w:color="auto" w:fill="auto"/>
          </w:tcPr>
          <w:p w14:paraId="01CE357D" w14:textId="77777777" w:rsidR="007E040A" w:rsidRPr="00D16868" w:rsidRDefault="007E040A" w:rsidP="00873A43">
            <w:pPr>
              <w:snapToGrid w:val="0"/>
              <w:rPr>
                <w:rFonts w:cs="Times New Roman"/>
                <w:b/>
                <w:sz w:val="12"/>
                <w:szCs w:val="12"/>
              </w:rPr>
            </w:pPr>
            <w:r w:rsidRPr="00D16868">
              <w:rPr>
                <w:rFonts w:cs="Times New Roman"/>
                <w:b/>
                <w:sz w:val="12"/>
                <w:szCs w:val="12"/>
              </w:rPr>
              <w:t>88. Brzoskwinie</w:t>
            </w:r>
          </w:p>
        </w:tc>
      </w:tr>
      <w:tr w:rsidR="007E040A" w:rsidRPr="00873A43" w14:paraId="5657738E" w14:textId="77777777" w:rsidTr="00D16868">
        <w:trPr>
          <w:trHeight w:hRule="exact" w:val="284"/>
        </w:trPr>
        <w:tc>
          <w:tcPr>
            <w:tcW w:w="0" w:type="auto"/>
            <w:shd w:val="clear" w:color="auto" w:fill="auto"/>
          </w:tcPr>
          <w:p w14:paraId="5194D90C" w14:textId="77777777" w:rsidR="007E040A" w:rsidRPr="00D16868" w:rsidRDefault="007E040A" w:rsidP="00873A43">
            <w:pPr>
              <w:snapToGrid w:val="0"/>
              <w:rPr>
                <w:rFonts w:cs="Times New Roman"/>
                <w:b/>
                <w:sz w:val="12"/>
                <w:szCs w:val="12"/>
              </w:rPr>
            </w:pPr>
            <w:r w:rsidRPr="00D16868">
              <w:rPr>
                <w:rFonts w:cs="Times New Roman"/>
                <w:b/>
                <w:sz w:val="12"/>
                <w:szCs w:val="12"/>
              </w:rPr>
              <w:t>89. Morele</w:t>
            </w:r>
          </w:p>
        </w:tc>
      </w:tr>
      <w:tr w:rsidR="007E040A" w:rsidRPr="00873A43" w14:paraId="3077BE12" w14:textId="77777777" w:rsidTr="00D16868">
        <w:trPr>
          <w:trHeight w:hRule="exact" w:val="284"/>
        </w:trPr>
        <w:tc>
          <w:tcPr>
            <w:tcW w:w="0" w:type="auto"/>
            <w:shd w:val="clear" w:color="auto" w:fill="auto"/>
          </w:tcPr>
          <w:p w14:paraId="73F8F263" w14:textId="77777777" w:rsidR="007E040A" w:rsidRPr="00D16868" w:rsidRDefault="007E040A" w:rsidP="00873A43">
            <w:pPr>
              <w:snapToGrid w:val="0"/>
              <w:rPr>
                <w:rFonts w:cs="Times New Roman"/>
                <w:b/>
                <w:sz w:val="12"/>
                <w:szCs w:val="12"/>
              </w:rPr>
            </w:pPr>
            <w:r w:rsidRPr="00D16868">
              <w:rPr>
                <w:rFonts w:cs="Times New Roman"/>
                <w:b/>
                <w:sz w:val="12"/>
                <w:szCs w:val="12"/>
              </w:rPr>
              <w:t>90. Orzechy włoskie</w:t>
            </w:r>
          </w:p>
        </w:tc>
      </w:tr>
      <w:tr w:rsidR="007E040A" w:rsidRPr="00873A43" w14:paraId="741E7891" w14:textId="77777777" w:rsidTr="00D16868">
        <w:trPr>
          <w:trHeight w:hRule="exact" w:val="284"/>
        </w:trPr>
        <w:tc>
          <w:tcPr>
            <w:tcW w:w="0" w:type="auto"/>
            <w:shd w:val="clear" w:color="auto" w:fill="auto"/>
          </w:tcPr>
          <w:p w14:paraId="7CC386FC" w14:textId="77777777" w:rsidR="007E040A" w:rsidRPr="00D16868" w:rsidRDefault="007E040A" w:rsidP="00873A43">
            <w:pPr>
              <w:snapToGrid w:val="0"/>
              <w:rPr>
                <w:rFonts w:cs="Times New Roman"/>
                <w:b/>
                <w:sz w:val="12"/>
                <w:szCs w:val="12"/>
              </w:rPr>
            </w:pPr>
            <w:r w:rsidRPr="00D16868">
              <w:rPr>
                <w:rFonts w:cs="Times New Roman"/>
                <w:b/>
                <w:sz w:val="12"/>
                <w:szCs w:val="12"/>
              </w:rPr>
              <w:t>91. Orzechy laskowe</w:t>
            </w:r>
          </w:p>
        </w:tc>
      </w:tr>
      <w:tr w:rsidR="007E040A" w:rsidRPr="00873A43" w14:paraId="4D04007D" w14:textId="77777777" w:rsidTr="00D16868">
        <w:trPr>
          <w:trHeight w:hRule="exact" w:val="284"/>
        </w:trPr>
        <w:tc>
          <w:tcPr>
            <w:tcW w:w="0" w:type="auto"/>
            <w:shd w:val="clear" w:color="auto" w:fill="auto"/>
          </w:tcPr>
          <w:p w14:paraId="500438CD" w14:textId="77777777" w:rsidR="007E040A" w:rsidRPr="00D16868" w:rsidRDefault="007E040A" w:rsidP="00873A43">
            <w:pPr>
              <w:snapToGrid w:val="0"/>
              <w:rPr>
                <w:rFonts w:cs="Times New Roman"/>
                <w:b/>
                <w:sz w:val="12"/>
                <w:szCs w:val="12"/>
              </w:rPr>
            </w:pPr>
            <w:r w:rsidRPr="00D16868">
              <w:rPr>
                <w:rFonts w:cs="Times New Roman"/>
                <w:b/>
                <w:sz w:val="12"/>
                <w:szCs w:val="12"/>
              </w:rPr>
              <w:t>92. Owoce jagodowe</w:t>
            </w:r>
          </w:p>
        </w:tc>
      </w:tr>
      <w:tr w:rsidR="007E040A" w:rsidRPr="00873A43" w14:paraId="14FF0553" w14:textId="77777777" w:rsidTr="00D16868">
        <w:trPr>
          <w:trHeight w:hRule="exact" w:val="284"/>
        </w:trPr>
        <w:tc>
          <w:tcPr>
            <w:tcW w:w="0" w:type="auto"/>
            <w:shd w:val="clear" w:color="auto" w:fill="auto"/>
          </w:tcPr>
          <w:p w14:paraId="2D93AA75" w14:textId="77777777" w:rsidR="007E040A" w:rsidRPr="00D16868" w:rsidRDefault="007E040A" w:rsidP="00873A43">
            <w:pPr>
              <w:snapToGrid w:val="0"/>
              <w:rPr>
                <w:rFonts w:cs="Times New Roman"/>
                <w:b/>
                <w:sz w:val="12"/>
                <w:szCs w:val="12"/>
              </w:rPr>
            </w:pPr>
            <w:r w:rsidRPr="00D16868">
              <w:rPr>
                <w:rFonts w:cs="Times New Roman"/>
                <w:b/>
                <w:sz w:val="12"/>
                <w:szCs w:val="12"/>
              </w:rPr>
              <w:t>93. Agrest</w:t>
            </w:r>
          </w:p>
        </w:tc>
      </w:tr>
      <w:tr w:rsidR="007E040A" w:rsidRPr="00873A43" w14:paraId="2FC5CF3C" w14:textId="77777777" w:rsidTr="00D16868">
        <w:trPr>
          <w:trHeight w:hRule="exact" w:val="284"/>
        </w:trPr>
        <w:tc>
          <w:tcPr>
            <w:tcW w:w="0" w:type="auto"/>
            <w:shd w:val="clear" w:color="auto" w:fill="auto"/>
          </w:tcPr>
          <w:p w14:paraId="167C0B2F" w14:textId="77777777" w:rsidR="007E040A" w:rsidRPr="00D16868" w:rsidRDefault="007E040A" w:rsidP="00873A43">
            <w:pPr>
              <w:snapToGrid w:val="0"/>
              <w:rPr>
                <w:rFonts w:cs="Times New Roman"/>
                <w:b/>
                <w:sz w:val="12"/>
                <w:szCs w:val="12"/>
              </w:rPr>
            </w:pPr>
            <w:r w:rsidRPr="00D16868">
              <w:rPr>
                <w:rFonts w:cs="Times New Roman"/>
                <w:b/>
                <w:sz w:val="12"/>
                <w:szCs w:val="12"/>
              </w:rPr>
              <w:t>94. Aronia</w:t>
            </w:r>
          </w:p>
        </w:tc>
      </w:tr>
      <w:tr w:rsidR="007E040A" w:rsidRPr="00873A43" w14:paraId="2B2417C7" w14:textId="77777777" w:rsidTr="00D16868">
        <w:trPr>
          <w:trHeight w:hRule="exact" w:val="284"/>
        </w:trPr>
        <w:tc>
          <w:tcPr>
            <w:tcW w:w="0" w:type="auto"/>
            <w:shd w:val="clear" w:color="auto" w:fill="auto"/>
          </w:tcPr>
          <w:p w14:paraId="52ABFD5F" w14:textId="77777777" w:rsidR="007E040A" w:rsidRPr="00D16868" w:rsidRDefault="007E040A" w:rsidP="00873A43">
            <w:pPr>
              <w:snapToGrid w:val="0"/>
              <w:rPr>
                <w:rFonts w:cs="Times New Roman"/>
                <w:b/>
                <w:sz w:val="12"/>
                <w:szCs w:val="12"/>
              </w:rPr>
            </w:pPr>
            <w:r w:rsidRPr="00D16868">
              <w:rPr>
                <w:rFonts w:cs="Times New Roman"/>
                <w:b/>
                <w:sz w:val="12"/>
                <w:szCs w:val="12"/>
              </w:rPr>
              <w:t>95. Porzeczki czarne</w:t>
            </w:r>
          </w:p>
        </w:tc>
      </w:tr>
      <w:tr w:rsidR="007E040A" w:rsidRPr="00873A43" w14:paraId="7C6E54E4" w14:textId="77777777" w:rsidTr="00D16868">
        <w:trPr>
          <w:trHeight w:hRule="exact" w:val="284"/>
        </w:trPr>
        <w:tc>
          <w:tcPr>
            <w:tcW w:w="0" w:type="auto"/>
            <w:shd w:val="clear" w:color="auto" w:fill="auto"/>
          </w:tcPr>
          <w:p w14:paraId="22B10736" w14:textId="77777777" w:rsidR="007E040A" w:rsidRPr="00D16868" w:rsidRDefault="007E040A" w:rsidP="00873A43">
            <w:pPr>
              <w:snapToGrid w:val="0"/>
              <w:rPr>
                <w:rFonts w:cs="Times New Roman"/>
                <w:b/>
                <w:sz w:val="12"/>
                <w:szCs w:val="12"/>
              </w:rPr>
            </w:pPr>
            <w:r w:rsidRPr="00D16868">
              <w:rPr>
                <w:rFonts w:cs="Times New Roman"/>
                <w:b/>
                <w:sz w:val="12"/>
                <w:szCs w:val="12"/>
              </w:rPr>
              <w:t>96. Porzeczki czerwone</w:t>
            </w:r>
          </w:p>
        </w:tc>
      </w:tr>
      <w:tr w:rsidR="007E040A" w:rsidRPr="00873A43" w14:paraId="4D873F9E" w14:textId="77777777" w:rsidTr="00D16868">
        <w:trPr>
          <w:trHeight w:hRule="exact" w:val="284"/>
        </w:trPr>
        <w:tc>
          <w:tcPr>
            <w:tcW w:w="0" w:type="auto"/>
            <w:shd w:val="clear" w:color="auto" w:fill="auto"/>
          </w:tcPr>
          <w:p w14:paraId="2FBBAA76" w14:textId="77777777" w:rsidR="007E040A" w:rsidRPr="00D16868" w:rsidRDefault="007E040A" w:rsidP="00873A43">
            <w:pPr>
              <w:snapToGrid w:val="0"/>
              <w:rPr>
                <w:rFonts w:cs="Times New Roman"/>
                <w:b/>
                <w:sz w:val="12"/>
                <w:szCs w:val="12"/>
              </w:rPr>
            </w:pPr>
            <w:r w:rsidRPr="00D16868">
              <w:rPr>
                <w:rFonts w:cs="Times New Roman"/>
                <w:b/>
                <w:sz w:val="12"/>
                <w:szCs w:val="12"/>
              </w:rPr>
              <w:t>97. Maliny ogrodowe</w:t>
            </w:r>
          </w:p>
        </w:tc>
      </w:tr>
      <w:tr w:rsidR="007E040A" w:rsidRPr="00873A43" w14:paraId="1C8B9E2C" w14:textId="77777777" w:rsidTr="00D16868">
        <w:trPr>
          <w:trHeight w:hRule="exact" w:val="284"/>
        </w:trPr>
        <w:tc>
          <w:tcPr>
            <w:tcW w:w="0" w:type="auto"/>
            <w:shd w:val="clear" w:color="auto" w:fill="auto"/>
          </w:tcPr>
          <w:p w14:paraId="58A06691" w14:textId="77777777" w:rsidR="007E040A" w:rsidRPr="00D16868" w:rsidRDefault="007E040A" w:rsidP="00873A43">
            <w:pPr>
              <w:snapToGrid w:val="0"/>
              <w:rPr>
                <w:rFonts w:cs="Times New Roman"/>
                <w:b/>
                <w:sz w:val="12"/>
                <w:szCs w:val="12"/>
              </w:rPr>
            </w:pPr>
            <w:r w:rsidRPr="00D16868">
              <w:rPr>
                <w:rFonts w:cs="Times New Roman"/>
                <w:b/>
                <w:sz w:val="12"/>
                <w:szCs w:val="12"/>
              </w:rPr>
              <w:t>98. Borówki</w:t>
            </w:r>
          </w:p>
        </w:tc>
      </w:tr>
      <w:tr w:rsidR="007E040A" w:rsidRPr="00873A43" w14:paraId="2EFA9CDB" w14:textId="77777777" w:rsidTr="00D16868">
        <w:trPr>
          <w:trHeight w:hRule="exact" w:val="284"/>
        </w:trPr>
        <w:tc>
          <w:tcPr>
            <w:tcW w:w="0" w:type="auto"/>
            <w:shd w:val="clear" w:color="auto" w:fill="auto"/>
          </w:tcPr>
          <w:p w14:paraId="333FBB21" w14:textId="77777777" w:rsidR="007E040A" w:rsidRPr="00D16868" w:rsidRDefault="007E040A" w:rsidP="00873A43">
            <w:pPr>
              <w:snapToGrid w:val="0"/>
              <w:rPr>
                <w:rFonts w:cs="Times New Roman"/>
                <w:b/>
                <w:sz w:val="12"/>
                <w:szCs w:val="12"/>
              </w:rPr>
            </w:pPr>
            <w:r w:rsidRPr="00D16868">
              <w:rPr>
                <w:rFonts w:cs="Times New Roman"/>
                <w:b/>
                <w:sz w:val="12"/>
                <w:szCs w:val="12"/>
              </w:rPr>
              <w:t>99. Pozostałe owoce jagodowe</w:t>
            </w:r>
          </w:p>
        </w:tc>
      </w:tr>
      <w:tr w:rsidR="007E040A" w:rsidRPr="00873A43" w14:paraId="0EC64D11" w14:textId="77777777" w:rsidTr="00D16868">
        <w:trPr>
          <w:trHeight w:hRule="exact" w:val="284"/>
        </w:trPr>
        <w:tc>
          <w:tcPr>
            <w:tcW w:w="0" w:type="auto"/>
            <w:shd w:val="clear" w:color="auto" w:fill="auto"/>
          </w:tcPr>
          <w:p w14:paraId="5F605C6B"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100. Plantacje nasienne traw/motylkowych </w:t>
            </w:r>
            <w:proofErr w:type="spellStart"/>
            <w:r w:rsidRPr="00D16868">
              <w:rPr>
                <w:rFonts w:cs="Times New Roman"/>
                <w:b/>
                <w:sz w:val="12"/>
                <w:szCs w:val="12"/>
              </w:rPr>
              <w:t>drobn</w:t>
            </w:r>
            <w:proofErr w:type="spellEnd"/>
            <w:r w:rsidRPr="00D16868">
              <w:rPr>
                <w:rFonts w:cs="Times New Roman"/>
                <w:b/>
                <w:sz w:val="12"/>
                <w:szCs w:val="12"/>
              </w:rPr>
              <w:t>.</w:t>
            </w:r>
          </w:p>
        </w:tc>
      </w:tr>
      <w:tr w:rsidR="007E040A" w:rsidRPr="00873A43" w14:paraId="25619E2E" w14:textId="77777777" w:rsidTr="00D16868">
        <w:trPr>
          <w:trHeight w:hRule="exact" w:val="284"/>
        </w:trPr>
        <w:tc>
          <w:tcPr>
            <w:tcW w:w="0" w:type="auto"/>
            <w:shd w:val="clear" w:color="auto" w:fill="auto"/>
          </w:tcPr>
          <w:p w14:paraId="688730A2" w14:textId="77777777" w:rsidR="007E040A" w:rsidRPr="00D16868" w:rsidRDefault="007E040A" w:rsidP="00873A43">
            <w:pPr>
              <w:snapToGrid w:val="0"/>
              <w:rPr>
                <w:rFonts w:cs="Times New Roman"/>
                <w:b/>
                <w:sz w:val="12"/>
                <w:szCs w:val="12"/>
              </w:rPr>
            </w:pPr>
            <w:r w:rsidRPr="00D16868">
              <w:rPr>
                <w:rFonts w:cs="Times New Roman"/>
                <w:b/>
                <w:sz w:val="12"/>
                <w:szCs w:val="12"/>
              </w:rPr>
              <w:t>101. Plantacje nasienne roślin korzeniowych</w:t>
            </w:r>
          </w:p>
        </w:tc>
      </w:tr>
      <w:tr w:rsidR="007E040A" w:rsidRPr="00873A43" w14:paraId="29D3492B" w14:textId="77777777" w:rsidTr="00D16868">
        <w:trPr>
          <w:trHeight w:hRule="exact" w:val="284"/>
        </w:trPr>
        <w:tc>
          <w:tcPr>
            <w:tcW w:w="0" w:type="auto"/>
            <w:shd w:val="clear" w:color="auto" w:fill="auto"/>
          </w:tcPr>
          <w:p w14:paraId="2CFE10B2" w14:textId="77777777" w:rsidR="007E040A" w:rsidRPr="00D16868" w:rsidRDefault="007E040A" w:rsidP="00873A43">
            <w:pPr>
              <w:snapToGrid w:val="0"/>
              <w:rPr>
                <w:rFonts w:cs="Times New Roman"/>
                <w:b/>
                <w:sz w:val="12"/>
                <w:szCs w:val="12"/>
              </w:rPr>
            </w:pPr>
            <w:r w:rsidRPr="00D16868">
              <w:rPr>
                <w:rFonts w:cs="Times New Roman"/>
                <w:b/>
                <w:sz w:val="12"/>
                <w:szCs w:val="12"/>
              </w:rPr>
              <w:t xml:space="preserve">102. Uprawy nasienne i rozsadniki warzyw i kwiatów w uprawie polowej/ pod osłonami wysokimi </w:t>
            </w:r>
          </w:p>
        </w:tc>
      </w:tr>
      <w:tr w:rsidR="007E040A" w:rsidRPr="00873A43" w14:paraId="15EA14A0" w14:textId="77777777" w:rsidTr="00D16868">
        <w:trPr>
          <w:trHeight w:hRule="exact" w:val="284"/>
        </w:trPr>
        <w:tc>
          <w:tcPr>
            <w:tcW w:w="0" w:type="auto"/>
            <w:shd w:val="clear" w:color="auto" w:fill="auto"/>
          </w:tcPr>
          <w:p w14:paraId="29AABB8F" w14:textId="77777777" w:rsidR="007E040A" w:rsidRPr="00D16868" w:rsidRDefault="007E040A" w:rsidP="00873A43">
            <w:pPr>
              <w:snapToGrid w:val="0"/>
              <w:rPr>
                <w:rFonts w:cs="Times New Roman"/>
                <w:b/>
                <w:sz w:val="12"/>
                <w:szCs w:val="12"/>
              </w:rPr>
            </w:pPr>
            <w:r w:rsidRPr="00D16868">
              <w:rPr>
                <w:rFonts w:cs="Times New Roman"/>
                <w:b/>
                <w:sz w:val="12"/>
                <w:szCs w:val="12"/>
              </w:rPr>
              <w:t>103. Nasienniki i rozsadniki warzyw i kwiatów w uprawie pod osłonami wysokimi</w:t>
            </w:r>
          </w:p>
        </w:tc>
      </w:tr>
      <w:tr w:rsidR="007E040A" w:rsidRPr="00873A43" w14:paraId="5A761555" w14:textId="77777777" w:rsidTr="00D16868">
        <w:trPr>
          <w:trHeight w:hRule="exact" w:val="284"/>
        </w:trPr>
        <w:tc>
          <w:tcPr>
            <w:tcW w:w="0" w:type="auto"/>
            <w:shd w:val="clear" w:color="auto" w:fill="auto"/>
          </w:tcPr>
          <w:p w14:paraId="5025F007" w14:textId="77777777" w:rsidR="007E040A" w:rsidRPr="00D16868" w:rsidRDefault="007E040A" w:rsidP="00873A43">
            <w:pPr>
              <w:snapToGrid w:val="0"/>
              <w:rPr>
                <w:rFonts w:cs="Times New Roman"/>
                <w:b/>
                <w:sz w:val="12"/>
                <w:szCs w:val="12"/>
              </w:rPr>
            </w:pPr>
            <w:r w:rsidRPr="00D16868">
              <w:rPr>
                <w:rFonts w:cs="Times New Roman"/>
                <w:b/>
                <w:sz w:val="12"/>
                <w:szCs w:val="12"/>
              </w:rPr>
              <w:t>104.  Strączkowe na nasiona suche</w:t>
            </w:r>
          </w:p>
        </w:tc>
      </w:tr>
      <w:tr w:rsidR="007E040A" w:rsidRPr="00873A43" w14:paraId="2056AF5A" w14:textId="77777777" w:rsidTr="00D16868">
        <w:trPr>
          <w:trHeight w:hRule="exact" w:val="284"/>
        </w:trPr>
        <w:tc>
          <w:tcPr>
            <w:tcW w:w="0" w:type="auto"/>
            <w:shd w:val="clear" w:color="auto" w:fill="auto"/>
          </w:tcPr>
          <w:p w14:paraId="7F1D4115" w14:textId="77777777" w:rsidR="007E040A" w:rsidRPr="00D16868" w:rsidRDefault="007E040A" w:rsidP="00873A43">
            <w:pPr>
              <w:snapToGrid w:val="0"/>
              <w:rPr>
                <w:rFonts w:cs="Times New Roman"/>
                <w:b/>
                <w:sz w:val="12"/>
                <w:szCs w:val="12"/>
              </w:rPr>
            </w:pPr>
            <w:r w:rsidRPr="00D16868">
              <w:rPr>
                <w:rFonts w:cs="Times New Roman"/>
                <w:b/>
                <w:sz w:val="12"/>
                <w:szCs w:val="12"/>
              </w:rPr>
              <w:t>105. Strączkowe jadalne na nasiona suche</w:t>
            </w:r>
          </w:p>
        </w:tc>
      </w:tr>
      <w:tr w:rsidR="007E040A" w:rsidRPr="00873A43" w14:paraId="4E351B69" w14:textId="77777777" w:rsidTr="00D16868">
        <w:trPr>
          <w:trHeight w:hRule="exact" w:val="284"/>
        </w:trPr>
        <w:tc>
          <w:tcPr>
            <w:tcW w:w="0" w:type="auto"/>
            <w:shd w:val="clear" w:color="auto" w:fill="auto"/>
          </w:tcPr>
          <w:p w14:paraId="3891D8C0" w14:textId="77777777" w:rsidR="007E040A" w:rsidRPr="00D16868" w:rsidRDefault="007E040A" w:rsidP="00873A43">
            <w:pPr>
              <w:snapToGrid w:val="0"/>
              <w:rPr>
                <w:rFonts w:cs="Times New Roman"/>
                <w:b/>
                <w:sz w:val="12"/>
                <w:szCs w:val="12"/>
              </w:rPr>
            </w:pPr>
            <w:r w:rsidRPr="00D16868">
              <w:rPr>
                <w:rFonts w:cs="Times New Roman"/>
                <w:b/>
                <w:sz w:val="12"/>
                <w:szCs w:val="12"/>
              </w:rPr>
              <w:t>106. Kukurydza (sucha i wilgotna) na ziarno</w:t>
            </w:r>
          </w:p>
        </w:tc>
      </w:tr>
    </w:tbl>
    <w:p w14:paraId="666966EE" w14:textId="77777777" w:rsidR="007E040A" w:rsidRPr="00873A43" w:rsidRDefault="007E040A" w:rsidP="00873A43">
      <w:pPr>
        <w:snapToGrid w:val="0"/>
        <w:rPr>
          <w:sz w:val="12"/>
          <w:szCs w:val="12"/>
        </w:rPr>
        <w:sectPr w:rsidR="007E040A" w:rsidRPr="00873A43" w:rsidSect="00496C54">
          <w:type w:val="continuous"/>
          <w:pgSz w:w="16838" w:h="11906" w:orient="landscape"/>
          <w:pgMar w:top="426" w:right="720" w:bottom="567" w:left="720" w:header="0" w:footer="0" w:gutter="0"/>
          <w:cols w:num="4" w:space="709"/>
          <w:docGrid w:linePitch="360"/>
        </w:sectPr>
      </w:pPr>
    </w:p>
    <w:p w14:paraId="749EA5DA" w14:textId="77777777" w:rsidR="0017212F" w:rsidRDefault="0017212F" w:rsidP="00873A43">
      <w:pPr>
        <w:rPr>
          <w:sz w:val="12"/>
          <w:szCs w:val="12"/>
        </w:rPr>
      </w:pPr>
    </w:p>
    <w:p w14:paraId="054DA3E5" w14:textId="77777777" w:rsidR="00D16868" w:rsidRDefault="00D16868" w:rsidP="00873A43">
      <w:pPr>
        <w:rPr>
          <w:sz w:val="12"/>
          <w:szCs w:val="12"/>
        </w:rPr>
      </w:pPr>
    </w:p>
    <w:p w14:paraId="0E9539DF" w14:textId="77777777" w:rsidR="00D16868" w:rsidRDefault="00D16868" w:rsidP="00873A43">
      <w:pPr>
        <w:rPr>
          <w:sz w:val="12"/>
          <w:szCs w:val="12"/>
        </w:rPr>
      </w:pPr>
    </w:p>
    <w:p w14:paraId="0DD9E3E6" w14:textId="77777777" w:rsidR="00D16868" w:rsidRDefault="00D16868" w:rsidP="00873A43">
      <w:pPr>
        <w:rPr>
          <w:sz w:val="12"/>
          <w:szCs w:val="12"/>
        </w:rPr>
      </w:pPr>
    </w:p>
    <w:p w14:paraId="7B08B7C2" w14:textId="77777777" w:rsidR="00D16868" w:rsidRDefault="00D16868" w:rsidP="00873A43">
      <w:pPr>
        <w:rPr>
          <w:sz w:val="12"/>
          <w:szCs w:val="12"/>
        </w:rPr>
      </w:pPr>
    </w:p>
    <w:p w14:paraId="187E7914" w14:textId="77777777" w:rsidR="00D16868" w:rsidRDefault="00D16868" w:rsidP="00873A43">
      <w:pPr>
        <w:rPr>
          <w:sz w:val="12"/>
          <w:szCs w:val="12"/>
        </w:rPr>
      </w:pPr>
    </w:p>
    <w:p w14:paraId="46F7A173" w14:textId="77777777" w:rsidR="00D16868" w:rsidRDefault="00D16868" w:rsidP="00873A43">
      <w:pPr>
        <w:rPr>
          <w:sz w:val="12"/>
          <w:szCs w:val="12"/>
        </w:rPr>
      </w:pPr>
    </w:p>
    <w:p w14:paraId="24F98090" w14:textId="77777777" w:rsidR="00D16868" w:rsidRDefault="00D16868" w:rsidP="00873A43">
      <w:pPr>
        <w:rPr>
          <w:sz w:val="12"/>
          <w:szCs w:val="12"/>
        </w:rPr>
      </w:pPr>
    </w:p>
    <w:p w14:paraId="12C5C83E" w14:textId="77777777" w:rsidR="007F2AE9" w:rsidRDefault="007F2AE9" w:rsidP="00873A43">
      <w:pPr>
        <w:rPr>
          <w:sz w:val="32"/>
          <w:szCs w:val="32"/>
        </w:rPr>
      </w:pPr>
      <w:r w:rsidRPr="007F2AE9">
        <w:rPr>
          <w:sz w:val="32"/>
          <w:szCs w:val="32"/>
        </w:rPr>
        <w:t>Oświadcz</w:t>
      </w:r>
      <w:r>
        <w:rPr>
          <w:sz w:val="32"/>
          <w:szCs w:val="32"/>
        </w:rPr>
        <w:t>enie</w:t>
      </w:r>
    </w:p>
    <w:p w14:paraId="489FA147" w14:textId="77777777" w:rsidR="003763C5" w:rsidRDefault="003763C5" w:rsidP="00873A43">
      <w:pPr>
        <w:rPr>
          <w:sz w:val="32"/>
          <w:szCs w:val="32"/>
        </w:rPr>
      </w:pPr>
    </w:p>
    <w:p w14:paraId="2EFB07D2" w14:textId="20036362" w:rsidR="00C526AD" w:rsidRPr="007F2AE9" w:rsidRDefault="003763C5" w:rsidP="00C526AD">
      <w:pPr>
        <w:rPr>
          <w:rFonts w:cs="Times New Roman"/>
          <w:sz w:val="28"/>
          <w:szCs w:val="28"/>
        </w:rPr>
      </w:pPr>
      <w:r>
        <w:rPr>
          <w:rFonts w:cs="Times New Roman"/>
          <w:sz w:val="28"/>
          <w:szCs w:val="28"/>
        </w:rPr>
        <w:t xml:space="preserve">     </w:t>
      </w:r>
      <w:r w:rsidR="007F2AE9" w:rsidRPr="007F2AE9">
        <w:rPr>
          <w:rFonts w:cs="Times New Roman"/>
          <w:sz w:val="28"/>
          <w:szCs w:val="28"/>
        </w:rPr>
        <w:t>W związku z wystąpieniem strat wywołanych przez klęskę suszy w roku 201</w:t>
      </w:r>
      <w:r w:rsidR="00C3315E">
        <w:rPr>
          <w:rFonts w:cs="Times New Roman"/>
          <w:sz w:val="28"/>
          <w:szCs w:val="28"/>
        </w:rPr>
        <w:t>9</w:t>
      </w:r>
      <w:r w:rsidR="007F2AE9" w:rsidRPr="007F2AE9">
        <w:rPr>
          <w:rFonts w:cs="Times New Roman"/>
          <w:sz w:val="28"/>
          <w:szCs w:val="28"/>
        </w:rPr>
        <w:t xml:space="preserve"> i stratami wykazanymi w produkcji roślinnej oświadczam, że uzupełnię bazę paszową dla zwierzą</w:t>
      </w:r>
      <w:r w:rsidR="00C526AD">
        <w:rPr>
          <w:rFonts w:cs="Times New Roman"/>
          <w:sz w:val="28"/>
          <w:szCs w:val="28"/>
        </w:rPr>
        <w:t>t utrzymywanych w gospodarstwie.</w:t>
      </w:r>
      <w:r>
        <w:rPr>
          <w:rFonts w:cs="Times New Roman"/>
          <w:bCs/>
          <w:sz w:val="28"/>
          <w:szCs w:val="28"/>
        </w:rPr>
        <w:br w:type="textWrapping" w:clear="all"/>
      </w:r>
      <w:r w:rsidR="00C526AD" w:rsidRPr="007F2AE9">
        <w:rPr>
          <w:rFonts w:cs="Times New Roman"/>
          <w:bCs/>
          <w:sz w:val="28"/>
          <w:szCs w:val="28"/>
        </w:rPr>
        <w:t>Koszty poniesione z powodu nie</w:t>
      </w:r>
      <w:r w:rsidR="009C3CA7">
        <w:rPr>
          <w:rFonts w:cs="Times New Roman"/>
          <w:bCs/>
          <w:sz w:val="28"/>
          <w:szCs w:val="28"/>
        </w:rPr>
        <w:t xml:space="preserve"> </w:t>
      </w:r>
      <w:r w:rsidR="00C526AD" w:rsidRPr="007F2AE9">
        <w:rPr>
          <w:rFonts w:cs="Times New Roman"/>
          <w:bCs/>
          <w:sz w:val="28"/>
          <w:szCs w:val="28"/>
        </w:rPr>
        <w:t xml:space="preserve">zebrania plonów w wyniku szkód </w:t>
      </w:r>
      <w:r w:rsidR="00C526AD" w:rsidRPr="007F2AE9">
        <w:rPr>
          <w:rFonts w:cs="Times New Roman"/>
          <w:sz w:val="28"/>
          <w:szCs w:val="28"/>
        </w:rPr>
        <w:t>wynoszą dla poszczególnych upraw:</w:t>
      </w:r>
    </w:p>
    <w:p w14:paraId="6F67D3C2" w14:textId="77777777" w:rsidR="00C526AD" w:rsidRPr="007F2AE9" w:rsidRDefault="00C526AD" w:rsidP="00C526AD">
      <w:pPr>
        <w:rPr>
          <w:rFonts w:cs="Times New Roman"/>
          <w:sz w:val="28"/>
          <w:szCs w:val="28"/>
        </w:rPr>
      </w:pPr>
    </w:p>
    <w:tbl>
      <w:tblPr>
        <w:tblStyle w:val="Tabela-Siatka"/>
        <w:tblW w:w="0" w:type="auto"/>
        <w:tblLook w:val="04A0" w:firstRow="1" w:lastRow="0" w:firstColumn="1" w:lastColumn="0" w:noHBand="0" w:noVBand="1"/>
      </w:tblPr>
      <w:tblGrid>
        <w:gridCol w:w="3847"/>
        <w:gridCol w:w="3847"/>
        <w:gridCol w:w="3847"/>
      </w:tblGrid>
      <w:tr w:rsidR="003763C5" w14:paraId="5C783E46" w14:textId="77777777" w:rsidTr="00C526AD">
        <w:tc>
          <w:tcPr>
            <w:tcW w:w="3847" w:type="dxa"/>
          </w:tcPr>
          <w:p w14:paraId="7D33BCD3" w14:textId="77777777" w:rsidR="003763C5" w:rsidRPr="0010284A" w:rsidRDefault="003763C5" w:rsidP="00C526AD">
            <w:pPr>
              <w:rPr>
                <w:i/>
              </w:rPr>
            </w:pPr>
            <w:r w:rsidRPr="0010284A">
              <w:rPr>
                <w:i/>
              </w:rPr>
              <w:t xml:space="preserve">Rodzaj uprawy przeznaczonej na paszę w której wystąpiły straty </w:t>
            </w:r>
          </w:p>
        </w:tc>
        <w:tc>
          <w:tcPr>
            <w:tcW w:w="3847" w:type="dxa"/>
          </w:tcPr>
          <w:p w14:paraId="44DFD487" w14:textId="77777777" w:rsidR="003763C5" w:rsidRPr="0010284A" w:rsidRDefault="003763C5" w:rsidP="00C526AD">
            <w:pPr>
              <w:rPr>
                <w:i/>
              </w:rPr>
            </w:pPr>
            <w:r w:rsidRPr="0010284A">
              <w:rPr>
                <w:i/>
              </w:rPr>
              <w:t xml:space="preserve">ilość w tonach </w:t>
            </w:r>
          </w:p>
        </w:tc>
        <w:tc>
          <w:tcPr>
            <w:tcW w:w="3847" w:type="dxa"/>
          </w:tcPr>
          <w:p w14:paraId="59E90BD8" w14:textId="77777777" w:rsidR="003763C5" w:rsidRPr="0010284A" w:rsidRDefault="003763C5" w:rsidP="00703180">
            <w:pPr>
              <w:rPr>
                <w:i/>
              </w:rPr>
            </w:pPr>
            <w:r w:rsidRPr="0010284A">
              <w:rPr>
                <w:i/>
              </w:rPr>
              <w:t>Wartość poniesionych kosztów w związku z wystąpieniem strat (zakup pasz) w  zł</w:t>
            </w:r>
            <w:r w:rsidR="00703180">
              <w:rPr>
                <w:i/>
              </w:rPr>
              <w:t xml:space="preserve">  (</w:t>
            </w:r>
            <w:r w:rsidR="0010284A" w:rsidRPr="0010284A">
              <w:rPr>
                <w:i/>
              </w:rPr>
              <w:t xml:space="preserve"> </w:t>
            </w:r>
            <w:r w:rsidR="0010284A" w:rsidRPr="00703180">
              <w:rPr>
                <w:b/>
                <w:i/>
                <w:sz w:val="18"/>
                <w:szCs w:val="18"/>
              </w:rPr>
              <w:t>KOSZTY TE NIE MOGĄ PRZEWYŻSZAĆ WARTOŚCIĄ PONIESIONYCH STRAT</w:t>
            </w:r>
            <w:r w:rsidR="00703180">
              <w:rPr>
                <w:b/>
                <w:i/>
                <w:sz w:val="18"/>
                <w:szCs w:val="18"/>
              </w:rPr>
              <w:t>)</w:t>
            </w:r>
          </w:p>
        </w:tc>
      </w:tr>
      <w:tr w:rsidR="003763C5" w14:paraId="5E887C82" w14:textId="77777777" w:rsidTr="00C526AD">
        <w:tc>
          <w:tcPr>
            <w:tcW w:w="3847" w:type="dxa"/>
          </w:tcPr>
          <w:p w14:paraId="0BF9F759" w14:textId="77777777" w:rsidR="003763C5" w:rsidRDefault="003763C5" w:rsidP="00873A43">
            <w:pPr>
              <w:rPr>
                <w:sz w:val="32"/>
                <w:szCs w:val="32"/>
              </w:rPr>
            </w:pPr>
          </w:p>
        </w:tc>
        <w:tc>
          <w:tcPr>
            <w:tcW w:w="3847" w:type="dxa"/>
          </w:tcPr>
          <w:p w14:paraId="0F92C4BC" w14:textId="77777777" w:rsidR="003763C5" w:rsidRDefault="003763C5" w:rsidP="00873A43">
            <w:pPr>
              <w:rPr>
                <w:sz w:val="32"/>
                <w:szCs w:val="32"/>
              </w:rPr>
            </w:pPr>
          </w:p>
        </w:tc>
        <w:tc>
          <w:tcPr>
            <w:tcW w:w="3847" w:type="dxa"/>
          </w:tcPr>
          <w:p w14:paraId="0C922B01" w14:textId="77777777" w:rsidR="003763C5" w:rsidRDefault="003763C5" w:rsidP="00873A43">
            <w:pPr>
              <w:rPr>
                <w:sz w:val="32"/>
                <w:szCs w:val="32"/>
              </w:rPr>
            </w:pPr>
          </w:p>
        </w:tc>
      </w:tr>
      <w:tr w:rsidR="003763C5" w14:paraId="2986B04F" w14:textId="77777777" w:rsidTr="00C526AD">
        <w:tc>
          <w:tcPr>
            <w:tcW w:w="3847" w:type="dxa"/>
          </w:tcPr>
          <w:p w14:paraId="351D7B71" w14:textId="77777777" w:rsidR="003763C5" w:rsidRDefault="003763C5" w:rsidP="00873A43">
            <w:pPr>
              <w:rPr>
                <w:sz w:val="32"/>
                <w:szCs w:val="32"/>
              </w:rPr>
            </w:pPr>
          </w:p>
        </w:tc>
        <w:tc>
          <w:tcPr>
            <w:tcW w:w="3847" w:type="dxa"/>
          </w:tcPr>
          <w:p w14:paraId="47156D53" w14:textId="77777777" w:rsidR="003763C5" w:rsidRDefault="003763C5" w:rsidP="00873A43">
            <w:pPr>
              <w:rPr>
                <w:sz w:val="32"/>
                <w:szCs w:val="32"/>
              </w:rPr>
            </w:pPr>
          </w:p>
        </w:tc>
        <w:tc>
          <w:tcPr>
            <w:tcW w:w="3847" w:type="dxa"/>
          </w:tcPr>
          <w:p w14:paraId="1C0FE9BD" w14:textId="77777777" w:rsidR="003763C5" w:rsidRDefault="003763C5" w:rsidP="00873A43">
            <w:pPr>
              <w:rPr>
                <w:sz w:val="32"/>
                <w:szCs w:val="32"/>
              </w:rPr>
            </w:pPr>
          </w:p>
        </w:tc>
      </w:tr>
      <w:tr w:rsidR="003763C5" w14:paraId="3D5B27CF" w14:textId="77777777" w:rsidTr="00C526AD">
        <w:tc>
          <w:tcPr>
            <w:tcW w:w="3847" w:type="dxa"/>
          </w:tcPr>
          <w:p w14:paraId="2F268677" w14:textId="77777777" w:rsidR="003763C5" w:rsidRDefault="003763C5" w:rsidP="00873A43">
            <w:pPr>
              <w:rPr>
                <w:sz w:val="32"/>
                <w:szCs w:val="32"/>
              </w:rPr>
            </w:pPr>
          </w:p>
        </w:tc>
        <w:tc>
          <w:tcPr>
            <w:tcW w:w="3847" w:type="dxa"/>
          </w:tcPr>
          <w:p w14:paraId="74014CCF" w14:textId="77777777" w:rsidR="003763C5" w:rsidRDefault="003763C5" w:rsidP="00873A43">
            <w:pPr>
              <w:rPr>
                <w:sz w:val="32"/>
                <w:szCs w:val="32"/>
              </w:rPr>
            </w:pPr>
          </w:p>
        </w:tc>
        <w:tc>
          <w:tcPr>
            <w:tcW w:w="3847" w:type="dxa"/>
          </w:tcPr>
          <w:p w14:paraId="70EC8946" w14:textId="77777777" w:rsidR="003763C5" w:rsidRDefault="003763C5" w:rsidP="00873A43">
            <w:pPr>
              <w:rPr>
                <w:sz w:val="32"/>
                <w:szCs w:val="32"/>
              </w:rPr>
            </w:pPr>
          </w:p>
        </w:tc>
      </w:tr>
      <w:tr w:rsidR="003763C5" w14:paraId="03440510" w14:textId="77777777" w:rsidTr="00C526AD">
        <w:tc>
          <w:tcPr>
            <w:tcW w:w="3847" w:type="dxa"/>
          </w:tcPr>
          <w:p w14:paraId="6D1300E5" w14:textId="77777777" w:rsidR="003763C5" w:rsidRDefault="003763C5" w:rsidP="00873A43">
            <w:pPr>
              <w:rPr>
                <w:sz w:val="32"/>
                <w:szCs w:val="32"/>
              </w:rPr>
            </w:pPr>
          </w:p>
        </w:tc>
        <w:tc>
          <w:tcPr>
            <w:tcW w:w="3847" w:type="dxa"/>
          </w:tcPr>
          <w:p w14:paraId="0D164316" w14:textId="77777777" w:rsidR="003763C5" w:rsidRDefault="003763C5" w:rsidP="00873A43">
            <w:pPr>
              <w:rPr>
                <w:sz w:val="32"/>
                <w:szCs w:val="32"/>
              </w:rPr>
            </w:pPr>
          </w:p>
        </w:tc>
        <w:tc>
          <w:tcPr>
            <w:tcW w:w="3847" w:type="dxa"/>
          </w:tcPr>
          <w:p w14:paraId="2A185A11" w14:textId="77777777" w:rsidR="003763C5" w:rsidRDefault="003763C5" w:rsidP="00873A43">
            <w:pPr>
              <w:rPr>
                <w:sz w:val="32"/>
                <w:szCs w:val="32"/>
              </w:rPr>
            </w:pPr>
          </w:p>
        </w:tc>
      </w:tr>
      <w:tr w:rsidR="003763C5" w14:paraId="099325E8" w14:textId="77777777" w:rsidTr="00C526AD">
        <w:tc>
          <w:tcPr>
            <w:tcW w:w="3847" w:type="dxa"/>
          </w:tcPr>
          <w:p w14:paraId="6382E3D8" w14:textId="77777777" w:rsidR="003763C5" w:rsidRDefault="003763C5" w:rsidP="00873A43">
            <w:pPr>
              <w:rPr>
                <w:sz w:val="32"/>
                <w:szCs w:val="32"/>
              </w:rPr>
            </w:pPr>
          </w:p>
        </w:tc>
        <w:tc>
          <w:tcPr>
            <w:tcW w:w="3847" w:type="dxa"/>
          </w:tcPr>
          <w:p w14:paraId="2F6BB5AE" w14:textId="77777777" w:rsidR="003763C5" w:rsidRDefault="003763C5" w:rsidP="00873A43">
            <w:pPr>
              <w:rPr>
                <w:sz w:val="32"/>
                <w:szCs w:val="32"/>
              </w:rPr>
            </w:pPr>
          </w:p>
        </w:tc>
        <w:tc>
          <w:tcPr>
            <w:tcW w:w="3847" w:type="dxa"/>
          </w:tcPr>
          <w:p w14:paraId="5225A761" w14:textId="77777777" w:rsidR="003763C5" w:rsidRDefault="003763C5" w:rsidP="00873A43">
            <w:pPr>
              <w:rPr>
                <w:sz w:val="32"/>
                <w:szCs w:val="32"/>
              </w:rPr>
            </w:pPr>
          </w:p>
        </w:tc>
      </w:tr>
      <w:tr w:rsidR="003763C5" w14:paraId="045B403E" w14:textId="77777777" w:rsidTr="00C526AD">
        <w:tc>
          <w:tcPr>
            <w:tcW w:w="3847" w:type="dxa"/>
          </w:tcPr>
          <w:p w14:paraId="6D21FDCF" w14:textId="77777777" w:rsidR="003763C5" w:rsidRDefault="003763C5" w:rsidP="00873A43">
            <w:pPr>
              <w:rPr>
                <w:sz w:val="32"/>
                <w:szCs w:val="32"/>
              </w:rPr>
            </w:pPr>
          </w:p>
        </w:tc>
        <w:tc>
          <w:tcPr>
            <w:tcW w:w="3847" w:type="dxa"/>
          </w:tcPr>
          <w:p w14:paraId="4C12E7CF" w14:textId="77777777" w:rsidR="003763C5" w:rsidRDefault="003763C5" w:rsidP="00873A43">
            <w:pPr>
              <w:rPr>
                <w:sz w:val="32"/>
                <w:szCs w:val="32"/>
              </w:rPr>
            </w:pPr>
          </w:p>
        </w:tc>
        <w:tc>
          <w:tcPr>
            <w:tcW w:w="3847" w:type="dxa"/>
          </w:tcPr>
          <w:p w14:paraId="0C53C28D" w14:textId="77777777" w:rsidR="003763C5" w:rsidRDefault="003763C5" w:rsidP="00873A43">
            <w:pPr>
              <w:rPr>
                <w:sz w:val="32"/>
                <w:szCs w:val="32"/>
              </w:rPr>
            </w:pPr>
          </w:p>
        </w:tc>
      </w:tr>
      <w:tr w:rsidR="003763C5" w14:paraId="6427359E" w14:textId="77777777" w:rsidTr="00C526AD">
        <w:tc>
          <w:tcPr>
            <w:tcW w:w="3847" w:type="dxa"/>
          </w:tcPr>
          <w:p w14:paraId="3BBC33A9" w14:textId="77777777" w:rsidR="003763C5" w:rsidRDefault="003763C5" w:rsidP="00873A43">
            <w:pPr>
              <w:rPr>
                <w:sz w:val="32"/>
                <w:szCs w:val="32"/>
              </w:rPr>
            </w:pPr>
          </w:p>
        </w:tc>
        <w:tc>
          <w:tcPr>
            <w:tcW w:w="3847" w:type="dxa"/>
          </w:tcPr>
          <w:p w14:paraId="3E16A985" w14:textId="77777777" w:rsidR="003763C5" w:rsidRDefault="003763C5" w:rsidP="00873A43">
            <w:pPr>
              <w:rPr>
                <w:sz w:val="32"/>
                <w:szCs w:val="32"/>
              </w:rPr>
            </w:pPr>
          </w:p>
        </w:tc>
        <w:tc>
          <w:tcPr>
            <w:tcW w:w="3847" w:type="dxa"/>
          </w:tcPr>
          <w:p w14:paraId="067225F7" w14:textId="77777777" w:rsidR="003763C5" w:rsidRDefault="003763C5" w:rsidP="00873A43">
            <w:pPr>
              <w:rPr>
                <w:sz w:val="32"/>
                <w:szCs w:val="32"/>
              </w:rPr>
            </w:pPr>
          </w:p>
        </w:tc>
      </w:tr>
    </w:tbl>
    <w:p w14:paraId="4F40D3C7" w14:textId="77777777" w:rsidR="007F2AE9" w:rsidRDefault="007F2AE9" w:rsidP="00873A43">
      <w:pPr>
        <w:rPr>
          <w:sz w:val="32"/>
          <w:szCs w:val="32"/>
        </w:rPr>
      </w:pPr>
    </w:p>
    <w:p w14:paraId="050949EB" w14:textId="0DB85006" w:rsidR="009C3CA7" w:rsidRDefault="009C3CA7" w:rsidP="009C3CA7">
      <w:pPr>
        <w:pStyle w:val="Akapitzlist"/>
        <w:spacing w:after="0" w:line="240" w:lineRule="auto"/>
        <w:ind w:left="0"/>
        <w:jc w:val="both"/>
        <w:rPr>
          <w:rFonts w:ascii="Times New Roman" w:hAnsi="Times New Roman"/>
          <w:b/>
          <w:bCs/>
          <w:color w:val="000000"/>
          <w:sz w:val="24"/>
          <w:szCs w:val="24"/>
          <w:lang w:eastAsia="pl-PL"/>
        </w:rPr>
      </w:pPr>
      <w:r w:rsidRPr="00873A43">
        <w:rPr>
          <w:rFonts w:ascii="Times New Roman" w:hAnsi="Times New Roman"/>
          <w:b/>
          <w:bCs/>
          <w:color w:val="000000"/>
          <w:sz w:val="24"/>
          <w:szCs w:val="24"/>
          <w:lang w:eastAsia="pl-PL"/>
        </w:rPr>
        <w:t>Jestem świadoma(y) odpowiedzialności karnej wynikającej z art. 297 ustawy z dnia 6 czerwca 1997 r. Kodeks karny (Dz. U. z 2017, poz. 2204 ze zm.) za poświadczenie nieprawdy</w:t>
      </w:r>
      <w:r>
        <w:rPr>
          <w:rFonts w:ascii="Times New Roman" w:hAnsi="Times New Roman"/>
          <w:b/>
          <w:bCs/>
          <w:color w:val="000000"/>
          <w:sz w:val="24"/>
          <w:szCs w:val="24"/>
          <w:lang w:eastAsia="pl-PL"/>
        </w:rPr>
        <w:t xml:space="preserve"> </w:t>
      </w:r>
      <w:r w:rsidRPr="00873A43">
        <w:rPr>
          <w:rFonts w:ascii="Times New Roman" w:hAnsi="Times New Roman"/>
          <w:b/>
          <w:bCs/>
          <w:color w:val="000000"/>
          <w:sz w:val="24"/>
          <w:szCs w:val="24"/>
          <w:lang w:eastAsia="pl-PL"/>
        </w:rPr>
        <w:t>i złożenie fałszywych oświadczeń.</w:t>
      </w:r>
    </w:p>
    <w:p w14:paraId="72E2A24F" w14:textId="7B79B060" w:rsidR="00B243EB" w:rsidRPr="00FA1DF8" w:rsidRDefault="00B243EB" w:rsidP="009C3CA7">
      <w:pPr>
        <w:pStyle w:val="Akapitzlist"/>
        <w:spacing w:after="0" w:line="240" w:lineRule="auto"/>
        <w:ind w:left="0"/>
        <w:jc w:val="both"/>
        <w:rPr>
          <w:rFonts w:ascii="Times New Roman" w:hAnsi="Times New Roman"/>
          <w:color w:val="000000"/>
          <w:sz w:val="24"/>
          <w:szCs w:val="24"/>
          <w:lang w:eastAsia="pl-PL"/>
        </w:rPr>
      </w:pPr>
    </w:p>
    <w:p w14:paraId="1B671816" w14:textId="055A7898" w:rsidR="00B243EB" w:rsidRPr="00B243EB" w:rsidRDefault="00B243EB" w:rsidP="00B243EB">
      <w:pPr>
        <w:pStyle w:val="Akapitzlist"/>
        <w:rPr>
          <w:color w:val="000000"/>
          <w:lang w:eastAsia="pl-PL"/>
        </w:rPr>
      </w:pPr>
      <w:r w:rsidRPr="00B243EB">
        <w:rPr>
          <w:color w:val="000000"/>
          <w:lang w:eastAsia="pl-PL"/>
        </w:rPr>
        <w:t xml:space="preserve">…………………………….., </w:t>
      </w:r>
      <w:r w:rsidR="00FA1DF8">
        <w:rPr>
          <w:color w:val="000000"/>
          <w:lang w:eastAsia="pl-PL"/>
        </w:rPr>
        <w:t xml:space="preserve"> </w:t>
      </w:r>
      <w:r w:rsidRPr="00B243EB">
        <w:rPr>
          <w:color w:val="000000"/>
          <w:lang w:eastAsia="pl-PL"/>
        </w:rPr>
        <w:t>dnia …………………. 201</w:t>
      </w:r>
      <w:r w:rsidR="00C3315E">
        <w:rPr>
          <w:color w:val="000000"/>
          <w:lang w:eastAsia="pl-PL"/>
        </w:rPr>
        <w:t>9</w:t>
      </w:r>
      <w:r w:rsidRPr="00B243EB">
        <w:rPr>
          <w:color w:val="000000"/>
          <w:lang w:eastAsia="pl-PL"/>
        </w:rPr>
        <w:t xml:space="preserve"> r.                                                                                     </w:t>
      </w:r>
      <w:r w:rsidR="00FA1DF8">
        <w:rPr>
          <w:color w:val="000000"/>
          <w:lang w:eastAsia="pl-PL"/>
        </w:rPr>
        <w:tab/>
      </w:r>
      <w:r w:rsidR="00FA1DF8">
        <w:rPr>
          <w:color w:val="000000"/>
          <w:lang w:eastAsia="pl-PL"/>
        </w:rPr>
        <w:tab/>
      </w:r>
      <w:r w:rsidR="00FA1DF8">
        <w:rPr>
          <w:color w:val="000000"/>
          <w:lang w:eastAsia="pl-PL"/>
        </w:rPr>
        <w:tab/>
      </w:r>
      <w:r w:rsidR="00FA1DF8">
        <w:rPr>
          <w:color w:val="000000"/>
          <w:lang w:eastAsia="pl-PL"/>
        </w:rPr>
        <w:tab/>
      </w:r>
      <w:r w:rsidR="00FA1DF8">
        <w:rPr>
          <w:color w:val="000000"/>
          <w:lang w:eastAsia="pl-PL"/>
        </w:rPr>
        <w:tab/>
      </w:r>
      <w:r w:rsidRPr="00B243EB">
        <w:rPr>
          <w:color w:val="000000"/>
          <w:lang w:eastAsia="pl-PL"/>
        </w:rPr>
        <w:t>…………………………..</w:t>
      </w:r>
    </w:p>
    <w:p w14:paraId="5D13D690" w14:textId="0416359D" w:rsidR="00B243EB" w:rsidRPr="00B243EB" w:rsidRDefault="00B243EB" w:rsidP="00B243EB">
      <w:pPr>
        <w:pStyle w:val="Akapitzlist"/>
        <w:rPr>
          <w:color w:val="000000"/>
          <w:sz w:val="18"/>
          <w:szCs w:val="18"/>
          <w:lang w:eastAsia="pl-PL"/>
        </w:rPr>
      </w:pPr>
      <w:r w:rsidRPr="00B243EB">
        <w:rPr>
          <w:color w:val="000000"/>
          <w:lang w:eastAsia="pl-PL"/>
        </w:rPr>
        <w:t xml:space="preserve">       </w:t>
      </w:r>
      <w:r w:rsidRPr="00B243EB">
        <w:rPr>
          <w:color w:val="000000"/>
          <w:sz w:val="18"/>
          <w:szCs w:val="18"/>
          <w:lang w:eastAsia="pl-PL"/>
        </w:rPr>
        <w:t xml:space="preserve">/miejscowość/                                                                                                  </w:t>
      </w:r>
      <w:r w:rsidRPr="00B243EB">
        <w:rPr>
          <w:color w:val="000000"/>
          <w:sz w:val="18"/>
          <w:szCs w:val="18"/>
          <w:lang w:eastAsia="pl-PL"/>
        </w:rPr>
        <w:tab/>
        <w:t xml:space="preserve">                           </w:t>
      </w:r>
      <w:r w:rsidR="00FA1DF8" w:rsidRPr="00552BE2">
        <w:rPr>
          <w:color w:val="000000"/>
          <w:sz w:val="18"/>
          <w:szCs w:val="18"/>
          <w:lang w:eastAsia="pl-PL"/>
        </w:rPr>
        <w:tab/>
      </w:r>
      <w:r w:rsidR="00FA1DF8" w:rsidRPr="00552BE2">
        <w:rPr>
          <w:color w:val="000000"/>
          <w:sz w:val="18"/>
          <w:szCs w:val="18"/>
          <w:lang w:eastAsia="pl-PL"/>
        </w:rPr>
        <w:tab/>
      </w:r>
      <w:r w:rsidR="00FA1DF8" w:rsidRPr="00552BE2">
        <w:rPr>
          <w:color w:val="000000"/>
          <w:sz w:val="18"/>
          <w:szCs w:val="18"/>
          <w:lang w:eastAsia="pl-PL"/>
        </w:rPr>
        <w:tab/>
      </w:r>
      <w:r w:rsidR="00FA1DF8" w:rsidRPr="00552BE2">
        <w:rPr>
          <w:color w:val="000000"/>
          <w:sz w:val="18"/>
          <w:szCs w:val="18"/>
          <w:lang w:eastAsia="pl-PL"/>
        </w:rPr>
        <w:tab/>
      </w:r>
      <w:r w:rsidR="00FA1DF8" w:rsidRPr="00552BE2">
        <w:rPr>
          <w:color w:val="000000"/>
          <w:sz w:val="18"/>
          <w:szCs w:val="18"/>
          <w:lang w:eastAsia="pl-PL"/>
        </w:rPr>
        <w:tab/>
      </w:r>
      <w:r w:rsidRPr="00B243EB">
        <w:rPr>
          <w:color w:val="000000"/>
          <w:sz w:val="18"/>
          <w:szCs w:val="18"/>
          <w:lang w:eastAsia="pl-PL"/>
        </w:rPr>
        <w:t xml:space="preserve">  </w:t>
      </w:r>
      <w:r w:rsidR="00552BE2">
        <w:rPr>
          <w:color w:val="000000"/>
          <w:sz w:val="18"/>
          <w:szCs w:val="18"/>
          <w:lang w:eastAsia="pl-PL"/>
        </w:rPr>
        <w:tab/>
      </w:r>
      <w:r w:rsidR="00552BE2">
        <w:rPr>
          <w:color w:val="000000"/>
          <w:sz w:val="18"/>
          <w:szCs w:val="18"/>
          <w:lang w:eastAsia="pl-PL"/>
        </w:rPr>
        <w:tab/>
      </w:r>
      <w:r w:rsidRPr="00B243EB">
        <w:rPr>
          <w:color w:val="000000"/>
          <w:sz w:val="18"/>
          <w:szCs w:val="18"/>
          <w:lang w:eastAsia="pl-PL"/>
        </w:rPr>
        <w:t xml:space="preserve">  /podpis rolnika/</w:t>
      </w:r>
    </w:p>
    <w:p w14:paraId="06704080" w14:textId="77777777" w:rsidR="00B243EB" w:rsidRDefault="00B243EB" w:rsidP="009C3CA7">
      <w:pPr>
        <w:pStyle w:val="Akapitzlist"/>
        <w:spacing w:after="0" w:line="240" w:lineRule="auto"/>
        <w:ind w:left="0"/>
        <w:jc w:val="both"/>
        <w:rPr>
          <w:rFonts w:ascii="Times New Roman" w:hAnsi="Times New Roman"/>
          <w:b/>
          <w:bCs/>
          <w:color w:val="000000"/>
          <w:sz w:val="24"/>
          <w:szCs w:val="24"/>
          <w:lang w:eastAsia="pl-PL"/>
        </w:rPr>
      </w:pPr>
    </w:p>
    <w:p w14:paraId="5A6C547B" w14:textId="08F1D8AA" w:rsidR="00B243EB" w:rsidRDefault="00B243EB" w:rsidP="009C3CA7">
      <w:pPr>
        <w:pStyle w:val="Akapitzlist"/>
        <w:spacing w:after="0" w:line="240" w:lineRule="auto"/>
        <w:ind w:left="0"/>
        <w:jc w:val="both"/>
        <w:rPr>
          <w:rFonts w:ascii="Times New Roman" w:hAnsi="Times New Roman"/>
          <w:b/>
          <w:bCs/>
          <w:color w:val="000000"/>
          <w:sz w:val="24"/>
          <w:szCs w:val="24"/>
          <w:lang w:eastAsia="pl-PL"/>
        </w:rPr>
      </w:pPr>
    </w:p>
    <w:p w14:paraId="7718DB1A" w14:textId="77777777" w:rsidR="00B243EB" w:rsidRDefault="00B243EB" w:rsidP="009C3CA7">
      <w:pPr>
        <w:pStyle w:val="Akapitzlist"/>
        <w:spacing w:after="0" w:line="240" w:lineRule="auto"/>
        <w:ind w:left="0"/>
        <w:jc w:val="both"/>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Wyrażam zgodę na przetwarzanie danych osobowych, ze względu na konieczność oszacowania strat w związku z wystąpieniem zjawiska suszy. </w:t>
      </w:r>
    </w:p>
    <w:p w14:paraId="4111AD67" w14:textId="500F5410" w:rsidR="00B243EB" w:rsidRPr="00873A43" w:rsidRDefault="00B243EB" w:rsidP="009C3CA7">
      <w:pPr>
        <w:pStyle w:val="Akapitzlist"/>
        <w:spacing w:after="0" w:line="240" w:lineRule="auto"/>
        <w:ind w:left="0"/>
        <w:jc w:val="both"/>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 </w:t>
      </w:r>
    </w:p>
    <w:p w14:paraId="506580EE" w14:textId="77777777" w:rsidR="009C3CA7" w:rsidRPr="00ED2980" w:rsidRDefault="009C3CA7" w:rsidP="009C3CA7">
      <w:pPr>
        <w:pStyle w:val="Akapitzlist"/>
        <w:spacing w:after="0" w:line="240" w:lineRule="auto"/>
        <w:ind w:left="0"/>
        <w:jc w:val="both"/>
        <w:rPr>
          <w:rFonts w:ascii="Times New Roman" w:eastAsia="Times New Roman" w:hAnsi="Times New Roman"/>
          <w:sz w:val="8"/>
          <w:szCs w:val="8"/>
          <w:lang w:eastAsia="pl-PL"/>
        </w:rPr>
      </w:pPr>
    </w:p>
    <w:p w14:paraId="61100C04" w14:textId="440BAE36" w:rsidR="009C3CA7" w:rsidRPr="0095116F" w:rsidRDefault="009C3CA7" w:rsidP="009C3CA7">
      <w:pPr>
        <w:jc w:val="both"/>
        <w:rPr>
          <w:rFonts w:cs="Times New Roman"/>
        </w:rPr>
      </w:pPr>
      <w:r w:rsidRPr="0095116F">
        <w:rPr>
          <w:rFonts w:cs="Times New Roman"/>
        </w:rPr>
        <w:t xml:space="preserve">…………………………….., </w:t>
      </w:r>
      <w:r w:rsidR="00B243EB">
        <w:rPr>
          <w:rFonts w:cs="Times New Roman"/>
        </w:rPr>
        <w:t xml:space="preserve">    </w:t>
      </w:r>
      <w:r w:rsidRPr="0095116F">
        <w:rPr>
          <w:rFonts w:cs="Times New Roman"/>
        </w:rPr>
        <w:t>dnia …………………. 201</w:t>
      </w:r>
      <w:r w:rsidR="00C3315E">
        <w:rPr>
          <w:rFonts w:cs="Times New Roman"/>
        </w:rPr>
        <w:t>9</w:t>
      </w:r>
      <w:r w:rsidRPr="0095116F">
        <w:rPr>
          <w:rFonts w:cs="Times New Roman"/>
        </w:rPr>
        <w:t xml:space="preserve"> r.                                                                                     …………………………..</w:t>
      </w:r>
    </w:p>
    <w:p w14:paraId="3FA9E253" w14:textId="13EE912F" w:rsidR="009C3CA7" w:rsidRDefault="009C3CA7" w:rsidP="009C3CA7">
      <w:pPr>
        <w:pBdr>
          <w:bottom w:val="single" w:sz="12" w:space="1" w:color="auto"/>
        </w:pBdr>
        <w:tabs>
          <w:tab w:val="left" w:pos="7260"/>
        </w:tabs>
        <w:jc w:val="both"/>
        <w:rPr>
          <w:rFonts w:cs="Times New Roman"/>
          <w:sz w:val="20"/>
          <w:szCs w:val="20"/>
        </w:rPr>
      </w:pPr>
      <w:r w:rsidRPr="0095116F">
        <w:rPr>
          <w:rFonts w:cs="Times New Roman"/>
          <w:sz w:val="20"/>
          <w:szCs w:val="20"/>
        </w:rPr>
        <w:t xml:space="preserve">           /miejscowość/                                                                                                  </w:t>
      </w:r>
      <w:r w:rsidRPr="0095116F">
        <w:rPr>
          <w:rFonts w:cs="Times New Roman"/>
          <w:sz w:val="20"/>
          <w:szCs w:val="20"/>
        </w:rPr>
        <w:tab/>
        <w:t xml:space="preserve">                                                                                          /podpis</w:t>
      </w:r>
      <w:r>
        <w:rPr>
          <w:rFonts w:cs="Times New Roman"/>
          <w:sz w:val="20"/>
          <w:szCs w:val="20"/>
        </w:rPr>
        <w:t xml:space="preserve"> rolnika</w:t>
      </w:r>
      <w:r w:rsidRPr="0095116F">
        <w:rPr>
          <w:rFonts w:cs="Times New Roman"/>
          <w:sz w:val="20"/>
          <w:szCs w:val="20"/>
        </w:rPr>
        <w:t>/</w:t>
      </w:r>
    </w:p>
    <w:p w14:paraId="4244633C" w14:textId="549FC040" w:rsidR="00B243EB" w:rsidRDefault="00B243EB" w:rsidP="009C3CA7">
      <w:pPr>
        <w:pBdr>
          <w:bottom w:val="single" w:sz="12" w:space="1" w:color="auto"/>
        </w:pBdr>
        <w:tabs>
          <w:tab w:val="left" w:pos="7260"/>
        </w:tabs>
        <w:jc w:val="both"/>
        <w:rPr>
          <w:rFonts w:cs="Times New Roman"/>
          <w:sz w:val="20"/>
          <w:szCs w:val="20"/>
        </w:rPr>
      </w:pPr>
    </w:p>
    <w:p w14:paraId="51D875DA" w14:textId="39CDD888" w:rsidR="00B243EB" w:rsidRDefault="00B243EB" w:rsidP="009C3CA7">
      <w:pPr>
        <w:pBdr>
          <w:bottom w:val="single" w:sz="12" w:space="1" w:color="auto"/>
        </w:pBdr>
        <w:tabs>
          <w:tab w:val="left" w:pos="7260"/>
        </w:tabs>
        <w:jc w:val="both"/>
        <w:rPr>
          <w:rFonts w:cs="Times New Roman"/>
          <w:sz w:val="20"/>
          <w:szCs w:val="20"/>
        </w:rPr>
      </w:pPr>
    </w:p>
    <w:p w14:paraId="28F89B45" w14:textId="646972F1" w:rsidR="00B243EB" w:rsidRDefault="00B243EB" w:rsidP="009C3CA7">
      <w:pPr>
        <w:pBdr>
          <w:bottom w:val="single" w:sz="12" w:space="1" w:color="auto"/>
        </w:pBdr>
        <w:tabs>
          <w:tab w:val="left" w:pos="7260"/>
        </w:tabs>
        <w:jc w:val="both"/>
        <w:rPr>
          <w:rFonts w:cs="Times New Roman"/>
          <w:sz w:val="20"/>
          <w:szCs w:val="20"/>
        </w:rPr>
      </w:pPr>
    </w:p>
    <w:p w14:paraId="3C6B6F54" w14:textId="77777777" w:rsidR="00B243EB" w:rsidRPr="00873A43" w:rsidRDefault="00B243EB" w:rsidP="009C3CA7">
      <w:pPr>
        <w:pBdr>
          <w:bottom w:val="single" w:sz="12" w:space="1" w:color="auto"/>
        </w:pBdr>
        <w:tabs>
          <w:tab w:val="left" w:pos="7260"/>
        </w:tabs>
        <w:jc w:val="both"/>
        <w:rPr>
          <w:rFonts w:cs="Times New Roman"/>
          <w:sz w:val="20"/>
          <w:szCs w:val="20"/>
        </w:rPr>
      </w:pPr>
    </w:p>
    <w:sectPr w:rsidR="00B243EB" w:rsidRPr="00873A43" w:rsidSect="00771274">
      <w:type w:val="continuous"/>
      <w:pgSz w:w="16838" w:h="11906" w:orient="landscape"/>
      <w:pgMar w:top="426" w:right="720" w:bottom="142"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BA0D" w14:textId="77777777" w:rsidR="00894493" w:rsidRDefault="00894493">
      <w:r>
        <w:separator/>
      </w:r>
    </w:p>
  </w:endnote>
  <w:endnote w:type="continuationSeparator" w:id="0">
    <w:p w14:paraId="7D5D7883" w14:textId="77777777" w:rsidR="00894493" w:rsidRDefault="0089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E7F8" w14:textId="77777777" w:rsidR="0068444C" w:rsidRPr="00D44C3E" w:rsidRDefault="00ED2980" w:rsidP="00D44C3E">
    <w:pPr>
      <w:pStyle w:val="Stopka"/>
      <w:jc w:val="right"/>
      <w:rPr>
        <w:sz w:val="20"/>
        <w:szCs w:val="20"/>
      </w:rPr>
    </w:pPr>
    <w:r w:rsidRPr="00D44C3E">
      <w:rPr>
        <w:sz w:val="20"/>
        <w:szCs w:val="20"/>
      </w:rPr>
      <w:t xml:space="preserve">str. </w:t>
    </w:r>
    <w:r w:rsidRPr="00D44C3E">
      <w:rPr>
        <w:sz w:val="20"/>
        <w:szCs w:val="20"/>
      </w:rPr>
      <w:fldChar w:fldCharType="begin"/>
    </w:r>
    <w:r w:rsidRPr="00D44C3E">
      <w:rPr>
        <w:sz w:val="20"/>
        <w:szCs w:val="20"/>
      </w:rPr>
      <w:instrText>PAGE    \* MERGEFORMAT</w:instrText>
    </w:r>
    <w:r w:rsidRPr="00D44C3E">
      <w:rPr>
        <w:sz w:val="20"/>
        <w:szCs w:val="20"/>
      </w:rPr>
      <w:fldChar w:fldCharType="separate"/>
    </w:r>
    <w:r w:rsidR="00D36CAC">
      <w:rPr>
        <w:noProof/>
        <w:sz w:val="20"/>
        <w:szCs w:val="20"/>
      </w:rPr>
      <w:t>3</w:t>
    </w:r>
    <w:r w:rsidRPr="00D44C3E">
      <w:rPr>
        <w:sz w:val="20"/>
        <w:szCs w:val="20"/>
      </w:rPr>
      <w:fldChar w:fldCharType="end"/>
    </w:r>
  </w:p>
  <w:p w14:paraId="74190EC6" w14:textId="77777777" w:rsidR="0068444C" w:rsidRDefault="004F3F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5B0A" w14:textId="77777777" w:rsidR="00894493" w:rsidRDefault="00894493">
      <w:r>
        <w:separator/>
      </w:r>
    </w:p>
  </w:footnote>
  <w:footnote w:type="continuationSeparator" w:id="0">
    <w:p w14:paraId="30A47538" w14:textId="77777777" w:rsidR="00894493" w:rsidRDefault="0089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E845534"/>
    <w:multiLevelType w:val="hybridMultilevel"/>
    <w:tmpl w:val="C3C6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8B3319"/>
    <w:multiLevelType w:val="hybridMultilevel"/>
    <w:tmpl w:val="4B3838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694167"/>
    <w:multiLevelType w:val="hybridMultilevel"/>
    <w:tmpl w:val="8B803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3A39C3"/>
    <w:multiLevelType w:val="hybridMultilevel"/>
    <w:tmpl w:val="4C46A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92"/>
    <w:rsid w:val="000463C0"/>
    <w:rsid w:val="0010284A"/>
    <w:rsid w:val="0017212F"/>
    <w:rsid w:val="00182FB4"/>
    <w:rsid w:val="001967A7"/>
    <w:rsid w:val="002711A6"/>
    <w:rsid w:val="002A31A7"/>
    <w:rsid w:val="003763C5"/>
    <w:rsid w:val="00380D9B"/>
    <w:rsid w:val="00414491"/>
    <w:rsid w:val="00442FA8"/>
    <w:rsid w:val="00467C92"/>
    <w:rsid w:val="004F3F7B"/>
    <w:rsid w:val="00552BE2"/>
    <w:rsid w:val="005600EF"/>
    <w:rsid w:val="00703180"/>
    <w:rsid w:val="007837A6"/>
    <w:rsid w:val="007938CA"/>
    <w:rsid w:val="007E040A"/>
    <w:rsid w:val="007F2AE9"/>
    <w:rsid w:val="00873A43"/>
    <w:rsid w:val="00894493"/>
    <w:rsid w:val="008A158D"/>
    <w:rsid w:val="009352E3"/>
    <w:rsid w:val="00935DD0"/>
    <w:rsid w:val="009C3CA7"/>
    <w:rsid w:val="00A139C8"/>
    <w:rsid w:val="00B243EB"/>
    <w:rsid w:val="00C219FB"/>
    <w:rsid w:val="00C3315E"/>
    <w:rsid w:val="00C526AD"/>
    <w:rsid w:val="00C777FA"/>
    <w:rsid w:val="00D16868"/>
    <w:rsid w:val="00D36CAC"/>
    <w:rsid w:val="00D74F6D"/>
    <w:rsid w:val="00E96463"/>
    <w:rsid w:val="00EA63B5"/>
    <w:rsid w:val="00EC63E7"/>
    <w:rsid w:val="00ED261B"/>
    <w:rsid w:val="00ED2980"/>
    <w:rsid w:val="00F015F9"/>
    <w:rsid w:val="00FA1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8CEC"/>
  <w15:chartTrackingRefBased/>
  <w15:docId w15:val="{CE1568DD-9A53-4A39-A433-A7FD9E2D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40A"/>
    <w:pPr>
      <w:suppressAutoHyphens/>
      <w:spacing w:after="0" w:line="240" w:lineRule="auto"/>
    </w:pPr>
    <w:rPr>
      <w:rFonts w:ascii="Times New Roman" w:eastAsia="Times New Roman" w:hAnsi="Times New Roman" w:cs="Calibri"/>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7E040A"/>
    <w:rPr>
      <w:rFonts w:ascii="Wingdings" w:hAnsi="Wingdings"/>
    </w:rPr>
  </w:style>
  <w:style w:type="character" w:customStyle="1" w:styleId="WW8Num3z0">
    <w:name w:val="WW8Num3z0"/>
    <w:rsid w:val="007E040A"/>
    <w:rPr>
      <w:rFonts w:ascii="Wingdings" w:hAnsi="Wingdings"/>
    </w:rPr>
  </w:style>
  <w:style w:type="character" w:customStyle="1" w:styleId="Absatz-Standardschriftart">
    <w:name w:val="Absatz-Standardschriftart"/>
    <w:rsid w:val="007E040A"/>
  </w:style>
  <w:style w:type="character" w:customStyle="1" w:styleId="WW8Num2z1">
    <w:name w:val="WW8Num2z1"/>
    <w:rsid w:val="007E040A"/>
    <w:rPr>
      <w:rFonts w:ascii="Courier New" w:hAnsi="Courier New" w:cs="Courier New"/>
    </w:rPr>
  </w:style>
  <w:style w:type="character" w:customStyle="1" w:styleId="WW8Num2z3">
    <w:name w:val="WW8Num2z3"/>
    <w:rsid w:val="007E040A"/>
    <w:rPr>
      <w:rFonts w:ascii="Symbol" w:hAnsi="Symbol"/>
    </w:rPr>
  </w:style>
  <w:style w:type="character" w:customStyle="1" w:styleId="WW8Num3z1">
    <w:name w:val="WW8Num3z1"/>
    <w:rsid w:val="007E040A"/>
    <w:rPr>
      <w:rFonts w:ascii="Courier New" w:hAnsi="Courier New" w:cs="Courier New"/>
    </w:rPr>
  </w:style>
  <w:style w:type="character" w:customStyle="1" w:styleId="WW8Num3z3">
    <w:name w:val="WW8Num3z3"/>
    <w:rsid w:val="007E040A"/>
    <w:rPr>
      <w:rFonts w:ascii="Symbol" w:hAnsi="Symbol"/>
    </w:rPr>
  </w:style>
  <w:style w:type="character" w:customStyle="1" w:styleId="Domylnaczcionkaakapitu1">
    <w:name w:val="Domyślna czcionka akapitu1"/>
    <w:rsid w:val="007E040A"/>
  </w:style>
  <w:style w:type="paragraph" w:customStyle="1" w:styleId="Nagwek1">
    <w:name w:val="Nagłówek1"/>
    <w:basedOn w:val="Normalny"/>
    <w:next w:val="Tekstpodstawowy"/>
    <w:rsid w:val="007E040A"/>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7E040A"/>
    <w:pPr>
      <w:spacing w:after="120"/>
    </w:pPr>
  </w:style>
  <w:style w:type="character" w:customStyle="1" w:styleId="TekstpodstawowyZnak">
    <w:name w:val="Tekst podstawowy Znak"/>
    <w:basedOn w:val="Domylnaczcionkaakapitu"/>
    <w:link w:val="Tekstpodstawowy"/>
    <w:rsid w:val="007E040A"/>
    <w:rPr>
      <w:rFonts w:ascii="Times New Roman" w:eastAsia="Times New Roman" w:hAnsi="Times New Roman" w:cs="Calibri"/>
      <w:sz w:val="24"/>
      <w:szCs w:val="24"/>
      <w:lang w:eastAsia="ar-SA"/>
    </w:rPr>
  </w:style>
  <w:style w:type="paragraph" w:styleId="Lista">
    <w:name w:val="List"/>
    <w:basedOn w:val="Tekstpodstawowy"/>
    <w:rsid w:val="007E040A"/>
    <w:rPr>
      <w:rFonts w:cs="Mangal"/>
    </w:rPr>
  </w:style>
  <w:style w:type="paragraph" w:customStyle="1" w:styleId="Podpis1">
    <w:name w:val="Podpis1"/>
    <w:basedOn w:val="Normalny"/>
    <w:rsid w:val="007E040A"/>
    <w:pPr>
      <w:suppressLineNumbers/>
      <w:spacing w:before="120" w:after="120"/>
    </w:pPr>
    <w:rPr>
      <w:rFonts w:cs="Mangal"/>
      <w:i/>
      <w:iCs/>
    </w:rPr>
  </w:style>
  <w:style w:type="paragraph" w:customStyle="1" w:styleId="Indeks">
    <w:name w:val="Indeks"/>
    <w:basedOn w:val="Normalny"/>
    <w:rsid w:val="007E040A"/>
    <w:pPr>
      <w:suppressLineNumbers/>
    </w:pPr>
    <w:rPr>
      <w:rFonts w:cs="Mangal"/>
    </w:rPr>
  </w:style>
  <w:style w:type="paragraph" w:customStyle="1" w:styleId="Zawartotabeli">
    <w:name w:val="Zawartość tabeli"/>
    <w:basedOn w:val="Normalny"/>
    <w:rsid w:val="007E040A"/>
    <w:pPr>
      <w:suppressLineNumbers/>
    </w:pPr>
  </w:style>
  <w:style w:type="paragraph" w:customStyle="1" w:styleId="Nagwektabeli">
    <w:name w:val="Nagłówek tabeli"/>
    <w:basedOn w:val="Zawartotabeli"/>
    <w:rsid w:val="007E040A"/>
    <w:pPr>
      <w:jc w:val="center"/>
    </w:pPr>
    <w:rPr>
      <w:b/>
      <w:bCs/>
    </w:rPr>
  </w:style>
  <w:style w:type="paragraph" w:styleId="Bezodstpw">
    <w:name w:val="No Spacing"/>
    <w:uiPriority w:val="1"/>
    <w:qFormat/>
    <w:rsid w:val="007E040A"/>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7E040A"/>
    <w:pPr>
      <w:tabs>
        <w:tab w:val="center" w:pos="4536"/>
        <w:tab w:val="right" w:pos="9072"/>
      </w:tabs>
    </w:pPr>
    <w:rPr>
      <w:rFonts w:cs="Times New Roman"/>
      <w:lang w:val="x-none"/>
    </w:rPr>
  </w:style>
  <w:style w:type="character" w:customStyle="1" w:styleId="NagwekZnak">
    <w:name w:val="Nagłówek Znak"/>
    <w:basedOn w:val="Domylnaczcionkaakapitu"/>
    <w:link w:val="Nagwek"/>
    <w:uiPriority w:val="99"/>
    <w:rsid w:val="007E040A"/>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unhideWhenUsed/>
    <w:rsid w:val="007E040A"/>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7E040A"/>
    <w:rPr>
      <w:rFonts w:ascii="Times New Roman" w:eastAsia="Times New Roman" w:hAnsi="Times New Roman" w:cs="Times New Roman"/>
      <w:sz w:val="24"/>
      <w:szCs w:val="24"/>
      <w:lang w:val="x-none" w:eastAsia="ar-SA"/>
    </w:rPr>
  </w:style>
  <w:style w:type="table" w:styleId="Tabela-Siatka">
    <w:name w:val="Table Grid"/>
    <w:basedOn w:val="Standardowy"/>
    <w:uiPriority w:val="59"/>
    <w:rsid w:val="007E040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04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040A"/>
    <w:rPr>
      <w:rFonts w:ascii="Segoe UI" w:eastAsia="Times New Roman" w:hAnsi="Segoe UI" w:cs="Segoe UI"/>
      <w:sz w:val="18"/>
      <w:szCs w:val="18"/>
      <w:lang w:eastAsia="ar-SA"/>
    </w:rPr>
  </w:style>
  <w:style w:type="paragraph" w:styleId="Akapitzlist">
    <w:name w:val="List Paragraph"/>
    <w:basedOn w:val="Normalny"/>
    <w:uiPriority w:val="34"/>
    <w:qFormat/>
    <w:rsid w:val="007E040A"/>
    <w:pPr>
      <w:suppressAutoHyphens w:val="0"/>
      <w:spacing w:after="160" w:line="259" w:lineRule="auto"/>
      <w:ind w:left="720"/>
      <w:contextualSpacing/>
    </w:pPr>
    <w:rPr>
      <w:rFonts w:ascii="Calibri" w:eastAsia="Calibri" w:hAnsi="Calibri" w:cs="Times New Roman"/>
      <w:sz w:val="22"/>
      <w:szCs w:val="22"/>
      <w:lang w:eastAsia="en-US"/>
    </w:rPr>
  </w:style>
  <w:style w:type="character" w:styleId="Hipercze">
    <w:name w:val="Hyperlink"/>
    <w:uiPriority w:val="99"/>
    <w:unhideWhenUsed/>
    <w:rsid w:val="007E04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859826">
      <w:bodyDiv w:val="1"/>
      <w:marLeft w:val="0"/>
      <w:marRight w:val="0"/>
      <w:marTop w:val="0"/>
      <w:marBottom w:val="0"/>
      <w:divBdr>
        <w:top w:val="none" w:sz="0" w:space="0" w:color="auto"/>
        <w:left w:val="none" w:sz="0" w:space="0" w:color="auto"/>
        <w:bottom w:val="none" w:sz="0" w:space="0" w:color="auto"/>
        <w:right w:val="none" w:sz="0" w:space="0" w:color="auto"/>
      </w:divBdr>
    </w:div>
    <w:div w:id="20448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C01C-D2C9-40EB-9719-C49D69B5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11601</Characters>
  <Application>Microsoft Office Word</Application>
  <DocSecurity>4</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MaciejA</dc:creator>
  <cp:keywords/>
  <dc:description/>
  <cp:lastModifiedBy>AleksanderK</cp:lastModifiedBy>
  <cp:revision>2</cp:revision>
  <cp:lastPrinted>2018-06-29T11:21:00Z</cp:lastPrinted>
  <dcterms:created xsi:type="dcterms:W3CDTF">2019-07-04T06:08:00Z</dcterms:created>
  <dcterms:modified xsi:type="dcterms:W3CDTF">2019-07-04T06:08:00Z</dcterms:modified>
</cp:coreProperties>
</file>