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29" w:rsidRPr="00A236F6" w:rsidRDefault="00A236F6" w:rsidP="00A236F6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215A8B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E04624" w:rsidRPr="00E0462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E04624" w:rsidRPr="00E0462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E04624" w:rsidRPr="00E0462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E04624" w:rsidRPr="00E0462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E04624" w:rsidRPr="00E04624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E04624" w:rsidRPr="00E04624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E04624" w:rsidRPr="00E04624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sectPr w:rsidR="001F3FE7" w:rsidRPr="00AC55C7" w:rsidSect="00265229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C9" w:rsidRDefault="00E258C9">
      <w:r>
        <w:separator/>
      </w:r>
    </w:p>
  </w:endnote>
  <w:endnote w:type="continuationSeparator" w:id="1">
    <w:p w:rsidR="00E258C9" w:rsidRDefault="00E2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5F359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04624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C9" w:rsidRDefault="00E258C9">
      <w:r>
        <w:separator/>
      </w:r>
    </w:p>
  </w:footnote>
  <w:footnote w:type="continuationSeparator" w:id="1">
    <w:p w:rsidR="00E258C9" w:rsidRDefault="00E258C9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 xml:space="preserve">związane z wykonywaniemdziałań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35EB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A95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2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4270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359A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54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064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6F6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66E2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540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624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58C9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0221-EF1F-4657-BB4B-F1724EFB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e.gawrysiak</cp:lastModifiedBy>
  <cp:revision>29</cp:revision>
  <cp:lastPrinted>2017-01-16T08:51:00Z</cp:lastPrinted>
  <dcterms:created xsi:type="dcterms:W3CDTF">2016-07-07T13:44:00Z</dcterms:created>
  <dcterms:modified xsi:type="dcterms:W3CDTF">2017-01-16T08:52:00Z</dcterms:modified>
</cp:coreProperties>
</file>