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46" w:rsidRDefault="00C41746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C41746" w:rsidRDefault="00C41746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C41746" w:rsidRPr="00B01A54" w:rsidRDefault="00C41746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C41746" w:rsidRPr="00A92300" w:rsidRDefault="00C41746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C41746" w:rsidRPr="00A92300" w:rsidRDefault="00C41746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C41746" w:rsidRDefault="00C41746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:rsidR="00C41746" w:rsidRDefault="00C41746" w:rsidP="00823407">
      <w:pPr>
        <w:jc w:val="center"/>
        <w:rPr>
          <w:rFonts w:ascii="Calibri" w:hAnsi="Calibri" w:cs="Calibri"/>
          <w:bCs/>
        </w:rPr>
      </w:pPr>
    </w:p>
    <w:p w:rsidR="00C41746" w:rsidRDefault="00C41746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C41746" w:rsidRDefault="00C41746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C41746" w:rsidRDefault="00C41746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C41746" w:rsidRDefault="00C4174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C41746" w:rsidRDefault="00C4174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1746" w:rsidRDefault="00C4174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C41746" w:rsidRDefault="00C4174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1746" w:rsidRDefault="00C4174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C41746" w:rsidRDefault="00C41746" w:rsidP="004D1CD8">
      <w:pPr>
        <w:jc w:val="center"/>
        <w:rPr>
          <w:rFonts w:ascii="Calibri" w:hAnsi="Calibri" w:cs="Calibri"/>
          <w:bCs/>
        </w:rPr>
      </w:pPr>
    </w:p>
    <w:p w:rsidR="00C41746" w:rsidRPr="00A92300" w:rsidRDefault="00C41746" w:rsidP="004D1CD8">
      <w:pPr>
        <w:jc w:val="center"/>
        <w:rPr>
          <w:rFonts w:ascii="Calibri" w:hAnsi="Calibri" w:cs="Calibri"/>
          <w:bCs/>
        </w:rPr>
      </w:pPr>
    </w:p>
    <w:p w:rsidR="00C41746" w:rsidRPr="00D97AAD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C41746" w:rsidRPr="00D97AAD" w:rsidRDefault="00C41746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41746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746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C41746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1A5C" w:rsidRPr="00D97AAD" w:rsidRDefault="00801A5C" w:rsidP="007B60CF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41746" w:rsidRPr="00D97AAD" w:rsidRDefault="00C41746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C41746" w:rsidRPr="00D97AAD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C41746" w:rsidRPr="00D97AAD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41746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C41746" w:rsidRPr="00D97AAD" w:rsidRDefault="00C41746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41746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746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C41746" w:rsidRPr="00D97AAD" w:rsidRDefault="00C41746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41746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801A5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C41746" w:rsidRPr="007B60CF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41746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746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746" w:rsidRPr="00D97AAD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746" w:rsidRPr="00964E80" w:rsidRDefault="00C41746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41746" w:rsidRPr="00D97AAD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D97AAD" w:rsidRDefault="00C41746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Default="00C41746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01A5C" w:rsidRPr="00D97AAD" w:rsidRDefault="00801A5C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41746" w:rsidRPr="00D97AAD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7B60CF" w:rsidRDefault="00C41746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C41746" w:rsidRPr="007B60CF" w:rsidRDefault="00C41746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41746" w:rsidRPr="0073200B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41746" w:rsidRPr="00D97AAD" w:rsidRDefault="00C41746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C41746" w:rsidRPr="0073200B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1746" w:rsidRPr="0073200B" w:rsidRDefault="00C41746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1746" w:rsidRPr="00D97AAD" w:rsidRDefault="00C41746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1746" w:rsidRPr="00D97AAD" w:rsidRDefault="00C41746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c>
          <w:tcPr>
            <w:tcW w:w="10774" w:type="dxa"/>
            <w:gridSpan w:val="12"/>
            <w:shd w:val="clear" w:color="auto" w:fill="DDD9C3"/>
          </w:tcPr>
          <w:p w:rsidR="00C41746" w:rsidRPr="00033D1F" w:rsidRDefault="00C41746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C41746" w:rsidRPr="00033D1F" w:rsidRDefault="00C41746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C41746" w:rsidRPr="006B13DB" w:rsidRDefault="00C41746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C41746" w:rsidRPr="006B13DB" w:rsidRDefault="00C41746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C41746" w:rsidRPr="00E07C9D" w:rsidRDefault="00C41746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C41746" w:rsidRPr="00D97AAD" w:rsidTr="00B30C3E">
        <w:tc>
          <w:tcPr>
            <w:tcW w:w="10774" w:type="dxa"/>
            <w:gridSpan w:val="12"/>
            <w:shd w:val="clear" w:color="auto" w:fill="FFFFFF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C41746" w:rsidRPr="00D97AAD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C41746" w:rsidRPr="00D97AAD" w:rsidRDefault="00C41746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41746" w:rsidRPr="00D97AAD" w:rsidTr="00B30C3E">
        <w:tc>
          <w:tcPr>
            <w:tcW w:w="3845" w:type="dxa"/>
            <w:gridSpan w:val="3"/>
            <w:shd w:val="clear" w:color="auto" w:fill="DDD9C3"/>
            <w:vAlign w:val="center"/>
          </w:tcPr>
          <w:p w:rsidR="00C41746" w:rsidRPr="00D97AAD" w:rsidRDefault="00C41746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C41746" w:rsidRPr="00D97AAD" w:rsidRDefault="00C41746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C41746" w:rsidRPr="00D97AAD" w:rsidRDefault="00C41746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41746" w:rsidRPr="00D97AAD" w:rsidTr="00B30C3E">
        <w:tc>
          <w:tcPr>
            <w:tcW w:w="3845" w:type="dxa"/>
            <w:gridSpan w:val="3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41746" w:rsidRPr="00D97AAD" w:rsidTr="00B30C3E">
        <w:tc>
          <w:tcPr>
            <w:tcW w:w="3845" w:type="dxa"/>
            <w:gridSpan w:val="3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41746" w:rsidRPr="00D97AAD" w:rsidTr="00B30C3E">
        <w:tc>
          <w:tcPr>
            <w:tcW w:w="3845" w:type="dxa"/>
            <w:gridSpan w:val="3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C41746" w:rsidRPr="00D97AAD" w:rsidRDefault="00C41746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Pr="00E07C9D" w:rsidRDefault="00C4174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C41746" w:rsidRPr="00D97AAD" w:rsidRDefault="00C41746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2"/>
      </w:tblGrid>
      <w:tr w:rsidR="00C41746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746" w:rsidRPr="00D97AAD" w:rsidRDefault="00C41746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41746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01A5C" w:rsidRDefault="00801A5C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01A5C" w:rsidRDefault="00801A5C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01A5C" w:rsidRPr="00D97AAD" w:rsidRDefault="00801A5C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41746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D97AAD" w:rsidRDefault="00C41746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41746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01A5C" w:rsidRDefault="00801A5C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01A5C" w:rsidRDefault="00801A5C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01A5C" w:rsidRDefault="00801A5C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01A5C" w:rsidRDefault="00801A5C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01A5C" w:rsidRDefault="00801A5C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01A5C" w:rsidRPr="00D97AAD" w:rsidRDefault="00801A5C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01A5C" w:rsidRDefault="00801A5C" w:rsidP="00801A5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01A5C" w:rsidRDefault="00801A5C">
      <w:pPr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br w:type="page"/>
      </w:r>
    </w:p>
    <w:p w:rsidR="00C41746" w:rsidRDefault="00C41746" w:rsidP="00801A5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C41746" w:rsidRDefault="00C4174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C41746" w:rsidRPr="003A2508" w:rsidTr="008533A5">
        <w:tc>
          <w:tcPr>
            <w:tcW w:w="5000" w:type="pct"/>
            <w:gridSpan w:val="9"/>
            <w:shd w:val="clear" w:color="auto" w:fill="DDD9C3"/>
            <w:vAlign w:val="center"/>
          </w:tcPr>
          <w:p w:rsidR="00C41746" w:rsidRPr="008533A5" w:rsidRDefault="00C41746" w:rsidP="008533A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533A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C41746" w:rsidRPr="008533A5" w:rsidRDefault="00C41746" w:rsidP="008533A5">
            <w:pPr>
              <w:jc w:val="both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8533A5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C41746" w:rsidRPr="003A2508" w:rsidTr="008533A5">
        <w:tc>
          <w:tcPr>
            <w:tcW w:w="484" w:type="pct"/>
            <w:vMerge w:val="restar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Rodzaj</w:t>
            </w:r>
          </w:p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41746" w:rsidRPr="003A2508" w:rsidTr="008533A5">
        <w:tc>
          <w:tcPr>
            <w:tcW w:w="484" w:type="pct"/>
            <w:vMerge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533A5">
              <w:rPr>
                <w:rFonts w:ascii="Calibri" w:hAnsi="Calibri"/>
                <w:b/>
                <w:sz w:val="20"/>
              </w:rPr>
              <w:t>Rok 3</w:t>
            </w:r>
            <w:r w:rsidRPr="008533A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8533A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41746" w:rsidRPr="003A2508" w:rsidTr="008533A5">
        <w:tc>
          <w:tcPr>
            <w:tcW w:w="484" w:type="pct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2867" w:type="pct"/>
            <w:gridSpan w:val="5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2867" w:type="pct"/>
            <w:gridSpan w:val="5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2867" w:type="pct"/>
            <w:gridSpan w:val="5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C41746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C41746" w:rsidRPr="00E617D8" w:rsidTr="008533A5">
        <w:tc>
          <w:tcPr>
            <w:tcW w:w="10632" w:type="dxa"/>
            <w:gridSpan w:val="4"/>
            <w:shd w:val="clear" w:color="auto" w:fill="DDD9C3"/>
          </w:tcPr>
          <w:p w:rsidR="00C41746" w:rsidRPr="008533A5" w:rsidRDefault="00C41746" w:rsidP="008533A5">
            <w:pPr>
              <w:jc w:val="both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100</w:t>
            </w: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8533A5">
              <w:rPr>
                <w:rFonts w:ascii="Calibri" w:hAnsi="Calibri"/>
                <w:sz w:val="20"/>
              </w:rPr>
              <w:t>Wkład własny</w:t>
            </w:r>
            <w:r w:rsidRPr="008533A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8533A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C41746" w:rsidRDefault="00C41746" w:rsidP="00801A5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C41746" w:rsidRPr="00E617D8" w:rsidTr="008533A5">
        <w:tc>
          <w:tcPr>
            <w:tcW w:w="10632" w:type="dxa"/>
            <w:gridSpan w:val="6"/>
            <w:shd w:val="clear" w:color="auto" w:fill="DDD9C3"/>
          </w:tcPr>
          <w:p w:rsidR="00C41746" w:rsidRPr="008533A5" w:rsidRDefault="00C41746" w:rsidP="008533A5">
            <w:pPr>
              <w:jc w:val="both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533A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533A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41746" w:rsidRPr="00E617D8" w:rsidTr="008533A5">
        <w:tc>
          <w:tcPr>
            <w:tcW w:w="567" w:type="dxa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41746" w:rsidRPr="00E617D8" w:rsidTr="008533A5">
        <w:tc>
          <w:tcPr>
            <w:tcW w:w="4966" w:type="dxa"/>
            <w:gridSpan w:val="2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533A5">
              <w:rPr>
                <w:rFonts w:ascii="Calibri" w:hAnsi="Calibri"/>
                <w:b/>
                <w:sz w:val="20"/>
              </w:rPr>
              <w:t>Rok 3</w:t>
            </w:r>
            <w:r w:rsidRPr="008533A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8533A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rPr>
          <w:trHeight w:val="199"/>
        </w:trPr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4966" w:type="dxa"/>
            <w:gridSpan w:val="2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C41746" w:rsidRDefault="00C41746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801A5C" w:rsidRDefault="00801A5C">
      <w:pPr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br w:type="page"/>
      </w:r>
    </w:p>
    <w:p w:rsidR="00C41746" w:rsidRPr="00E617D8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C41746" w:rsidRPr="00D97AAD" w:rsidRDefault="00C4174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6"/>
      </w:tblGrid>
      <w:tr w:rsidR="00C41746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8B5E56" w:rsidRDefault="00C4174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C41746" w:rsidRPr="008B5E56" w:rsidRDefault="00C4174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C41746" w:rsidRPr="008B5E56" w:rsidRDefault="00C4174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41746" w:rsidRPr="00D97AAD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D97AAD" w:rsidRDefault="00C41746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41746" w:rsidRDefault="00C4174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C41746" w:rsidRPr="00E617D8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C41746" w:rsidRDefault="00C4174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C41746" w:rsidRDefault="00C4174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C41746" w:rsidRPr="00D97AAD" w:rsidRDefault="00C4174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C41746" w:rsidRDefault="00C4174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C41746" w:rsidRPr="00D97AAD" w:rsidRDefault="00C4174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C41746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801A5C" w:rsidRDefault="00801A5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801A5C" w:rsidRDefault="00801A5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801A5C" w:rsidRDefault="00801A5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801A5C" w:rsidRDefault="00801A5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801A5C" w:rsidRPr="00D97AAD" w:rsidRDefault="00801A5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C41746" w:rsidRPr="00D97AAD" w:rsidRDefault="00C4174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C41746" w:rsidRPr="00F56D0C" w:rsidRDefault="00801A5C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="00C41746"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C41746" w:rsidRPr="00F56D0C" w:rsidRDefault="00C41746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C41746" w:rsidRPr="00D97AAD" w:rsidRDefault="00C41746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C41746" w:rsidRPr="003A2508" w:rsidRDefault="00C4174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C41746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9A" w:rsidRDefault="00E03A9A">
      <w:r>
        <w:separator/>
      </w:r>
    </w:p>
  </w:endnote>
  <w:endnote w:type="continuationSeparator" w:id="0">
    <w:p w:rsidR="00E03A9A" w:rsidRDefault="00E0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0E66A4">
      <w:rPr>
        <w:rFonts w:ascii="Calibri" w:hAnsi="Calibri" w:cs="Calibri"/>
        <w:noProof/>
        <w:sz w:val="22"/>
        <w:szCs w:val="22"/>
      </w:rPr>
      <w:t>2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C41746" w:rsidRDefault="00C417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9A" w:rsidRDefault="00E03A9A">
      <w:r>
        <w:separator/>
      </w:r>
    </w:p>
  </w:footnote>
  <w:footnote w:type="continuationSeparator" w:id="0">
    <w:p w:rsidR="00E03A9A" w:rsidRDefault="00E03A9A">
      <w:r>
        <w:continuationSeparator/>
      </w:r>
    </w:p>
  </w:footnote>
  <w:footnote w:id="1">
    <w:p w:rsidR="00C41746" w:rsidRDefault="00C41746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41746" w:rsidRDefault="00C41746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C41746" w:rsidRDefault="00C41746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C41746" w:rsidRDefault="00C41746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C41746" w:rsidRDefault="00C41746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C41746" w:rsidRDefault="00C41746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C41746" w:rsidRDefault="00C41746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6A4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D6F4D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A5C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3A5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270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30B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1847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1746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3A9A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23B0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33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33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733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733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733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733F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4733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4733F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33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33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733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733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733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733F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4733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4733F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creator>Stawarz Magdalena</dc:creator>
  <cp:lastModifiedBy>Joanna Hartman</cp:lastModifiedBy>
  <cp:revision>3</cp:revision>
  <cp:lastPrinted>2018-10-01T08:37:00Z</cp:lastPrinted>
  <dcterms:created xsi:type="dcterms:W3CDTF">2021-03-08T13:26:00Z</dcterms:created>
  <dcterms:modified xsi:type="dcterms:W3CDTF">2022-02-23T09:04:00Z</dcterms:modified>
</cp:coreProperties>
</file>