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D5" w:rsidRDefault="00E72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OGŁOSZENIE </w:t>
      </w:r>
    </w:p>
    <w:p w:rsidR="00E729D5" w:rsidRDefault="00E729D5">
      <w:pPr>
        <w:jc w:val="center"/>
        <w:rPr>
          <w:b/>
          <w:sz w:val="32"/>
          <w:szCs w:val="32"/>
        </w:rPr>
      </w:pPr>
    </w:p>
    <w:p w:rsidR="00E729D5" w:rsidRDefault="00E729D5">
      <w:pPr>
        <w:jc w:val="both"/>
      </w:pPr>
      <w:r>
        <w:rPr>
          <w:b/>
        </w:rPr>
        <w:tab/>
        <w:t xml:space="preserve">Wójt Gminy Lubomia </w:t>
      </w:r>
      <w:r>
        <w:t xml:space="preserve">działając na podstawie § 7 Regulaminu Przyznawania Nagrody Gminy Lubomia, stanowiącego załącznik nr 1 do Uchwały Nr XL/288/2013 Rady Gminy Lubomia  z dnia 18 października 2013 r. r. w sprawie ustanowienia Nagrody Gminy Lubomia za osiągnięcia w dziedzinie sportu  (Dz. Urz. Woj. Śl. z dnia 28 października 2013 r., poz.6229) </w:t>
      </w:r>
      <w:r w:rsidR="006A4AE5">
        <w:t>oraz uchwały           Nr LV/386/2014 Rady Gminy Lubomia z dnia 14 listopada 2014 r. zmieniającej uchwałę XL/288/2013 Rady Gminy Lubomia za osiągnięcia w dziedzinie sportu (</w:t>
      </w:r>
      <w:proofErr w:type="spellStart"/>
      <w:r w:rsidR="006A4AE5">
        <w:t>Dz.Urz</w:t>
      </w:r>
      <w:proofErr w:type="spellEnd"/>
      <w:r w:rsidR="006A4AE5">
        <w:t xml:space="preserve">. z </w:t>
      </w:r>
      <w:r w:rsidR="003F79BD">
        <w:t>26 listopada 2014 r., poz. 6208)</w:t>
      </w:r>
    </w:p>
    <w:p w:rsidR="00E729D5" w:rsidRDefault="00E729D5">
      <w:pPr>
        <w:jc w:val="both"/>
      </w:pPr>
    </w:p>
    <w:p w:rsidR="00E729D5" w:rsidRDefault="00E729D5">
      <w:pPr>
        <w:jc w:val="both"/>
      </w:pPr>
      <w:r>
        <w:t xml:space="preserve">powiadamia o możliwości zgłaszania kandydatur do Nagrody i Wyróżnienia w Dziedzinie Sportu. </w:t>
      </w:r>
    </w:p>
    <w:p w:rsidR="00E729D5" w:rsidRDefault="00E729D5">
      <w:pPr>
        <w:jc w:val="both"/>
      </w:pPr>
    </w:p>
    <w:p w:rsidR="00E729D5" w:rsidRDefault="00E729D5">
      <w:pPr>
        <w:jc w:val="both"/>
        <w:rPr>
          <w:rFonts w:cs="Times New Roman"/>
          <w:b/>
          <w:bCs/>
          <w:color w:val="000000"/>
        </w:rPr>
      </w:pPr>
      <w:r>
        <w:t xml:space="preserve">Zgłoszenia kandydata dokonuje się poprzez złożenie wniosku do sekretariatu Urzędu Gminy Lubomia </w:t>
      </w:r>
      <w:r>
        <w:rPr>
          <w:rFonts w:cs="Times New Roman"/>
          <w:color w:val="000000"/>
        </w:rPr>
        <w:t>ul. Szkolna nr 1 Lubomia.</w:t>
      </w:r>
    </w:p>
    <w:p w:rsidR="00E729D5" w:rsidRDefault="00E729D5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Do składania wniosków są uprawnione:</w:t>
      </w:r>
    </w:p>
    <w:p w:rsidR="00E729D5" w:rsidRDefault="00E729D5">
      <w:pPr>
        <w:pStyle w:val="NormalnyWeb"/>
        <w:numPr>
          <w:ilvl w:val="0"/>
          <w:numId w:val="1"/>
        </w:numPr>
        <w:spacing w:before="120" w:after="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Rady pedagogiczne,  rady</w:t>
      </w:r>
      <w:r w:rsidR="002A569F">
        <w:rPr>
          <w:rFonts w:cs="Times New Roman"/>
          <w:color w:val="000000"/>
        </w:rPr>
        <w:t xml:space="preserve"> rodziców  szkół z terenu gminy</w:t>
      </w:r>
      <w:r>
        <w:rPr>
          <w:rFonts w:cs="Times New Roman"/>
          <w:color w:val="000000"/>
        </w:rPr>
        <w:t xml:space="preserve"> </w:t>
      </w:r>
    </w:p>
    <w:p w:rsidR="00E729D5" w:rsidRPr="007C6D65" w:rsidRDefault="00E729D5" w:rsidP="007C6D65">
      <w:pPr>
        <w:pStyle w:val="NormalnyWeb"/>
        <w:numPr>
          <w:ilvl w:val="0"/>
          <w:numId w:val="1"/>
        </w:numPr>
        <w:spacing w:before="120" w:after="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Organizacje, instytucje kulturalno-oświato</w:t>
      </w:r>
      <w:r w:rsidR="002A569F">
        <w:rPr>
          <w:rFonts w:cs="Times New Roman"/>
          <w:color w:val="000000"/>
        </w:rPr>
        <w:t>we oraz sportowe z terenu gminy</w:t>
      </w:r>
      <w:r w:rsidRPr="007C6D65">
        <w:rPr>
          <w:rFonts w:cs="Times New Roman"/>
          <w:color w:val="000000"/>
        </w:rPr>
        <w:t xml:space="preserve"> </w:t>
      </w:r>
    </w:p>
    <w:p w:rsidR="00E729D5" w:rsidRDefault="00E729D5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 Osoby zainteresowane indywidualnie lub osoby polecające do nagrody.</w:t>
      </w:r>
    </w:p>
    <w:p w:rsidR="00E729D5" w:rsidRDefault="00E729D5">
      <w:pPr>
        <w:spacing w:line="100" w:lineRule="atLeast"/>
        <w:jc w:val="both"/>
        <w:rPr>
          <w:rFonts w:cs="Times New Roman"/>
          <w:color w:val="000000"/>
        </w:rPr>
      </w:pPr>
    </w:p>
    <w:p w:rsidR="00E729D5" w:rsidRDefault="00E729D5">
      <w:pPr>
        <w:jc w:val="both"/>
      </w:pPr>
    </w:p>
    <w:p w:rsidR="00E729D5" w:rsidRDefault="00E729D5">
      <w:pPr>
        <w:jc w:val="both"/>
        <w:rPr>
          <w:rFonts w:cs="Times New Roman"/>
          <w:color w:val="000000"/>
        </w:rPr>
      </w:pPr>
      <w:r>
        <w:rPr>
          <w:b/>
        </w:rPr>
        <w:t xml:space="preserve">Nagrody lub Wyróżnienia w Dziedzinie Sportu </w:t>
      </w:r>
    </w:p>
    <w:p w:rsidR="00E729D5" w:rsidRDefault="00E729D5">
      <w:pPr>
        <w:pStyle w:val="Tekstpodstawowy31"/>
        <w:numPr>
          <w:ilvl w:val="0"/>
          <w:numId w:val="2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Nagrody mogą być przyznawane za szczególne osiągnięcia indywidualne lub zespołowe:</w:t>
      </w:r>
    </w:p>
    <w:p w:rsidR="00E729D5" w:rsidRDefault="00E729D5">
      <w:pPr>
        <w:pStyle w:val="Tekstpodstawowy31"/>
        <w:numPr>
          <w:ilvl w:val="0"/>
          <w:numId w:val="3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Nagroda I stopnia za udział w zawodach co najmniej na szczeblu ogólnopolskim,</w:t>
      </w:r>
    </w:p>
    <w:p w:rsidR="00E729D5" w:rsidRDefault="00E729D5">
      <w:pPr>
        <w:pStyle w:val="Tekstpodstawowy31"/>
        <w:numPr>
          <w:ilvl w:val="0"/>
          <w:numId w:val="3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Nagroda II stopnia za zajęcie miejsca I - III na szczeblu co najmniej wojewódzkim,</w:t>
      </w:r>
    </w:p>
    <w:p w:rsidR="00E729D5" w:rsidRDefault="00E729D5">
      <w:pPr>
        <w:pStyle w:val="Tekstpodstawowy31"/>
        <w:numPr>
          <w:ilvl w:val="0"/>
          <w:numId w:val="3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Nagroda III stopnia  za zajęcie I miejsca na szczeblu powiatowym.</w:t>
      </w:r>
    </w:p>
    <w:p w:rsidR="00E729D5" w:rsidRDefault="00E729D5">
      <w:pPr>
        <w:pStyle w:val="Tekstpodstawowy31"/>
        <w:numPr>
          <w:ilvl w:val="0"/>
          <w:numId w:val="2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W danym roku kalendarzowym osobie lub zespołowi osób można przyznać tylko jedną nagrodę w jednej z kategorii wymienionych w ust. 1 punkt 1-3.</w:t>
      </w:r>
    </w:p>
    <w:p w:rsidR="00E729D5" w:rsidRDefault="00E729D5">
      <w:pPr>
        <w:pStyle w:val="Tekstpodstawowy31"/>
        <w:numPr>
          <w:ilvl w:val="0"/>
          <w:numId w:val="2"/>
        </w:numPr>
        <w:shd w:val="clear" w:color="auto" w:fill="FFFFFF"/>
        <w:spacing w:line="100" w:lineRule="atLeast"/>
        <w:rPr>
          <w:rFonts w:ascii="Times New Roman" w:hAnsi="Times New Roman" w:cs="Times New Roman"/>
          <w:b w:val="0"/>
          <w:smallCaps w:val="0"/>
          <w:color w:val="000000"/>
        </w:rPr>
      </w:pPr>
      <w:r>
        <w:rPr>
          <w:rFonts w:ascii="Times New Roman" w:hAnsi="Times New Roman" w:cs="Times New Roman"/>
          <w:b w:val="0"/>
          <w:smallCaps w:val="0"/>
          <w:color w:val="000000"/>
        </w:rPr>
        <w:t>Nagrodę może otrzymać osoba lub zespół osób zamieszkujących na terenie gminy Lubomia, którzy uzyskali wysokie wyniki sportowe w dyscyplinach sportowych objętych pr</w:t>
      </w:r>
      <w:r w:rsidR="006A4AE5">
        <w:rPr>
          <w:rFonts w:ascii="Times New Roman" w:hAnsi="Times New Roman" w:cs="Times New Roman"/>
          <w:b w:val="0"/>
          <w:smallCaps w:val="0"/>
          <w:color w:val="000000"/>
        </w:rPr>
        <w:t>ogramem igrzysk olimpijskich i</w:t>
      </w:r>
      <w:r>
        <w:rPr>
          <w:rFonts w:ascii="Times New Roman" w:hAnsi="Times New Roman" w:cs="Times New Roman"/>
          <w:b w:val="0"/>
          <w:smallCaps w:val="0"/>
          <w:color w:val="000000"/>
        </w:rPr>
        <w:t xml:space="preserve"> paraolimpiad</w:t>
      </w:r>
      <w:r w:rsidR="006A4AE5">
        <w:rPr>
          <w:rFonts w:ascii="Times New Roman" w:hAnsi="Times New Roman" w:cs="Times New Roman"/>
          <w:b w:val="0"/>
          <w:smallCaps w:val="0"/>
          <w:color w:val="000000"/>
        </w:rPr>
        <w:t xml:space="preserve">, jak również  w następujących dyscyplinach: brazylijskie  </w:t>
      </w:r>
      <w:proofErr w:type="spellStart"/>
      <w:r w:rsidR="006A4AE5">
        <w:rPr>
          <w:rFonts w:ascii="Times New Roman" w:hAnsi="Times New Roman" w:cs="Times New Roman"/>
          <w:b w:val="0"/>
          <w:smallCaps w:val="0"/>
          <w:color w:val="000000"/>
        </w:rPr>
        <w:t>ju-jutsu</w:t>
      </w:r>
      <w:proofErr w:type="spellEnd"/>
      <w:r w:rsidR="006A4AE5">
        <w:rPr>
          <w:rFonts w:ascii="Times New Roman" w:hAnsi="Times New Roman" w:cs="Times New Roman"/>
          <w:b w:val="0"/>
          <w:smallCaps w:val="0"/>
          <w:color w:val="000000"/>
        </w:rPr>
        <w:t xml:space="preserve"> i modelarstwo</w:t>
      </w:r>
      <w:r>
        <w:rPr>
          <w:rFonts w:ascii="Times New Roman" w:hAnsi="Times New Roman" w:cs="Times New Roman"/>
          <w:b w:val="0"/>
          <w:smallCaps w:val="0"/>
          <w:color w:val="000000"/>
        </w:rPr>
        <w:t>.</w:t>
      </w:r>
    </w:p>
    <w:p w:rsidR="00E729D5" w:rsidRDefault="00E729D5">
      <w:pPr>
        <w:pStyle w:val="Tekstpodstawowy31"/>
        <w:numPr>
          <w:ilvl w:val="0"/>
          <w:numId w:val="2"/>
        </w:numPr>
        <w:shd w:val="clear" w:color="auto" w:fill="FFFFFF"/>
        <w:spacing w:line="100" w:lineRule="atLeast"/>
      </w:pPr>
      <w:r>
        <w:rPr>
          <w:rFonts w:ascii="Times New Roman" w:hAnsi="Times New Roman" w:cs="Times New Roman"/>
          <w:b w:val="0"/>
          <w:smallCaps w:val="0"/>
          <w:color w:val="000000"/>
        </w:rPr>
        <w:t>Wyróżnienia mogą otrzymać trenerzy zawodników, którzy osiągnęli wysoki wynik sportowy.</w:t>
      </w:r>
    </w:p>
    <w:p w:rsidR="00E729D5" w:rsidRDefault="00E729D5">
      <w:pPr>
        <w:spacing w:before="280" w:after="280"/>
      </w:pPr>
      <w:r>
        <w:rPr>
          <w:b/>
        </w:rPr>
        <w:t>Termin i sposób złożenia wniosku:</w:t>
      </w:r>
    </w:p>
    <w:p w:rsidR="00E729D5" w:rsidRDefault="00E729D5">
      <w:pPr>
        <w:spacing w:before="280" w:after="280"/>
        <w:jc w:val="both"/>
      </w:pPr>
      <w:r>
        <w:t>Wnioski należy złożyć osobiście w sekretariacie Urzędu Gminy w Lubomi  lub przesłać pocztą na adres: Urząd Gminy Lubomia ul. Szkolna 1  44-360 Lubomia (decyduje data stempla pocztowego).</w:t>
      </w:r>
    </w:p>
    <w:p w:rsidR="00E729D5" w:rsidRDefault="00E729D5">
      <w:pPr>
        <w:spacing w:before="280" w:after="280"/>
        <w:jc w:val="both"/>
      </w:pPr>
      <w:r>
        <w:t>Wzór wniosku o przyznanie Nagrody i Wyróżnienia Gminy Lubomia można pobrać ze strony lubomia.bip.pl lub  oraz w sekretariacie Urzędu Gminy  przy ul. Szkolnej 1 w Lubomi.</w:t>
      </w:r>
    </w:p>
    <w:p w:rsidR="00E729D5" w:rsidRDefault="00E729D5">
      <w:pPr>
        <w:spacing w:before="280" w:after="280"/>
        <w:jc w:val="both"/>
        <w:rPr>
          <w:b/>
          <w:bCs/>
        </w:rPr>
      </w:pPr>
      <w:r>
        <w:t>Termin składania wniosków  za osiągnięci</w:t>
      </w:r>
      <w:r w:rsidR="00433A14">
        <w:t>a sportowe w 2017</w:t>
      </w:r>
      <w:r>
        <w:t xml:space="preserve"> r. upływa w dniu  </w:t>
      </w:r>
      <w:r w:rsidR="00433A14">
        <w:rPr>
          <w:b/>
          <w:bCs/>
        </w:rPr>
        <w:t>28 lutego 2018</w:t>
      </w:r>
      <w:r>
        <w:rPr>
          <w:b/>
          <w:bCs/>
        </w:rPr>
        <w:t xml:space="preserve"> r.</w:t>
      </w:r>
    </w:p>
    <w:p w:rsidR="005D483E" w:rsidRDefault="005D483E">
      <w:pPr>
        <w:spacing w:before="280" w:after="280"/>
        <w:jc w:val="both"/>
        <w:rPr>
          <w:b/>
          <w:bCs/>
        </w:rPr>
      </w:pPr>
    </w:p>
    <w:p w:rsidR="005D483E" w:rsidRDefault="005D483E">
      <w:pPr>
        <w:spacing w:before="280" w:after="280"/>
        <w:jc w:val="both"/>
        <w:rPr>
          <w:b/>
          <w:bCs/>
        </w:rPr>
      </w:pPr>
    </w:p>
    <w:p w:rsidR="005D483E" w:rsidRDefault="005D483E">
      <w:pPr>
        <w:spacing w:before="280" w:after="280"/>
        <w:jc w:val="both"/>
        <w:rPr>
          <w:b/>
          <w:bCs/>
        </w:rPr>
      </w:pPr>
    </w:p>
    <w:p w:rsidR="005D483E" w:rsidRDefault="005D483E" w:rsidP="005D483E">
      <w:pPr>
        <w:rPr>
          <w:rStyle w:val="Pogrubienie"/>
          <w:rFonts w:eastAsia="Times New Roman"/>
        </w:rPr>
      </w:pPr>
      <w:r>
        <w:rPr>
          <w:rStyle w:val="Pogrubienie"/>
          <w:rFonts w:eastAsia="Times New Roman"/>
        </w:rPr>
        <w:lastRenderedPageBreak/>
        <w:t xml:space="preserve">                                               </w:t>
      </w:r>
    </w:p>
    <w:p w:rsidR="005D483E" w:rsidRDefault="005D483E" w:rsidP="005D483E">
      <w:r>
        <w:rPr>
          <w:rStyle w:val="Pogrubienie"/>
          <w:rFonts w:eastAsia="Times New Roman"/>
        </w:rPr>
        <w:t xml:space="preserve">                                                </w:t>
      </w:r>
      <w:r>
        <w:rPr>
          <w:rStyle w:val="Pogrubienie"/>
        </w:rPr>
        <w:t>ZARZĄDZENIE Nr RO.0050.006.2018</w:t>
      </w:r>
      <w:r>
        <w:rPr>
          <w:rStyle w:val="Pogrubienie"/>
        </w:rPr>
        <w:br/>
        <w:t xml:space="preserve">                                                          Wójta Gminy Lubomia</w:t>
      </w:r>
      <w:r>
        <w:rPr>
          <w:rStyle w:val="Pogrubienie"/>
        </w:rPr>
        <w:br/>
        <w:t xml:space="preserve">                                                        z dnia 10  stycznia  2018r.</w:t>
      </w:r>
    </w:p>
    <w:p w:rsidR="005D483E" w:rsidRDefault="005D483E" w:rsidP="005D483E"/>
    <w:p w:rsidR="005D483E" w:rsidRDefault="005D483E" w:rsidP="005D483E">
      <w:pPr>
        <w:pStyle w:val="Tekstpodstawowy"/>
        <w:jc w:val="both"/>
      </w:pPr>
      <w:r>
        <w:rPr>
          <w:b/>
          <w:bCs/>
        </w:rPr>
        <w:t>w sprawie powołania komisji konkursowej dla przyznania nagród (wyróżnień) Gminy Lubomia w dziedzinie sportu za rok 2017.</w:t>
      </w:r>
    </w:p>
    <w:p w:rsidR="005D483E" w:rsidRPr="00CA1B6A" w:rsidRDefault="005D483E" w:rsidP="005D483E">
      <w:pPr>
        <w:pStyle w:val="Tekstpodstawowy"/>
        <w:spacing w:line="100" w:lineRule="atLeast"/>
        <w:jc w:val="both"/>
      </w:pPr>
      <w:r>
        <w:t xml:space="preserve">Na podstawie art. 30 ust. 1  ustawy z dnia 8 marca 1990 r. o samorządzie gminnym                          (Dz. U. z 2017 r. , poz. 1875 ), art. 31 ustawy z dnia 25 czerwca 2010 r. o sporcie ( Dz. U. z 2017r. poz.1051), uchwały Rady Gminy Lubomia Nr XL/288/2013 z dnia  18 października 2013 r. w sprawie ustanowienia Nagrody Gminy Lubomia za osiągnięcia w dziedzinie sportu oraz uchwały Nr </w:t>
      </w:r>
      <w:r w:rsidRPr="0084378A">
        <w:t>LV/386/2014 Rady Gminy Lubomia z dnia 14 listopada 2014 r. zmieniającej uchwałę XL/288/2013 Rady Gminy Lubomia za osiągnięcia w dziedzinie sportu</w:t>
      </w:r>
    </w:p>
    <w:p w:rsidR="005D483E" w:rsidRDefault="005D483E" w:rsidP="005D483E">
      <w:pPr>
        <w:pStyle w:val="Tekstpodstawowy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zarządza się co następuje:</w:t>
      </w: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 </w:t>
      </w:r>
      <w:r>
        <w:t>§ 1</w:t>
      </w:r>
    </w:p>
    <w:p w:rsidR="005D483E" w:rsidRDefault="005D483E" w:rsidP="005D483E">
      <w:pPr>
        <w:jc w:val="both"/>
      </w:pPr>
      <w:r>
        <w:t>1. Dla przyznania nagrody  Gminy Lubomia za osiągnięcia w dziedzinie sportu powołuję  komisję konkursową w składzie:</w:t>
      </w:r>
    </w:p>
    <w:p w:rsidR="005D483E" w:rsidRDefault="005D483E" w:rsidP="005D483E">
      <w:pPr>
        <w:jc w:val="both"/>
      </w:pPr>
    </w:p>
    <w:p w:rsidR="005D483E" w:rsidRDefault="005D483E" w:rsidP="005D483E">
      <w:pPr>
        <w:rPr>
          <w:rFonts w:eastAsia="Times New Roman"/>
        </w:rPr>
      </w:pPr>
      <w:r>
        <w:t xml:space="preserve">1. Przewodniczący               Zbigniew Szuba – </w:t>
      </w:r>
      <w:r>
        <w:rPr>
          <w:sz w:val="22"/>
          <w:szCs w:val="22"/>
        </w:rPr>
        <w:t>Radny UG Lubomia</w:t>
      </w:r>
      <w:r>
        <w:br/>
        <w:t>2  Z-ca Przewodniczącego   Roman Bizoń  -     Sekretarz Gminy Lubomia.</w:t>
      </w:r>
      <w:r>
        <w:br/>
        <w:t xml:space="preserve">3  Członek Komisji              Tomasz </w:t>
      </w:r>
      <w:proofErr w:type="spellStart"/>
      <w:r>
        <w:t>Pocialik</w:t>
      </w:r>
      <w:proofErr w:type="spellEnd"/>
      <w:r>
        <w:t xml:space="preserve">  -  Inspektor  ds. Kultury Fizycznej</w:t>
      </w:r>
      <w:r w:rsidRPr="00010357">
        <w:t xml:space="preserve"> </w:t>
      </w:r>
      <w:r>
        <w:t xml:space="preserve">i Sportu  </w:t>
      </w:r>
    </w:p>
    <w:p w:rsidR="005D483E" w:rsidRDefault="005D483E" w:rsidP="005D483E">
      <w:r>
        <w:rPr>
          <w:rFonts w:eastAsia="Times New Roman"/>
        </w:rPr>
        <w:t xml:space="preserve">                                                                             </w:t>
      </w:r>
      <w:r>
        <w:t>w Urzędzie Gminy w Lubomi</w:t>
      </w:r>
    </w:p>
    <w:p w:rsidR="005D483E" w:rsidRDefault="005D483E" w:rsidP="005D483E">
      <w:r>
        <w:t>4. Członek  Komisji             Barbara Szczepka – Przewodnicząca Komisji Oświaty Rady Gminy</w:t>
      </w:r>
    </w:p>
    <w:p w:rsidR="005D483E" w:rsidRDefault="005D483E" w:rsidP="005D483E">
      <w:r>
        <w:t xml:space="preserve">                                                                              Lubomia.</w:t>
      </w:r>
      <w:r>
        <w:br/>
        <w:t>5. Członek  Komisji             Bernard Burek  -     Przedstawiciel organizacji pozarządowej.</w:t>
      </w:r>
    </w:p>
    <w:p w:rsidR="005D483E" w:rsidRDefault="005D483E" w:rsidP="005D483E">
      <w:r>
        <w:t>6  Członek Komisji              Jakubiak Marek   - Dyrektor GOK w Lubomi.</w:t>
      </w:r>
    </w:p>
    <w:p w:rsidR="005D483E" w:rsidRDefault="005D483E" w:rsidP="005D483E"/>
    <w:p w:rsidR="005D483E" w:rsidRDefault="005D483E" w:rsidP="005D483E"/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</w:t>
      </w:r>
      <w:r>
        <w:t>§ 2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  <w:rPr>
          <w:rFonts w:eastAsia="Times New Roman"/>
        </w:rPr>
      </w:pPr>
      <w:r>
        <w:rPr>
          <w:rFonts w:eastAsia="Times New Roman"/>
        </w:rPr>
        <w:t xml:space="preserve">Komisja  działa zgodnie z regulaminem określonym w załączniku  do Uchwały  Rady Gminy Lubomia Nr  XL/288/2013 z dnia 18 października 2013 r. w sprawie ustanowienia Nagrody Gminy Lubomia w dziedzinie sportu  oraz uchwały </w:t>
      </w:r>
      <w:r w:rsidRPr="0084378A">
        <w:rPr>
          <w:rFonts w:eastAsia="Times New Roman"/>
        </w:rPr>
        <w:t xml:space="preserve">Nr LV/386/2014 Rady Gminy Lubomia z dnia </w:t>
      </w:r>
      <w:r>
        <w:rPr>
          <w:rFonts w:eastAsia="Times New Roman"/>
        </w:rPr>
        <w:t xml:space="preserve">                  </w:t>
      </w:r>
      <w:r w:rsidRPr="0084378A">
        <w:rPr>
          <w:rFonts w:eastAsia="Times New Roman"/>
        </w:rPr>
        <w:t>14 listopada 2014 r. zmieniającej uchwałę XL/288/2013 Rady Gminy Lubomia za osiągnięcia w dziedzinie sportu</w:t>
      </w:r>
      <w:r>
        <w:rPr>
          <w:rFonts w:eastAsia="Times New Roman"/>
        </w:rPr>
        <w:t>.</w:t>
      </w:r>
    </w:p>
    <w:p w:rsidR="005D483E" w:rsidRDefault="005D483E" w:rsidP="005D483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 </w:t>
      </w:r>
      <w:r>
        <w:t>§ 3</w:t>
      </w:r>
    </w:p>
    <w:p w:rsidR="005D483E" w:rsidRDefault="005D483E" w:rsidP="005D483E">
      <w:pPr>
        <w:pStyle w:val="Tekstpodstawowy"/>
        <w:rPr>
          <w:rFonts w:eastAsia="Times New Roman"/>
        </w:rPr>
      </w:pPr>
      <w:r>
        <w:br/>
        <w:t>1. Prace Komisji organizuje i prowadzi jej posiedzenia przewodniczący. W razie jego nieobecności</w:t>
      </w:r>
    </w:p>
    <w:p w:rsidR="005D483E" w:rsidRDefault="005D483E" w:rsidP="005D483E">
      <w:pPr>
        <w:pStyle w:val="Tekstpodstawowy"/>
      </w:pPr>
      <w:r>
        <w:rPr>
          <w:rFonts w:eastAsia="Times New Roman"/>
        </w:rPr>
        <w:t xml:space="preserve">    </w:t>
      </w:r>
      <w:r>
        <w:t>zastępca przewodniczącego.</w:t>
      </w:r>
    </w:p>
    <w:p w:rsidR="005D483E" w:rsidRDefault="005D483E" w:rsidP="005D483E">
      <w:pPr>
        <w:pStyle w:val="Tekstpodstawowy"/>
      </w:pPr>
      <w:r>
        <w:t>2. Udział w posiedzeniach Komisji Konkursowej jest nieodpłatny.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 </w:t>
      </w:r>
      <w:r>
        <w:t>§ 4</w:t>
      </w:r>
    </w:p>
    <w:p w:rsidR="005D483E" w:rsidRDefault="005D483E" w:rsidP="005D483E">
      <w:pPr>
        <w:jc w:val="both"/>
      </w:pPr>
      <w:r>
        <w:t>Z przebiegu działalności komisji sporządza się protokół, który przedkłada się do zatwierdzenia Wójtowi Gminy Lubomia .</w:t>
      </w:r>
    </w:p>
    <w:p w:rsidR="005D483E" w:rsidRDefault="005D483E" w:rsidP="005D483E">
      <w:pPr>
        <w:jc w:val="both"/>
      </w:pPr>
      <w:r>
        <w:br/>
        <w:t xml:space="preserve">                                                                               § 5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</w:pPr>
      <w:r>
        <w:t>Wzór wniosku o przyznanie nagrody(wyróżnienia) Gminy Lubomia za osiągnięcia w dziedzinie sportu stanowi załącznik do niniejszego zarządzenia.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</w:t>
      </w: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 </w:t>
      </w:r>
      <w:r>
        <w:t>§ 6</w:t>
      </w:r>
    </w:p>
    <w:p w:rsidR="005D483E" w:rsidRDefault="005D483E" w:rsidP="005D483E">
      <w:pPr>
        <w:jc w:val="both"/>
      </w:pPr>
      <w:r>
        <w:br/>
      </w:r>
    </w:p>
    <w:p w:rsidR="005D483E" w:rsidRDefault="005D483E" w:rsidP="005D483E">
      <w:pPr>
        <w:jc w:val="both"/>
        <w:rPr>
          <w:rFonts w:eastAsia="Times New Roman"/>
        </w:rPr>
      </w:pPr>
      <w:r>
        <w:t>Po  zatwierdzeniu protokołu przez Wójta Gminy Lubomia niezwłocznie wywiesza się wyniki na tablicy ogłoszeń oraz publikuje je na stronie internetowej Gminy Lubomia i na stronie BIP.</w:t>
      </w:r>
      <w:r>
        <w:br/>
      </w: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 </w:t>
      </w:r>
      <w:r>
        <w:t>§ 7</w:t>
      </w:r>
    </w:p>
    <w:p w:rsidR="005D483E" w:rsidRDefault="005D483E" w:rsidP="005D483E">
      <w:pPr>
        <w:jc w:val="both"/>
      </w:pPr>
      <w:r>
        <w:br/>
        <w:t>Wykonania zarządzenia powierza się Sekretarzowi Gminy Lubomia.</w:t>
      </w:r>
    </w:p>
    <w:p w:rsidR="005D483E" w:rsidRDefault="005D483E" w:rsidP="005D483E">
      <w:pPr>
        <w:jc w:val="both"/>
      </w:pPr>
    </w:p>
    <w:p w:rsidR="005D483E" w:rsidRDefault="005D483E" w:rsidP="005D483E">
      <w:pPr>
        <w:jc w:val="both"/>
      </w:pPr>
      <w:r>
        <w:rPr>
          <w:rFonts w:eastAsia="Times New Roman"/>
        </w:rPr>
        <w:t xml:space="preserve">                                                                           </w:t>
      </w:r>
      <w:r>
        <w:t>§ 8</w:t>
      </w:r>
    </w:p>
    <w:p w:rsidR="005D483E" w:rsidRDefault="005D483E" w:rsidP="005D483E">
      <w:pPr>
        <w:jc w:val="both"/>
      </w:pPr>
      <w:r>
        <w:br/>
        <w:t>Zarządzenie wchodzi w życie z dniem podjęcia.</w:t>
      </w: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>
      <w:pPr>
        <w:spacing w:before="280" w:after="280"/>
        <w:jc w:val="both"/>
      </w:pPr>
    </w:p>
    <w:p w:rsidR="005D483E" w:rsidRDefault="005D483E" w:rsidP="005D483E">
      <w:pPr>
        <w:jc w:val="center"/>
        <w:rPr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                                                                    </w:t>
      </w:r>
    </w:p>
    <w:p w:rsidR="005D483E" w:rsidRDefault="005D483E" w:rsidP="005D483E">
      <w:pPr>
        <w:jc w:val="center"/>
        <w:rPr>
          <w:lang w:eastAsia="pl-PL"/>
        </w:rPr>
      </w:pPr>
    </w:p>
    <w:p w:rsidR="005D483E" w:rsidRDefault="005D483E" w:rsidP="005D483E">
      <w:pPr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Załącznik do Zarządzenia Nr RO.0050.006.2018</w:t>
      </w:r>
    </w:p>
    <w:p w:rsidR="005D483E" w:rsidRDefault="005D483E" w:rsidP="005D483E">
      <w:pPr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Wójta Gminy Lubomia z dnia 10 stycznia 2018 r.</w:t>
      </w:r>
    </w:p>
    <w:p w:rsidR="005D483E" w:rsidRDefault="005D483E" w:rsidP="005D483E">
      <w:pPr>
        <w:jc w:val="center"/>
        <w:rPr>
          <w:lang w:eastAsia="pl-PL"/>
        </w:rPr>
      </w:pPr>
    </w:p>
    <w:p w:rsidR="005D483E" w:rsidRDefault="005D483E" w:rsidP="005D483E">
      <w:pPr>
        <w:jc w:val="center"/>
        <w:rPr>
          <w:lang w:eastAsia="pl-PL"/>
        </w:rPr>
      </w:pPr>
    </w:p>
    <w:p w:rsidR="005D483E" w:rsidRDefault="005D483E" w:rsidP="005D483E">
      <w:pPr>
        <w:jc w:val="center"/>
        <w:rPr>
          <w:lang w:eastAsia="pl-PL"/>
        </w:rPr>
      </w:pPr>
    </w:p>
    <w:p w:rsidR="005D483E" w:rsidRDefault="005D483E" w:rsidP="005D483E">
      <w:pPr>
        <w:jc w:val="center"/>
        <w:rPr>
          <w:rFonts w:eastAsia="Times New Roman" w:cs="Times New Roman"/>
          <w:lang w:eastAsia="pl-PL"/>
        </w:rPr>
      </w:pPr>
      <w:r>
        <w:rPr>
          <w:lang w:eastAsia="pl-PL"/>
        </w:rPr>
        <w:t>Wniosek o przyznanie</w:t>
      </w:r>
    </w:p>
    <w:p w:rsidR="005D483E" w:rsidRDefault="005D483E" w:rsidP="005D483E">
      <w:pPr>
        <w:jc w:val="center"/>
        <w:rPr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>
        <w:rPr>
          <w:lang w:eastAsia="pl-PL"/>
        </w:rPr>
        <w:t>nagrody (wyróżnienia) Gminy Lubomia</w:t>
      </w:r>
    </w:p>
    <w:p w:rsidR="005D483E" w:rsidRDefault="005D483E" w:rsidP="005D483E">
      <w:pPr>
        <w:jc w:val="center"/>
        <w:rPr>
          <w:lang w:eastAsia="pl-PL"/>
        </w:rPr>
      </w:pPr>
      <w:r>
        <w:rPr>
          <w:lang w:eastAsia="pl-PL"/>
        </w:rPr>
        <w:t>w dziedzinie sportu</w:t>
      </w:r>
    </w:p>
    <w:p w:rsidR="005D483E" w:rsidRDefault="005D483E" w:rsidP="005D483E">
      <w:pPr>
        <w:jc w:val="center"/>
        <w:rPr>
          <w:lang w:eastAsia="pl-PL"/>
        </w:rPr>
      </w:pPr>
    </w:p>
    <w:p w:rsidR="005D483E" w:rsidRDefault="005D483E" w:rsidP="005D483E">
      <w:pPr>
        <w:spacing w:line="360" w:lineRule="auto"/>
        <w:rPr>
          <w:rFonts w:eastAsia="Times New Roman" w:cs="Times New Roman"/>
          <w:lang w:eastAsia="pl-PL"/>
        </w:rPr>
      </w:pPr>
      <w:r>
        <w:rPr>
          <w:lang w:eastAsia="pl-PL"/>
        </w:rPr>
        <w:t>I. Nazwa i adres wnioskodawcy:</w:t>
      </w:r>
    </w:p>
    <w:p w:rsidR="005D483E" w:rsidRDefault="005D483E" w:rsidP="005D483E">
      <w:pPr>
        <w:spacing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>
        <w:rPr>
          <w:lang w:eastAsia="pl-PL"/>
        </w:rPr>
        <w:t>.......................................................................................................</w:t>
      </w:r>
    </w:p>
    <w:p w:rsidR="005D483E" w:rsidRDefault="005D483E" w:rsidP="005D483E">
      <w:pPr>
        <w:spacing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>
        <w:rPr>
          <w:lang w:eastAsia="pl-PL"/>
        </w:rPr>
        <w:t>.........................................................................................................</w:t>
      </w:r>
    </w:p>
    <w:p w:rsidR="005D483E" w:rsidRDefault="005D483E" w:rsidP="005D483E">
      <w:pPr>
        <w:spacing w:line="360" w:lineRule="auto"/>
        <w:rPr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>
        <w:rPr>
          <w:lang w:eastAsia="pl-PL"/>
        </w:rPr>
        <w:t>.........................................................................................................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spacing w:line="360" w:lineRule="auto"/>
        <w:rPr>
          <w:lang w:eastAsia="pl-PL"/>
        </w:rPr>
      </w:pPr>
      <w:r>
        <w:rPr>
          <w:lang w:eastAsia="pl-PL"/>
        </w:rPr>
        <w:t>II. Dane kandydata:</w:t>
      </w:r>
    </w:p>
    <w:p w:rsidR="005D483E" w:rsidRDefault="005D483E" w:rsidP="005D483E">
      <w:pPr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lang w:eastAsia="pl-PL"/>
        </w:rPr>
      </w:pPr>
      <w:r>
        <w:rPr>
          <w:lang w:eastAsia="pl-PL"/>
        </w:rPr>
        <w:t>Imię i nazwisko  . . . . . . . . . . . . . . . . . . . . . . . . . . . . . . . . . . . . . . . . . . . . . . . . . . . .</w:t>
      </w:r>
    </w:p>
    <w:p w:rsidR="005D483E" w:rsidRDefault="005D483E" w:rsidP="005D483E">
      <w:pPr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lang w:eastAsia="pl-PL"/>
        </w:rPr>
      </w:pPr>
      <w:r>
        <w:rPr>
          <w:lang w:eastAsia="pl-PL"/>
        </w:rPr>
        <w:t xml:space="preserve">Data i miejsce urodzenia . . . . . . . . . . . . . . . . . . . . . . . . . . . . . . . . . . . . . . . . . . . . . </w:t>
      </w:r>
    </w:p>
    <w:p w:rsidR="005D483E" w:rsidRDefault="005D483E" w:rsidP="005D483E">
      <w:pPr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lang w:eastAsia="pl-PL"/>
        </w:rPr>
      </w:pPr>
      <w:r>
        <w:rPr>
          <w:lang w:eastAsia="pl-PL"/>
        </w:rPr>
        <w:t>Adres zamieszkania . . . . . . . . . . . . . . . . . . . . . . . . . . . . . . . . . . . . . . . . . . . . . . . . .</w:t>
      </w:r>
    </w:p>
    <w:p w:rsidR="005D483E" w:rsidRDefault="005D483E" w:rsidP="005D483E">
      <w:pPr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lang w:eastAsia="pl-PL"/>
        </w:rPr>
      </w:pPr>
      <w:r>
        <w:rPr>
          <w:lang w:eastAsia="pl-PL"/>
        </w:rPr>
        <w:t xml:space="preserve">Telefon kontaktowy. . . . . . . . . . . . . . . . . . . . . . . . . . . . . . . . . . . . . . . . . . . . . . . . . </w:t>
      </w:r>
    </w:p>
    <w:p w:rsidR="005D483E" w:rsidRDefault="005D483E" w:rsidP="005D483E">
      <w:pPr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lang w:eastAsia="pl-PL"/>
        </w:rPr>
      </w:pPr>
      <w:r>
        <w:rPr>
          <w:lang w:eastAsia="pl-PL"/>
        </w:rPr>
        <w:t xml:space="preserve">Uczeń (nazwa szkoły) . . . . . . . . . . . . . . . . . . . . . . . . . . . . . . . . . . . . . . . . . . . . . . . 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spacing w:line="360" w:lineRule="auto"/>
        <w:rPr>
          <w:lang w:eastAsia="pl-PL"/>
        </w:rPr>
      </w:pPr>
      <w:r>
        <w:rPr>
          <w:lang w:eastAsia="pl-PL"/>
        </w:rPr>
        <w:t>III.  Nazwisko i imię trenera, opiekuna, nauczyciela, instruktora kandydata do nagrody.</w:t>
      </w:r>
    </w:p>
    <w:p w:rsidR="005D483E" w:rsidRDefault="005D483E" w:rsidP="005D483E">
      <w:pPr>
        <w:spacing w:line="360" w:lineRule="auto"/>
        <w:rPr>
          <w:lang w:eastAsia="pl-PL"/>
        </w:rPr>
      </w:pPr>
    </w:p>
    <w:p w:rsidR="005D483E" w:rsidRDefault="005D483E" w:rsidP="005D483E">
      <w:pPr>
        <w:spacing w:line="360" w:lineRule="auto"/>
        <w:rPr>
          <w:lang w:eastAsia="pl-PL"/>
        </w:rPr>
      </w:pPr>
      <w:r>
        <w:rPr>
          <w:lang w:eastAsia="pl-PL"/>
        </w:rPr>
        <w:t xml:space="preserve">. . . . . . . . . . . . . . . . . . . . . . . . . . . . . . . . . . . . . . . . . . . . . . . . . . . . . . . . . . . . . . . . . . . . . . . . . . . . 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spacing w:line="360" w:lineRule="auto"/>
        <w:rPr>
          <w:lang w:eastAsia="pl-PL"/>
        </w:rPr>
      </w:pPr>
      <w:r>
        <w:rPr>
          <w:lang w:eastAsia="pl-PL"/>
        </w:rPr>
        <w:t>IV. Dokumentacja:</w:t>
      </w:r>
    </w:p>
    <w:p w:rsidR="005D483E" w:rsidRDefault="005D483E" w:rsidP="005D483E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rPr>
          <w:lang w:eastAsia="pl-PL"/>
        </w:rPr>
      </w:pPr>
      <w:r>
        <w:rPr>
          <w:lang w:eastAsia="pl-PL"/>
        </w:rPr>
        <w:t>Kopia dyplomu lub innego dokumentu potwierdzającego wybitne osiągnięcia</w:t>
      </w:r>
    </w:p>
    <w:p w:rsidR="005D483E" w:rsidRDefault="005D483E" w:rsidP="005D483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lang w:eastAsia="pl-PL"/>
        </w:rPr>
      </w:pPr>
      <w:r>
        <w:rPr>
          <w:lang w:eastAsia="pl-PL"/>
        </w:rPr>
        <w:t>Dodatkowe dane  (zaświadczenie organizatora, wycinki  prasowe i inne)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</w:t>
      </w:r>
      <w:r>
        <w:rPr>
          <w:lang w:eastAsia="pl-PL"/>
        </w:rPr>
        <w:t>. . . . . . . . . . . . . . . . . . . . . . . . . . . . . . . . . . . . .</w:t>
      </w:r>
    </w:p>
    <w:p w:rsidR="005D483E" w:rsidRDefault="005D483E" w:rsidP="005D483E">
      <w:pPr>
        <w:rPr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</w:t>
      </w:r>
      <w:r>
        <w:rPr>
          <w:i/>
          <w:iCs/>
          <w:lang w:eastAsia="pl-PL"/>
        </w:rPr>
        <w:t>/ pieczęć i podpis wnioskodawcy/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  <w:r>
        <w:rPr>
          <w:lang w:eastAsia="pl-PL"/>
        </w:rPr>
        <w:t>IV. Opinia Komisji powołanej przez Wójta Gminy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  <w:r>
        <w:rPr>
          <w:lang w:eastAsia="pl-PL"/>
        </w:rPr>
        <w:t>V. Podpisy członków Komisji.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pPr>
        <w:rPr>
          <w:lang w:eastAsia="pl-PL"/>
        </w:rPr>
      </w:pPr>
      <w:r>
        <w:rPr>
          <w:lang w:eastAsia="pl-PL"/>
        </w:rPr>
        <w:t>VI.  Informacja o osiągnięciu sportowym kandydata.</w:t>
      </w:r>
    </w:p>
    <w:p w:rsidR="005D483E" w:rsidRDefault="005D483E" w:rsidP="005D483E">
      <w:pPr>
        <w:rPr>
          <w:lang w:eastAsia="pl-PL"/>
        </w:rPr>
      </w:pPr>
    </w:p>
    <w:p w:rsidR="005D483E" w:rsidRDefault="005D483E" w:rsidP="005D483E"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3E" w:rsidRDefault="005D483E">
      <w:pPr>
        <w:spacing w:before="280" w:after="280"/>
        <w:jc w:val="both"/>
      </w:pPr>
    </w:p>
    <w:sectPr w:rsidR="005D48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4AE5"/>
    <w:rsid w:val="0003176C"/>
    <w:rsid w:val="00151CF4"/>
    <w:rsid w:val="002A569F"/>
    <w:rsid w:val="003F79BD"/>
    <w:rsid w:val="00433A14"/>
    <w:rsid w:val="004A0EC0"/>
    <w:rsid w:val="00512FA6"/>
    <w:rsid w:val="005D483E"/>
    <w:rsid w:val="006A4AE5"/>
    <w:rsid w:val="007C6D65"/>
    <w:rsid w:val="00A41543"/>
    <w:rsid w:val="00E729D5"/>
    <w:rsid w:val="00F5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pPr>
      <w:spacing w:before="120" w:line="360" w:lineRule="auto"/>
      <w:jc w:val="both"/>
    </w:pPr>
    <w:rPr>
      <w:rFonts w:ascii="Arial" w:hAnsi="Arial" w:cs="Arial"/>
      <w:b/>
      <w:smallCap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Lubomia</dc:creator>
  <cp:lastModifiedBy>Wybory 2015</cp:lastModifiedBy>
  <cp:revision>3</cp:revision>
  <cp:lastPrinted>1601-01-01T00:00:00Z</cp:lastPrinted>
  <dcterms:created xsi:type="dcterms:W3CDTF">2018-01-10T10:43:00Z</dcterms:created>
  <dcterms:modified xsi:type="dcterms:W3CDTF">2018-01-10T10:44:00Z</dcterms:modified>
</cp:coreProperties>
</file>