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21CA15" w14:textId="77777777" w:rsidR="00F324F4" w:rsidRPr="00C8537A" w:rsidRDefault="00F324F4">
      <w:pPr>
        <w:spacing w:line="360" w:lineRule="auto"/>
        <w:ind w:left="6379"/>
        <w:jc w:val="right"/>
      </w:pPr>
      <w:r w:rsidRPr="00C8537A">
        <w:rPr>
          <w:rFonts w:ascii="Arial" w:hAnsi="Arial" w:cs="Arial"/>
          <w:sz w:val="22"/>
          <w:szCs w:val="22"/>
        </w:rPr>
        <w:t xml:space="preserve">Łódź, </w:t>
      </w:r>
      <w:r w:rsidR="007F05C9" w:rsidRPr="00C8537A">
        <w:rPr>
          <w:rFonts w:ascii="Arial" w:hAnsi="Arial" w:cs="Arial"/>
          <w:sz w:val="22"/>
          <w:szCs w:val="22"/>
        </w:rPr>
        <w:t>22 sierpnia</w:t>
      </w:r>
      <w:r w:rsidR="00B87B1E" w:rsidRPr="00C8537A">
        <w:rPr>
          <w:rFonts w:ascii="Arial" w:hAnsi="Arial" w:cs="Arial"/>
          <w:sz w:val="22"/>
          <w:szCs w:val="22"/>
        </w:rPr>
        <w:t xml:space="preserve"> </w:t>
      </w:r>
      <w:r w:rsidRPr="00C8537A">
        <w:rPr>
          <w:rFonts w:ascii="Arial" w:hAnsi="Arial" w:cs="Arial"/>
          <w:sz w:val="22"/>
          <w:szCs w:val="22"/>
        </w:rPr>
        <w:t>2023 r.</w:t>
      </w:r>
    </w:p>
    <w:p w14:paraId="155269F0" w14:textId="77777777" w:rsidR="00F324F4" w:rsidRPr="00C8537A" w:rsidRDefault="000E43EB">
      <w:pPr>
        <w:spacing w:line="276" w:lineRule="auto"/>
      </w:pPr>
      <w:r w:rsidRPr="00C8537A">
        <w:rPr>
          <w:noProof/>
          <w:lang w:eastAsia="pl-PL"/>
        </w:rPr>
        <w:drawing>
          <wp:anchor distT="0" distB="0" distL="114935" distR="114935" simplePos="0" relativeHeight="251657728" behindDoc="0" locked="0" layoutInCell="1" allowOverlap="1" wp14:anchorId="585A6729" wp14:editId="1F347294">
            <wp:simplePos x="0" y="0"/>
            <wp:positionH relativeFrom="column">
              <wp:posOffset>-92710</wp:posOffset>
            </wp:positionH>
            <wp:positionV relativeFrom="paragraph">
              <wp:posOffset>63500</wp:posOffset>
            </wp:positionV>
            <wp:extent cx="2880360" cy="1551940"/>
            <wp:effectExtent l="1905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8" t="-15" r="-8" b="-15"/>
                    <a:stretch>
                      <a:fillRect/>
                    </a:stretch>
                  </pic:blipFill>
                  <pic:spPr bwMode="auto">
                    <a:xfrm>
                      <a:off x="0" y="0"/>
                      <a:ext cx="2880360" cy="1551940"/>
                    </a:xfrm>
                    <a:prstGeom prst="rect">
                      <a:avLst/>
                    </a:prstGeom>
                    <a:solidFill>
                      <a:srgbClr val="FFFFFF">
                        <a:alpha val="0"/>
                      </a:srgbClr>
                    </a:solidFill>
                    <a:ln w="9525">
                      <a:noFill/>
                      <a:miter lim="800000"/>
                      <a:headEnd/>
                      <a:tailEnd/>
                    </a:ln>
                  </pic:spPr>
                </pic:pic>
              </a:graphicData>
            </a:graphic>
          </wp:anchor>
        </w:drawing>
      </w:r>
      <w:r w:rsidR="00F324F4" w:rsidRPr="00C8537A">
        <w:t>……</w:t>
      </w:r>
    </w:p>
    <w:p w14:paraId="15B6DBA8" w14:textId="77777777" w:rsidR="00F324F4" w:rsidRPr="00C8537A" w:rsidRDefault="00F324F4">
      <w:pPr>
        <w:spacing w:line="276" w:lineRule="auto"/>
      </w:pPr>
    </w:p>
    <w:p w14:paraId="231569BD" w14:textId="77777777" w:rsidR="00F324F4" w:rsidRPr="00C8537A" w:rsidRDefault="00F324F4">
      <w:pPr>
        <w:spacing w:line="276" w:lineRule="auto"/>
      </w:pPr>
    </w:p>
    <w:p w14:paraId="078649DC" w14:textId="77777777" w:rsidR="00F324F4" w:rsidRPr="00C8537A" w:rsidRDefault="00F324F4">
      <w:pPr>
        <w:spacing w:line="360" w:lineRule="auto"/>
        <w:jc w:val="both"/>
      </w:pPr>
    </w:p>
    <w:p w14:paraId="45CC3A5D" w14:textId="77777777" w:rsidR="00F324F4" w:rsidRPr="00C8537A" w:rsidRDefault="00F324F4">
      <w:pPr>
        <w:spacing w:line="360" w:lineRule="auto"/>
        <w:jc w:val="both"/>
      </w:pPr>
    </w:p>
    <w:p w14:paraId="46E7D987" w14:textId="77777777" w:rsidR="00F324F4" w:rsidRPr="00C8537A" w:rsidRDefault="00F324F4">
      <w:pPr>
        <w:spacing w:line="360" w:lineRule="auto"/>
        <w:jc w:val="both"/>
      </w:pPr>
    </w:p>
    <w:p w14:paraId="4790DE6B" w14:textId="77777777" w:rsidR="00F324F4" w:rsidRPr="00C8537A" w:rsidRDefault="00F324F4">
      <w:pPr>
        <w:spacing w:line="360" w:lineRule="auto"/>
        <w:jc w:val="both"/>
      </w:pPr>
    </w:p>
    <w:p w14:paraId="1BB18890" w14:textId="77777777" w:rsidR="00F324F4" w:rsidRPr="00C8537A" w:rsidRDefault="007F05C9">
      <w:pPr>
        <w:spacing w:line="360" w:lineRule="auto"/>
        <w:jc w:val="both"/>
      </w:pPr>
      <w:r w:rsidRPr="00C8537A">
        <w:rPr>
          <w:rFonts w:ascii="Arial" w:hAnsi="Arial" w:cs="Arial"/>
          <w:sz w:val="22"/>
          <w:szCs w:val="22"/>
        </w:rPr>
        <w:t>WOOŚ.4220.578</w:t>
      </w:r>
      <w:r w:rsidR="00F324F4" w:rsidRPr="00C8537A">
        <w:rPr>
          <w:rFonts w:ascii="Arial" w:hAnsi="Arial" w:cs="Arial"/>
          <w:sz w:val="22"/>
          <w:szCs w:val="22"/>
        </w:rPr>
        <w:t>.2023.</w:t>
      </w:r>
      <w:r w:rsidRPr="00C8537A">
        <w:rPr>
          <w:rFonts w:ascii="Arial" w:hAnsi="Arial" w:cs="Arial"/>
          <w:sz w:val="22"/>
          <w:szCs w:val="22"/>
        </w:rPr>
        <w:t>DDo</w:t>
      </w:r>
    </w:p>
    <w:p w14:paraId="04D0C00D" w14:textId="77777777" w:rsidR="00F324F4" w:rsidRPr="00C8537A" w:rsidRDefault="00F324F4" w:rsidP="0019156E">
      <w:pPr>
        <w:spacing w:line="276" w:lineRule="auto"/>
        <w:rPr>
          <w:rFonts w:ascii="Arial" w:eastAsia="Calibri" w:hAnsi="Arial" w:cs="Arial"/>
          <w:b/>
          <w:color w:val="000000"/>
          <w:sz w:val="22"/>
          <w:szCs w:val="22"/>
        </w:rPr>
      </w:pPr>
    </w:p>
    <w:p w14:paraId="57646DFD" w14:textId="77777777" w:rsidR="00D455CC" w:rsidRDefault="00D455CC" w:rsidP="0019156E">
      <w:pPr>
        <w:spacing w:line="276" w:lineRule="auto"/>
        <w:jc w:val="right"/>
        <w:rPr>
          <w:rFonts w:ascii="Arial" w:eastAsia="Calibri" w:hAnsi="Arial" w:cs="Arial"/>
          <w:b/>
          <w:color w:val="000000"/>
          <w:sz w:val="22"/>
          <w:szCs w:val="22"/>
        </w:rPr>
      </w:pPr>
    </w:p>
    <w:p w14:paraId="42DC76C0" w14:textId="77777777" w:rsidR="00F324F4" w:rsidRPr="00C8537A" w:rsidRDefault="007F05C9" w:rsidP="0019156E">
      <w:pPr>
        <w:spacing w:line="276" w:lineRule="auto"/>
        <w:jc w:val="right"/>
      </w:pPr>
      <w:r w:rsidRPr="00C8537A">
        <w:rPr>
          <w:rFonts w:ascii="Arial" w:eastAsia="Calibri" w:hAnsi="Arial" w:cs="Arial"/>
          <w:b/>
          <w:color w:val="000000"/>
          <w:sz w:val="22"/>
          <w:szCs w:val="22"/>
        </w:rPr>
        <w:t>Wójt Gminy Dmosin</w:t>
      </w:r>
    </w:p>
    <w:p w14:paraId="1EC4768C" w14:textId="77777777" w:rsidR="00AE6F20" w:rsidRPr="00C8537A" w:rsidRDefault="00AE6F20" w:rsidP="00665409">
      <w:pPr>
        <w:spacing w:before="240" w:after="240" w:line="360" w:lineRule="auto"/>
        <w:rPr>
          <w:rFonts w:ascii="Arial" w:hAnsi="Arial" w:cs="Arial"/>
          <w:b/>
          <w:sz w:val="22"/>
          <w:szCs w:val="22"/>
        </w:rPr>
      </w:pPr>
    </w:p>
    <w:p w14:paraId="7204A7AE" w14:textId="77777777" w:rsidR="00F324F4" w:rsidRDefault="00F324F4">
      <w:pPr>
        <w:spacing w:before="240" w:after="240" w:line="360" w:lineRule="auto"/>
        <w:jc w:val="center"/>
        <w:rPr>
          <w:rFonts w:ascii="Arial" w:hAnsi="Arial" w:cs="Arial"/>
          <w:b/>
          <w:sz w:val="22"/>
          <w:szCs w:val="22"/>
        </w:rPr>
      </w:pPr>
      <w:r w:rsidRPr="00C8537A">
        <w:rPr>
          <w:rFonts w:ascii="Arial" w:hAnsi="Arial" w:cs="Arial"/>
          <w:b/>
          <w:sz w:val="22"/>
          <w:szCs w:val="22"/>
        </w:rPr>
        <w:t>POSTANOWIENIE</w:t>
      </w:r>
    </w:p>
    <w:p w14:paraId="37A1C1B6" w14:textId="77777777" w:rsidR="00D455CC" w:rsidRPr="00C8537A" w:rsidRDefault="00D455CC">
      <w:pPr>
        <w:spacing w:before="240" w:after="240" w:line="360" w:lineRule="auto"/>
        <w:jc w:val="center"/>
      </w:pPr>
    </w:p>
    <w:p w14:paraId="53913490" w14:textId="77777777" w:rsidR="00F324F4" w:rsidRPr="00C8537A" w:rsidRDefault="00F324F4">
      <w:pPr>
        <w:spacing w:after="120" w:line="276" w:lineRule="auto"/>
        <w:ind w:firstLine="708"/>
        <w:jc w:val="both"/>
      </w:pPr>
      <w:r w:rsidRPr="00C8537A">
        <w:rPr>
          <w:rFonts w:ascii="Arial" w:hAnsi="Arial" w:cs="Arial"/>
          <w:sz w:val="22"/>
          <w:szCs w:val="22"/>
        </w:rPr>
        <w:t xml:space="preserve">Na podstawie art. 123 ustawy z dnia 14 czerwca 1960 r. Kodeks postępowania administracyjnego </w:t>
      </w:r>
      <w:r w:rsidR="00B87B1E" w:rsidRPr="00C8537A">
        <w:rPr>
          <w:rFonts w:ascii="Arial" w:hAnsi="Arial" w:cs="Arial"/>
          <w:bCs/>
          <w:sz w:val="22"/>
          <w:szCs w:val="22"/>
        </w:rPr>
        <w:t>(Dz. U. z 2023 r. poz. 775</w:t>
      </w:r>
      <w:r w:rsidRPr="00C8537A">
        <w:rPr>
          <w:rFonts w:ascii="Arial" w:hAnsi="Arial" w:cs="Arial"/>
          <w:bCs/>
          <w:sz w:val="22"/>
          <w:szCs w:val="22"/>
        </w:rPr>
        <w:t xml:space="preserve"> ze zm.)</w:t>
      </w:r>
      <w:r w:rsidRPr="00C8537A">
        <w:rPr>
          <w:rFonts w:ascii="Arial" w:hAnsi="Arial" w:cs="Arial"/>
          <w:sz w:val="22"/>
          <w:szCs w:val="22"/>
        </w:rPr>
        <w:t xml:space="preserve"> oraz art. 64 ust. 1 pkt 1 i ust. 3, 3a i 4 ustawy z dnia 3 pa</w:t>
      </w:r>
      <w:r w:rsidRPr="00C8537A">
        <w:rPr>
          <w:rFonts w:ascii="Arial" w:eastAsia="TimesNewRoman" w:hAnsi="Arial" w:cs="Arial"/>
          <w:sz w:val="22"/>
          <w:szCs w:val="22"/>
        </w:rPr>
        <w:t>ź</w:t>
      </w:r>
      <w:r w:rsidRPr="00C8537A">
        <w:rPr>
          <w:rFonts w:ascii="Arial" w:hAnsi="Arial" w:cs="Arial"/>
          <w:sz w:val="22"/>
          <w:szCs w:val="22"/>
        </w:rPr>
        <w:t>dziernika 2008 r. o</w:t>
      </w:r>
      <w:r w:rsidRPr="00C8537A">
        <w:rPr>
          <w:rFonts w:ascii="Arial" w:hAnsi="Arial" w:cs="Arial"/>
          <w:i/>
          <w:sz w:val="22"/>
          <w:szCs w:val="22"/>
        </w:rPr>
        <w:t xml:space="preserve"> </w:t>
      </w:r>
      <w:r w:rsidRPr="00C8537A">
        <w:rPr>
          <w:rFonts w:ascii="Arial" w:hAnsi="Arial" w:cs="Arial"/>
          <w:sz w:val="22"/>
          <w:szCs w:val="22"/>
        </w:rPr>
        <w:t>udost</w:t>
      </w:r>
      <w:r w:rsidRPr="00C8537A">
        <w:rPr>
          <w:rFonts w:ascii="Arial" w:eastAsia="TimesNewRoman" w:hAnsi="Arial" w:cs="Arial"/>
          <w:sz w:val="22"/>
          <w:szCs w:val="22"/>
        </w:rPr>
        <w:t>ę</w:t>
      </w:r>
      <w:r w:rsidRPr="00C8537A">
        <w:rPr>
          <w:rFonts w:ascii="Arial" w:hAnsi="Arial" w:cs="Arial"/>
          <w:sz w:val="22"/>
          <w:szCs w:val="22"/>
        </w:rPr>
        <w:t xml:space="preserve">pnianiu informacji o </w:t>
      </w:r>
      <w:r w:rsidRPr="00C8537A">
        <w:rPr>
          <w:rFonts w:ascii="Arial" w:eastAsia="TimesNewRoman" w:hAnsi="Arial" w:cs="Arial"/>
          <w:sz w:val="22"/>
          <w:szCs w:val="22"/>
        </w:rPr>
        <w:t>ś</w:t>
      </w:r>
      <w:r w:rsidRPr="00C8537A">
        <w:rPr>
          <w:rFonts w:ascii="Arial" w:hAnsi="Arial" w:cs="Arial"/>
          <w:sz w:val="22"/>
          <w:szCs w:val="22"/>
        </w:rPr>
        <w:t>rodowisku i jego ochronie, udziale społecze</w:t>
      </w:r>
      <w:r w:rsidRPr="00C8537A">
        <w:rPr>
          <w:rFonts w:ascii="Arial" w:eastAsia="TimesNewRoman" w:hAnsi="Arial" w:cs="Arial"/>
          <w:sz w:val="22"/>
          <w:szCs w:val="22"/>
        </w:rPr>
        <w:t>ń</w:t>
      </w:r>
      <w:r w:rsidRPr="00C8537A">
        <w:rPr>
          <w:rFonts w:ascii="Arial" w:hAnsi="Arial" w:cs="Arial"/>
          <w:sz w:val="22"/>
          <w:szCs w:val="22"/>
        </w:rPr>
        <w:t xml:space="preserve">stwa w ochronie </w:t>
      </w:r>
      <w:r w:rsidRPr="00C8537A">
        <w:rPr>
          <w:rFonts w:ascii="Arial" w:eastAsia="TimesNewRoman" w:hAnsi="Arial" w:cs="Arial"/>
          <w:sz w:val="22"/>
          <w:szCs w:val="22"/>
        </w:rPr>
        <w:t>ś</w:t>
      </w:r>
      <w:r w:rsidRPr="00C8537A">
        <w:rPr>
          <w:rFonts w:ascii="Arial" w:hAnsi="Arial" w:cs="Arial"/>
          <w:sz w:val="22"/>
          <w:szCs w:val="22"/>
        </w:rPr>
        <w:t xml:space="preserve">rodowiska oraz o ocenach oddziaływania na </w:t>
      </w:r>
      <w:r w:rsidRPr="00C8537A">
        <w:rPr>
          <w:rFonts w:ascii="Arial" w:eastAsia="TimesNewRoman" w:hAnsi="Arial" w:cs="Arial"/>
          <w:sz w:val="22"/>
          <w:szCs w:val="22"/>
        </w:rPr>
        <w:t>ś</w:t>
      </w:r>
      <w:r w:rsidR="00B87B1E" w:rsidRPr="00C8537A">
        <w:rPr>
          <w:rFonts w:ascii="Arial" w:hAnsi="Arial" w:cs="Arial"/>
          <w:sz w:val="22"/>
          <w:szCs w:val="22"/>
        </w:rPr>
        <w:t>rodowisko (Dz. U. z 2023</w:t>
      </w:r>
      <w:r w:rsidRPr="00C8537A">
        <w:rPr>
          <w:rFonts w:ascii="Arial" w:hAnsi="Arial" w:cs="Arial"/>
          <w:sz w:val="22"/>
          <w:szCs w:val="22"/>
        </w:rPr>
        <w:t xml:space="preserve"> r. poz.</w:t>
      </w:r>
      <w:r w:rsidR="00B87B1E" w:rsidRPr="00C8537A">
        <w:rPr>
          <w:rFonts w:ascii="Arial" w:hAnsi="Arial" w:cs="Arial"/>
          <w:sz w:val="22"/>
          <w:szCs w:val="22"/>
        </w:rPr>
        <w:t xml:space="preserve"> 1094</w:t>
      </w:r>
      <w:r w:rsidR="00EB7886" w:rsidRPr="00C8537A">
        <w:rPr>
          <w:rFonts w:ascii="Arial" w:hAnsi="Arial" w:cs="Arial"/>
          <w:sz w:val="22"/>
          <w:szCs w:val="22"/>
        </w:rPr>
        <w:t xml:space="preserve"> </w:t>
      </w:r>
      <w:r w:rsidR="00EB7886" w:rsidRPr="00C8537A">
        <w:rPr>
          <w:rFonts w:ascii="Arial" w:hAnsi="Arial" w:cs="Arial"/>
          <w:color w:val="000000"/>
          <w:sz w:val="22"/>
          <w:szCs w:val="22"/>
        </w:rPr>
        <w:t>ze zm.</w:t>
      </w:r>
      <w:r w:rsidRPr="00C8537A">
        <w:rPr>
          <w:rFonts w:ascii="Arial" w:hAnsi="Arial" w:cs="Arial"/>
          <w:sz w:val="22"/>
          <w:szCs w:val="22"/>
        </w:rPr>
        <w:t>), zwanej dalej ustawą</w:t>
      </w:r>
      <w:r w:rsidRPr="00C8537A">
        <w:rPr>
          <w:rFonts w:ascii="Arial" w:hAnsi="Arial" w:cs="Arial"/>
          <w:i/>
          <w:sz w:val="22"/>
          <w:szCs w:val="22"/>
        </w:rPr>
        <w:t xml:space="preserve"> </w:t>
      </w:r>
      <w:proofErr w:type="spellStart"/>
      <w:r w:rsidRPr="00C8537A">
        <w:rPr>
          <w:rFonts w:ascii="Arial" w:hAnsi="Arial" w:cs="Arial"/>
          <w:sz w:val="22"/>
          <w:szCs w:val="22"/>
        </w:rPr>
        <w:t>ooś</w:t>
      </w:r>
      <w:proofErr w:type="spellEnd"/>
      <w:r w:rsidRPr="00C8537A">
        <w:rPr>
          <w:rFonts w:ascii="Arial" w:hAnsi="Arial" w:cs="Arial"/>
          <w:sz w:val="22"/>
          <w:szCs w:val="22"/>
        </w:rPr>
        <w:t>, a także § 3 ust. 1 pkt 54 lit. b rozporządzenia Rady Ministrów z dnia 10 września 2019 r. w</w:t>
      </w:r>
      <w:r w:rsidRPr="00C8537A">
        <w:rPr>
          <w:rFonts w:ascii="Arial" w:hAnsi="Arial" w:cs="Arial"/>
          <w:i/>
          <w:sz w:val="22"/>
          <w:szCs w:val="22"/>
        </w:rPr>
        <w:t xml:space="preserve"> </w:t>
      </w:r>
      <w:r w:rsidRPr="00C8537A">
        <w:rPr>
          <w:rFonts w:ascii="Arial" w:hAnsi="Arial" w:cs="Arial"/>
          <w:sz w:val="22"/>
          <w:szCs w:val="22"/>
        </w:rPr>
        <w:t>sprawie</w:t>
      </w:r>
      <w:r w:rsidRPr="00C8537A">
        <w:rPr>
          <w:rFonts w:ascii="Arial" w:hAnsi="Arial" w:cs="Arial"/>
          <w:i/>
          <w:sz w:val="22"/>
          <w:szCs w:val="22"/>
        </w:rPr>
        <w:t xml:space="preserve"> </w:t>
      </w:r>
      <w:r w:rsidRPr="00C8537A">
        <w:rPr>
          <w:rFonts w:ascii="Arial" w:hAnsi="Arial" w:cs="Arial"/>
          <w:sz w:val="22"/>
          <w:szCs w:val="22"/>
        </w:rPr>
        <w:t>przedsięwzięć</w:t>
      </w:r>
      <w:r w:rsidRPr="00C8537A">
        <w:rPr>
          <w:rFonts w:ascii="Arial" w:hAnsi="Arial" w:cs="Arial"/>
          <w:i/>
          <w:sz w:val="22"/>
          <w:szCs w:val="22"/>
        </w:rPr>
        <w:t xml:space="preserve"> </w:t>
      </w:r>
      <w:r w:rsidRPr="00C8537A">
        <w:rPr>
          <w:rFonts w:ascii="Arial" w:hAnsi="Arial" w:cs="Arial"/>
          <w:sz w:val="22"/>
          <w:szCs w:val="22"/>
        </w:rPr>
        <w:t>mogących znacząco</w:t>
      </w:r>
      <w:r w:rsidRPr="00C8537A">
        <w:rPr>
          <w:rFonts w:ascii="Arial" w:hAnsi="Arial" w:cs="Arial"/>
          <w:i/>
          <w:sz w:val="22"/>
          <w:szCs w:val="22"/>
        </w:rPr>
        <w:t xml:space="preserve"> </w:t>
      </w:r>
      <w:r w:rsidRPr="00C8537A">
        <w:rPr>
          <w:rFonts w:ascii="Arial" w:hAnsi="Arial" w:cs="Arial"/>
          <w:sz w:val="22"/>
          <w:szCs w:val="22"/>
        </w:rPr>
        <w:t>oddziaływać</w:t>
      </w:r>
      <w:r w:rsidRPr="00C8537A">
        <w:rPr>
          <w:rFonts w:ascii="Arial" w:hAnsi="Arial" w:cs="Arial"/>
          <w:i/>
          <w:sz w:val="22"/>
          <w:szCs w:val="22"/>
        </w:rPr>
        <w:t xml:space="preserve"> </w:t>
      </w:r>
      <w:r w:rsidRPr="00C8537A">
        <w:rPr>
          <w:rFonts w:ascii="Arial" w:hAnsi="Arial" w:cs="Arial"/>
          <w:sz w:val="22"/>
          <w:szCs w:val="22"/>
        </w:rPr>
        <w:t>na</w:t>
      </w:r>
      <w:r w:rsidRPr="00C8537A">
        <w:rPr>
          <w:rFonts w:ascii="Arial" w:hAnsi="Arial" w:cs="Arial"/>
          <w:i/>
          <w:sz w:val="22"/>
          <w:szCs w:val="22"/>
        </w:rPr>
        <w:t xml:space="preserve"> </w:t>
      </w:r>
      <w:r w:rsidRPr="00C8537A">
        <w:rPr>
          <w:rFonts w:ascii="Arial" w:hAnsi="Arial" w:cs="Arial"/>
          <w:sz w:val="22"/>
          <w:szCs w:val="22"/>
        </w:rPr>
        <w:t xml:space="preserve">środowisko (Dz. U. poz. 1839 ze zm.), nawiązując do pisma </w:t>
      </w:r>
      <w:r w:rsidR="007F05C9" w:rsidRPr="00C8537A">
        <w:rPr>
          <w:rFonts w:ascii="Arial" w:hAnsi="Arial" w:cs="Arial"/>
          <w:sz w:val="22"/>
          <w:szCs w:val="22"/>
        </w:rPr>
        <w:t>Wójta Gminy Dmosin</w:t>
      </w:r>
      <w:r w:rsidR="00D7385A" w:rsidRPr="00C8537A">
        <w:rPr>
          <w:rFonts w:ascii="Arial" w:hAnsi="Arial" w:cs="Arial"/>
          <w:sz w:val="22"/>
          <w:szCs w:val="22"/>
        </w:rPr>
        <w:t xml:space="preserve"> </w:t>
      </w:r>
      <w:r w:rsidRPr="00C8537A">
        <w:rPr>
          <w:rFonts w:ascii="Arial" w:hAnsi="Arial" w:cs="Arial"/>
          <w:sz w:val="22"/>
          <w:szCs w:val="22"/>
        </w:rPr>
        <w:t xml:space="preserve">z </w:t>
      </w:r>
      <w:r w:rsidR="00F66810" w:rsidRPr="00C8537A">
        <w:rPr>
          <w:rFonts w:ascii="Arial" w:hAnsi="Arial" w:cs="Arial"/>
          <w:sz w:val="22"/>
          <w:szCs w:val="22"/>
        </w:rPr>
        <w:t>7 sierpnia</w:t>
      </w:r>
      <w:r w:rsidR="00D7385A" w:rsidRPr="00C8537A">
        <w:rPr>
          <w:rFonts w:ascii="Arial" w:hAnsi="Arial" w:cs="Arial"/>
          <w:sz w:val="22"/>
          <w:szCs w:val="22"/>
        </w:rPr>
        <w:t xml:space="preserve"> </w:t>
      </w:r>
      <w:r w:rsidRPr="00C8537A">
        <w:rPr>
          <w:rFonts w:ascii="Arial" w:hAnsi="Arial" w:cs="Arial"/>
          <w:sz w:val="22"/>
          <w:szCs w:val="22"/>
        </w:rPr>
        <w:t xml:space="preserve">2023 r., znak: </w:t>
      </w:r>
      <w:r w:rsidR="007F05C9" w:rsidRPr="00C8537A">
        <w:rPr>
          <w:rFonts w:ascii="Arial" w:hAnsi="Arial" w:cs="Arial"/>
          <w:sz w:val="22"/>
          <w:szCs w:val="22"/>
        </w:rPr>
        <w:t>OŚ.6220.5</w:t>
      </w:r>
      <w:r w:rsidR="00D7385A" w:rsidRPr="00C8537A">
        <w:rPr>
          <w:rFonts w:ascii="Arial" w:hAnsi="Arial" w:cs="Arial"/>
          <w:sz w:val="22"/>
          <w:szCs w:val="22"/>
        </w:rPr>
        <w:t xml:space="preserve">.2023 </w:t>
      </w:r>
      <w:r w:rsidRPr="00C8537A">
        <w:rPr>
          <w:rFonts w:ascii="Arial" w:hAnsi="Arial" w:cs="Arial"/>
          <w:sz w:val="22"/>
          <w:szCs w:val="22"/>
        </w:rPr>
        <w:t>o wydanie opinii, co do potrzeby przeprowadzenia oceny oddziaływania na środowisko i ewentualnego zakresu raportu dla przedmiotowego przedsięwzięcia po przeanalizowaniu wniosku o wydanie decyzji o środowiskowych uwarunkowaniach wraz z</w:t>
      </w:r>
      <w:r w:rsidR="00935A01" w:rsidRPr="00C8537A">
        <w:rPr>
          <w:rFonts w:ascii="Arial" w:hAnsi="Arial" w:cs="Arial"/>
          <w:sz w:val="22"/>
          <w:szCs w:val="22"/>
        </w:rPr>
        <w:t> </w:t>
      </w:r>
      <w:r w:rsidRPr="00C8537A">
        <w:rPr>
          <w:rFonts w:ascii="Arial" w:hAnsi="Arial" w:cs="Arial"/>
          <w:sz w:val="22"/>
          <w:szCs w:val="22"/>
        </w:rPr>
        <w:t xml:space="preserve">załącznikami, w tym kartą informacyjną przedsięwzięcia: </w:t>
      </w:r>
    </w:p>
    <w:p w14:paraId="049A632A" w14:textId="77777777" w:rsidR="00F324F4" w:rsidRPr="00C8537A" w:rsidRDefault="00F324F4">
      <w:pPr>
        <w:numPr>
          <w:ilvl w:val="0"/>
          <w:numId w:val="3"/>
        </w:numPr>
        <w:spacing w:line="276" w:lineRule="auto"/>
        <w:ind w:left="567"/>
        <w:jc w:val="both"/>
      </w:pPr>
      <w:r w:rsidRPr="00C8537A">
        <w:rPr>
          <w:rFonts w:ascii="Arial" w:hAnsi="Arial" w:cs="Arial"/>
          <w:b/>
          <w:sz w:val="22"/>
          <w:szCs w:val="22"/>
        </w:rPr>
        <w:t>Wyrażam opinię, że dla przedsi</w:t>
      </w:r>
      <w:r w:rsidRPr="00C8537A">
        <w:rPr>
          <w:rFonts w:ascii="Arial" w:eastAsia="TimesNewRoman" w:hAnsi="Arial" w:cs="Arial"/>
          <w:b/>
          <w:sz w:val="22"/>
          <w:szCs w:val="22"/>
        </w:rPr>
        <w:t>ę</w:t>
      </w:r>
      <w:r w:rsidRPr="00C8537A">
        <w:rPr>
          <w:rFonts w:ascii="Arial" w:hAnsi="Arial" w:cs="Arial"/>
          <w:b/>
          <w:sz w:val="22"/>
          <w:szCs w:val="22"/>
        </w:rPr>
        <w:t>wzi</w:t>
      </w:r>
      <w:r w:rsidRPr="00C8537A">
        <w:rPr>
          <w:rFonts w:ascii="Arial" w:eastAsia="TimesNewRoman" w:hAnsi="Arial" w:cs="Arial"/>
          <w:b/>
          <w:sz w:val="22"/>
          <w:szCs w:val="22"/>
        </w:rPr>
        <w:t>ę</w:t>
      </w:r>
      <w:r w:rsidRPr="00C8537A">
        <w:rPr>
          <w:rFonts w:ascii="Arial" w:hAnsi="Arial" w:cs="Arial"/>
          <w:b/>
          <w:sz w:val="22"/>
          <w:szCs w:val="22"/>
        </w:rPr>
        <w:t xml:space="preserve">cia </w:t>
      </w:r>
      <w:r w:rsidR="007C0B4C">
        <w:rPr>
          <w:rFonts w:ascii="Arial" w:hAnsi="Arial" w:cs="Arial"/>
          <w:b/>
          <w:sz w:val="22"/>
          <w:szCs w:val="22"/>
        </w:rPr>
        <w:t>pn.:</w:t>
      </w:r>
      <w:r w:rsidR="00B87B1E" w:rsidRPr="00C8537A">
        <w:rPr>
          <w:rFonts w:ascii="Arial" w:hAnsi="Arial" w:cs="Arial"/>
          <w:b/>
          <w:bCs/>
          <w:sz w:val="22"/>
          <w:szCs w:val="22"/>
        </w:rPr>
        <w:t xml:space="preserve"> „</w:t>
      </w:r>
      <w:r w:rsidR="007F05C9" w:rsidRPr="00C8537A">
        <w:rPr>
          <w:rFonts w:ascii="Arial" w:hAnsi="Arial" w:cs="Arial"/>
          <w:b/>
          <w:bCs/>
          <w:i/>
          <w:sz w:val="22"/>
          <w:szCs w:val="22"/>
        </w:rPr>
        <w:t xml:space="preserve">Budowa farmy fotowoltaicznej Dąbrowa Mszadelska o mocy do 10 MW na </w:t>
      </w:r>
      <w:r w:rsidR="007C0B4C" w:rsidRPr="00C8537A">
        <w:rPr>
          <w:rFonts w:ascii="Arial" w:hAnsi="Arial" w:cs="Arial"/>
          <w:b/>
          <w:bCs/>
          <w:i/>
          <w:sz w:val="22"/>
          <w:szCs w:val="22"/>
        </w:rPr>
        <w:t>działkach</w:t>
      </w:r>
      <w:r w:rsidR="007F05C9" w:rsidRPr="00C8537A">
        <w:rPr>
          <w:rFonts w:ascii="Arial" w:hAnsi="Arial" w:cs="Arial"/>
          <w:b/>
          <w:bCs/>
          <w:i/>
          <w:sz w:val="22"/>
          <w:szCs w:val="22"/>
        </w:rPr>
        <w:t xml:space="preserve"> w </w:t>
      </w:r>
      <w:r w:rsidR="007C0B4C" w:rsidRPr="00C8537A">
        <w:rPr>
          <w:rFonts w:ascii="Arial" w:hAnsi="Arial" w:cs="Arial"/>
          <w:b/>
          <w:bCs/>
          <w:i/>
          <w:sz w:val="22"/>
          <w:szCs w:val="22"/>
        </w:rPr>
        <w:t>obrębie</w:t>
      </w:r>
      <w:r w:rsidR="007F05C9" w:rsidRPr="00C8537A">
        <w:rPr>
          <w:rFonts w:ascii="Arial" w:hAnsi="Arial" w:cs="Arial"/>
          <w:b/>
          <w:bCs/>
          <w:i/>
          <w:sz w:val="22"/>
          <w:szCs w:val="22"/>
        </w:rPr>
        <w:t xml:space="preserve"> Dabrowa Mszadelska w gminie Dmosin, w powiecie brzezińskim, w województwie łódzkim</w:t>
      </w:r>
      <w:r w:rsidR="00B87B1E" w:rsidRPr="00C8537A">
        <w:rPr>
          <w:rFonts w:ascii="Arial" w:hAnsi="Arial" w:cs="Arial"/>
          <w:b/>
          <w:bCs/>
          <w:sz w:val="22"/>
          <w:szCs w:val="22"/>
        </w:rPr>
        <w:t>”</w:t>
      </w:r>
      <w:r w:rsidR="008F568E" w:rsidRPr="00C8537A">
        <w:rPr>
          <w:rFonts w:ascii="Arial" w:hAnsi="Arial" w:cs="Arial"/>
          <w:b/>
          <w:bCs/>
          <w:sz w:val="22"/>
          <w:szCs w:val="22"/>
        </w:rPr>
        <w:t>,</w:t>
      </w:r>
      <w:r w:rsidR="00232C1A" w:rsidRPr="00C8537A">
        <w:rPr>
          <w:rFonts w:ascii="Arial" w:hAnsi="Arial" w:cs="Arial"/>
          <w:b/>
          <w:bCs/>
          <w:sz w:val="22"/>
          <w:szCs w:val="22"/>
        </w:rPr>
        <w:t xml:space="preserve"> </w:t>
      </w:r>
      <w:r w:rsidR="00232C1A" w:rsidRPr="00C8537A">
        <w:rPr>
          <w:rFonts w:ascii="Arial" w:hAnsi="Arial" w:cs="Arial"/>
          <w:b/>
          <w:sz w:val="22"/>
          <w:szCs w:val="22"/>
        </w:rPr>
        <w:t>nie istnieje konieczność przeprowadzenia oceny oddziaływania na środowisko</w:t>
      </w:r>
      <w:r w:rsidRPr="00C8537A">
        <w:rPr>
          <w:rFonts w:ascii="Arial" w:hAnsi="Arial" w:cs="Arial"/>
          <w:b/>
          <w:sz w:val="22"/>
          <w:szCs w:val="22"/>
        </w:rPr>
        <w:t xml:space="preserve">. </w:t>
      </w:r>
    </w:p>
    <w:p w14:paraId="31DAF67C" w14:textId="77777777" w:rsidR="00F324F4" w:rsidRPr="00C8537A" w:rsidRDefault="00F324F4">
      <w:pPr>
        <w:numPr>
          <w:ilvl w:val="0"/>
          <w:numId w:val="3"/>
        </w:numPr>
        <w:spacing w:line="276" w:lineRule="auto"/>
        <w:ind w:left="567"/>
        <w:jc w:val="both"/>
      </w:pPr>
      <w:r w:rsidRPr="00C8537A">
        <w:rPr>
          <w:rFonts w:ascii="Arial" w:hAnsi="Arial" w:cs="Arial"/>
          <w:b/>
          <w:sz w:val="22"/>
          <w:szCs w:val="22"/>
        </w:rPr>
        <w:t>Wskazuję na konieczność określenia w decyzji o środowiskowych uwarunkowaniach następujących warunków i wymagań:</w:t>
      </w:r>
    </w:p>
    <w:p w14:paraId="382EBDAD" w14:textId="77777777" w:rsidR="00F324F4" w:rsidRPr="00C8537A" w:rsidRDefault="00F324F4">
      <w:pPr>
        <w:numPr>
          <w:ilvl w:val="0"/>
          <w:numId w:val="4"/>
        </w:numPr>
        <w:spacing w:line="276" w:lineRule="auto"/>
        <w:ind w:left="567"/>
        <w:jc w:val="both"/>
      </w:pPr>
      <w:r w:rsidRPr="00C8537A">
        <w:rPr>
          <w:rFonts w:ascii="Arial" w:hAnsi="Arial" w:cs="Arial"/>
          <w:sz w:val="22"/>
          <w:szCs w:val="22"/>
          <w:lang w:eastAsia="pl-PL"/>
        </w:rPr>
        <w:t xml:space="preserve">Trasę </w:t>
      </w:r>
      <w:r w:rsidRPr="00C8537A">
        <w:rPr>
          <w:rFonts w:ascii="Arial" w:hAnsi="Arial" w:cs="Arial"/>
          <w:sz w:val="22"/>
          <w:szCs w:val="22"/>
        </w:rPr>
        <w:t>przyłącza instalacji fotowoltaicznej do Krajowego Systemu Elektroenergetycznego (KSE) zaprojektować poza:</w:t>
      </w:r>
    </w:p>
    <w:p w14:paraId="742F6C63" w14:textId="77777777" w:rsidR="00F324F4" w:rsidRPr="00C8537A" w:rsidRDefault="00F324F4">
      <w:pPr>
        <w:numPr>
          <w:ilvl w:val="0"/>
          <w:numId w:val="2"/>
        </w:numPr>
        <w:spacing w:line="276" w:lineRule="auto"/>
        <w:ind w:left="993"/>
        <w:jc w:val="both"/>
      </w:pPr>
      <w:r w:rsidRPr="00C8537A">
        <w:rPr>
          <w:rFonts w:ascii="Arial" w:hAnsi="Arial" w:cs="Arial"/>
          <w:sz w:val="22"/>
          <w:szCs w:val="22"/>
        </w:rPr>
        <w:t>terenami wymagającymi wycinki drzew i krzewów,</w:t>
      </w:r>
    </w:p>
    <w:p w14:paraId="5A5E0A4C" w14:textId="77777777" w:rsidR="00F324F4" w:rsidRPr="00C8537A" w:rsidRDefault="00F324F4">
      <w:pPr>
        <w:numPr>
          <w:ilvl w:val="0"/>
          <w:numId w:val="2"/>
        </w:numPr>
        <w:spacing w:line="276" w:lineRule="auto"/>
        <w:ind w:left="993"/>
        <w:jc w:val="both"/>
      </w:pPr>
      <w:r w:rsidRPr="00C8537A">
        <w:rPr>
          <w:rFonts w:ascii="Arial" w:hAnsi="Arial" w:cs="Arial"/>
          <w:sz w:val="22"/>
          <w:szCs w:val="22"/>
        </w:rPr>
        <w:t>terenami cieków wodnych i rowów melioracyjnych,</w:t>
      </w:r>
    </w:p>
    <w:p w14:paraId="64BDFB05"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wodno-błotnymi oraz innymi obszarami o płytkim zaleganiu wód podziemnych, w tym siedliskami łęgowymi oraz ujściami rzek,</w:t>
      </w:r>
    </w:p>
    <w:p w14:paraId="6753E0DB"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leśnymi,</w:t>
      </w:r>
    </w:p>
    <w:p w14:paraId="17E61CEF" w14:textId="77777777" w:rsidR="00F324F4" w:rsidRPr="00C8537A" w:rsidRDefault="00F324F4">
      <w:pPr>
        <w:numPr>
          <w:ilvl w:val="0"/>
          <w:numId w:val="2"/>
        </w:numPr>
        <w:spacing w:line="276" w:lineRule="auto"/>
        <w:ind w:left="993"/>
        <w:jc w:val="both"/>
      </w:pPr>
      <w:r w:rsidRPr="00C8537A">
        <w:rPr>
          <w:rFonts w:ascii="Arial" w:hAnsi="Arial" w:cs="Arial"/>
          <w:sz w:val="22"/>
          <w:szCs w:val="22"/>
        </w:rPr>
        <w:lastRenderedPageBreak/>
        <w:t xml:space="preserve">obszarami objętymi ochroną, w tym strefami ochronnymi ujęć wód oraz obszarami ochronnymi zbiorników wód śródlądowych, </w:t>
      </w:r>
    </w:p>
    <w:p w14:paraId="71F0BB76"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wymagającymi specjalnej ochrony ze względu na występowanie gatunków roślin, grzybów i zwierząt lub ich siedlisk lub siedlisk przyrodniczych objętych ochroną, w tym obszarami Natura 2000, oraz pozostałymi formami ochrony przyrody,</w:t>
      </w:r>
    </w:p>
    <w:p w14:paraId="3B549860"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o krajobrazie mającym znaczenie historyczne, kulturowe lub/i archeologiczne.</w:t>
      </w:r>
    </w:p>
    <w:p w14:paraId="3766741E"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W trakcie realizacji przedsięwzięcia, na czas przerw w pracy, wykonane na potrzeby instalacji podziemnej sieci kablowej, teletechnicznej i telekomunikacyjnej wykopy, łączące poszczególne elementy farmy, należy odpowiednio zabezpieczyć przed przedostaniem się do nich małych zwierząt.</w:t>
      </w:r>
    </w:p>
    <w:p w14:paraId="7081632F"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 xml:space="preserve">Prace budowlane prowadzić w porze dnia, tj. w godz. 6.00 – 22.00. </w:t>
      </w:r>
    </w:p>
    <w:p w14:paraId="2EC6FC6F" w14:textId="77777777" w:rsidR="00F324F4" w:rsidRPr="00C8537A" w:rsidRDefault="00F324F4">
      <w:pPr>
        <w:numPr>
          <w:ilvl w:val="0"/>
          <w:numId w:val="4"/>
        </w:numPr>
        <w:autoSpaceDE w:val="0"/>
        <w:spacing w:line="276" w:lineRule="auto"/>
        <w:ind w:left="567"/>
        <w:jc w:val="both"/>
      </w:pPr>
      <w:r w:rsidRPr="00C8537A">
        <w:rPr>
          <w:rFonts w:ascii="Arial" w:hAnsi="Arial" w:cs="Arial"/>
          <w:color w:val="000000"/>
          <w:sz w:val="22"/>
          <w:szCs w:val="22"/>
          <w:lang w:eastAsia="pl-PL"/>
        </w:rPr>
        <w:t xml:space="preserve">Przedsięwzięcie zaprojektować i zrealizować bez wycinki drzew i krzewów. </w:t>
      </w:r>
    </w:p>
    <w:p w14:paraId="22CEF9A1"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 xml:space="preserve">W przypadku prowadzenia prac w pobliżu drzew i krzewów należy je zabezpieczyć na etapie realizacji przedsięwzięcia przed urazami mechanicznymi i innymi uszkodzeniami. </w:t>
      </w:r>
    </w:p>
    <w:p w14:paraId="794B5E04"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W celu ograniczenia niszczenia miejsc rozrodu i żerowania płazów, gadów, ptaków i małych ssaków, nie prowadzić prac ziemnych w okresie lęgowym ptaków, tj. od początku marca do połowy października, chyba, że teren będzie utrzymany w stanie zaoranym, lub prowadzenie ww. prac w sezonie lęgowym odbywać się będzie po kontroli i pod nadzorem przyrodniczym w przypadku braku lęgów na tym terenie.</w:t>
      </w:r>
    </w:p>
    <w:p w14:paraId="5B62B90F"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Nie stosować żadnych środków chemicznych spowalniających wzrost roślin; wykaszanie terenu prowadzić po 1 sierpnia, po wyprowadzeniu lęgu przez pta</w:t>
      </w:r>
      <w:r w:rsidR="001F6AC2" w:rsidRPr="00C8537A">
        <w:rPr>
          <w:rFonts w:ascii="Arial" w:hAnsi="Arial" w:cs="Arial"/>
          <w:color w:val="000000"/>
          <w:sz w:val="22"/>
          <w:szCs w:val="22"/>
          <w:lang w:eastAsia="pl-PL"/>
        </w:rPr>
        <w:t xml:space="preserve">ki; wykaszanie przeprowadzać od </w:t>
      </w:r>
      <w:r w:rsidRPr="00C8537A">
        <w:rPr>
          <w:rFonts w:ascii="Arial" w:hAnsi="Arial" w:cs="Arial"/>
          <w:color w:val="000000"/>
          <w:sz w:val="22"/>
          <w:szCs w:val="22"/>
          <w:lang w:eastAsia="pl-PL"/>
        </w:rPr>
        <w:t>centrum farmy w kierunku jej brzegów, aby umożliwić uci</w:t>
      </w:r>
      <w:r w:rsidR="001F6AC2" w:rsidRPr="00C8537A">
        <w:rPr>
          <w:rFonts w:ascii="Arial" w:hAnsi="Arial" w:cs="Arial"/>
          <w:color w:val="000000"/>
          <w:sz w:val="22"/>
          <w:szCs w:val="22"/>
          <w:lang w:eastAsia="pl-PL"/>
        </w:rPr>
        <w:t xml:space="preserve">eczkę zwierząt i ograniczyć ich </w:t>
      </w:r>
      <w:r w:rsidRPr="00C8537A">
        <w:rPr>
          <w:rFonts w:ascii="Arial" w:hAnsi="Arial" w:cs="Arial"/>
          <w:color w:val="000000"/>
          <w:sz w:val="22"/>
          <w:szCs w:val="22"/>
          <w:lang w:eastAsia="pl-PL"/>
        </w:rPr>
        <w:t>śmiertelność.</w:t>
      </w:r>
    </w:p>
    <w:p w14:paraId="75626D28" w14:textId="77777777" w:rsidR="00F324F4" w:rsidRPr="00C8537A" w:rsidRDefault="00F324F4" w:rsidP="00724DB7">
      <w:pPr>
        <w:numPr>
          <w:ilvl w:val="0"/>
          <w:numId w:val="4"/>
        </w:numPr>
        <w:spacing w:line="276" w:lineRule="auto"/>
        <w:ind w:left="567"/>
        <w:jc w:val="both"/>
      </w:pPr>
      <w:r w:rsidRPr="00C8537A">
        <w:rPr>
          <w:rFonts w:ascii="Arial" w:hAnsi="Arial" w:cs="Arial"/>
          <w:color w:val="000000"/>
          <w:sz w:val="22"/>
          <w:szCs w:val="22"/>
          <w:lang w:eastAsia="pl-PL"/>
        </w:rPr>
        <w:t>Jeśli zajdzie taka konieczność mycie paneli prowadzić przy użyciu czystej wody lub wody demineralizowanej, a w przypadku ekstremalnych zabrudzeń – wody z dodatkiem środków biodegradowalnych.</w:t>
      </w:r>
    </w:p>
    <w:p w14:paraId="5C028945"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Wykonać ogrodzenie niepełne z przestrzenią min. 20 cm od poziomu terenu do dolnej krawędzi ogrodzenia, bez podmurówki lub z podmurówką umieszczoną w gruncie do poziomu terenu, tak by pod wygrodzeniem nie istniały żadne fizyczne przeszkody, co umożliwi migrację drobnym i średnim zwierzętom; ogrodzenie wykonać w kolorystyce stonowanej o barwach naturalnych nawiązujących do otoczenia; dolna krawędź ogrodzenia winna być wykonana w sposób wykluczający możliwość kaleczenia się zwierząt.</w:t>
      </w:r>
    </w:p>
    <w:p w14:paraId="68591214"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rPr>
        <w:t>Instalację fotowoltaiczną oraz towarzyszącą jej infrastrukturę, w tym stację transformatorową i ogrodzenie należy wykonać w kolorach naturalnych, stonowanych, niewyróżniających się w otoczeniu.</w:t>
      </w:r>
    </w:p>
    <w:p w14:paraId="3C176654"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lang w:eastAsia="pl-PL"/>
        </w:rPr>
        <w:t>Zastosować moduły fotowoltaiczne o powierzchni antyrefleksyjnej, co zwiększy absorpcję energii promieniowania słonecznego oraz zapobiegnie niepożądanemu efektowi odbicia światła od powierzchni paneli, tzw. olśnieniu.</w:t>
      </w:r>
    </w:p>
    <w:p w14:paraId="68BD6EEB"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lang w:eastAsia="pl-PL"/>
        </w:rPr>
        <w:t>W przypadku zastos</w:t>
      </w:r>
      <w:r w:rsidR="001F6AC2" w:rsidRPr="00C8537A">
        <w:rPr>
          <w:rFonts w:ascii="Arial" w:hAnsi="Arial" w:cs="Arial"/>
          <w:color w:val="000000"/>
          <w:sz w:val="22"/>
          <w:szCs w:val="22"/>
          <w:lang w:eastAsia="pl-PL"/>
        </w:rPr>
        <w:t>owania transformatora olejowego</w:t>
      </w:r>
      <w:r w:rsidRPr="00C8537A">
        <w:rPr>
          <w:rFonts w:ascii="Arial" w:hAnsi="Arial" w:cs="Arial"/>
          <w:color w:val="000000"/>
          <w:sz w:val="22"/>
          <w:szCs w:val="22"/>
          <w:lang w:eastAsia="pl-PL"/>
        </w:rPr>
        <w:t xml:space="preserve"> należy wyposażyć kontenerową stację transformatorową w </w:t>
      </w:r>
      <w:r w:rsidR="009D4D2D" w:rsidRPr="00C8537A">
        <w:rPr>
          <w:rFonts w:ascii="Arial" w:hAnsi="Arial" w:cs="Arial"/>
          <w:color w:val="000000"/>
          <w:sz w:val="22"/>
          <w:szCs w:val="22"/>
          <w:lang w:eastAsia="pl-PL"/>
        </w:rPr>
        <w:t xml:space="preserve">szczelną misę olejową, będącą w </w:t>
      </w:r>
      <w:r w:rsidRPr="00C8537A">
        <w:rPr>
          <w:rFonts w:ascii="Arial" w:hAnsi="Arial" w:cs="Arial"/>
          <w:color w:val="000000"/>
          <w:sz w:val="22"/>
          <w:szCs w:val="22"/>
          <w:lang w:eastAsia="pl-PL"/>
        </w:rPr>
        <w:t>stanie zmagazynować co najmniej 100 % oleju oraz wod</w:t>
      </w:r>
      <w:r w:rsidR="009D4D2D" w:rsidRPr="00C8537A">
        <w:rPr>
          <w:rFonts w:ascii="Arial" w:hAnsi="Arial" w:cs="Arial"/>
          <w:color w:val="000000"/>
          <w:sz w:val="22"/>
          <w:szCs w:val="22"/>
          <w:lang w:eastAsia="pl-PL"/>
        </w:rPr>
        <w:t xml:space="preserve">ę z akcji gaśniczej, wykonaną z </w:t>
      </w:r>
      <w:r w:rsidRPr="00C8537A">
        <w:rPr>
          <w:rFonts w:ascii="Arial" w:hAnsi="Arial" w:cs="Arial"/>
          <w:color w:val="000000"/>
          <w:sz w:val="22"/>
          <w:szCs w:val="22"/>
          <w:lang w:eastAsia="pl-PL"/>
        </w:rPr>
        <w:t>takich materiałów, aby ciecz izolacyjna lub olej nie przedostał się do środowiska gruntowo-wodnego, warunek ten nie musi być spełniony, w przypadku zastosowania transformatora bezolejowego.</w:t>
      </w:r>
    </w:p>
    <w:p w14:paraId="4655155F"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rPr>
        <w:t xml:space="preserve">Stacje transformatorowe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/SN zl</w:t>
      </w:r>
      <w:r w:rsidR="00AE6F20" w:rsidRPr="00C8537A">
        <w:rPr>
          <w:rFonts w:ascii="Arial" w:hAnsi="Arial" w:cs="Arial"/>
          <w:color w:val="000000"/>
          <w:sz w:val="22"/>
          <w:szCs w:val="22"/>
        </w:rPr>
        <w:t>okalizować w odległości min</w:t>
      </w:r>
      <w:r w:rsidR="002356C8" w:rsidRPr="00C8537A">
        <w:rPr>
          <w:rFonts w:ascii="Arial" w:hAnsi="Arial" w:cs="Arial"/>
          <w:color w:val="000000"/>
          <w:sz w:val="22"/>
          <w:szCs w:val="22"/>
        </w:rPr>
        <w:t>. 130</w:t>
      </w:r>
      <w:r w:rsidRPr="00C8537A">
        <w:rPr>
          <w:rFonts w:ascii="Arial" w:hAnsi="Arial" w:cs="Arial"/>
          <w:color w:val="000000"/>
          <w:sz w:val="22"/>
          <w:szCs w:val="22"/>
        </w:rPr>
        <w:t xml:space="preserve"> m od najb</w:t>
      </w:r>
      <w:r w:rsidR="00724DB7" w:rsidRPr="00C8537A">
        <w:rPr>
          <w:rFonts w:ascii="Arial" w:hAnsi="Arial" w:cs="Arial"/>
          <w:color w:val="000000"/>
          <w:sz w:val="22"/>
          <w:szCs w:val="22"/>
        </w:rPr>
        <w:t>liższych zabudowań mieszkalnych</w:t>
      </w:r>
      <w:r w:rsidRPr="00C8537A">
        <w:rPr>
          <w:rFonts w:ascii="Arial" w:hAnsi="Arial" w:cs="Arial"/>
          <w:color w:val="000000"/>
          <w:sz w:val="22"/>
          <w:szCs w:val="22"/>
        </w:rPr>
        <w:t>.</w:t>
      </w:r>
    </w:p>
    <w:p w14:paraId="4921BBD9" w14:textId="77777777" w:rsidR="00E14CAF" w:rsidRPr="00C8537A" w:rsidRDefault="00F324F4" w:rsidP="00E14CAF">
      <w:pPr>
        <w:numPr>
          <w:ilvl w:val="0"/>
          <w:numId w:val="4"/>
        </w:numPr>
        <w:spacing w:line="276" w:lineRule="auto"/>
        <w:ind w:left="567" w:hanging="357"/>
        <w:jc w:val="both"/>
      </w:pPr>
      <w:r w:rsidRPr="00C8537A">
        <w:rPr>
          <w:rFonts w:ascii="Arial" w:hAnsi="Arial" w:cs="Arial"/>
          <w:color w:val="000000"/>
          <w:sz w:val="22"/>
          <w:szCs w:val="22"/>
          <w:lang w:eastAsia="pl-PL"/>
        </w:rPr>
        <w:t>Odpady zagospodarować zgodnie z właściwą praktyką, tzn.: zminimalizować ich ilość, gromadzić selektywnie w wydzielonych miejscach, w warunkach zabezpieczających przed przedostaniem się do środowiska substancji szkodliwych, zapewnić ich bezpośredni sprawny odbiór przez uprawnione podmioty, bądź ich ponowne wykorzystanie.</w:t>
      </w:r>
    </w:p>
    <w:p w14:paraId="2E30419C" w14:textId="77777777" w:rsidR="00D455CC" w:rsidRDefault="00D455CC">
      <w:pPr>
        <w:spacing w:before="120" w:after="120" w:line="276" w:lineRule="auto"/>
        <w:jc w:val="center"/>
        <w:rPr>
          <w:rFonts w:ascii="Arial" w:hAnsi="Arial" w:cs="Arial"/>
          <w:b/>
          <w:sz w:val="22"/>
          <w:szCs w:val="22"/>
        </w:rPr>
      </w:pPr>
    </w:p>
    <w:p w14:paraId="0C51C5FB" w14:textId="77777777" w:rsidR="00D455CC" w:rsidRDefault="00D455CC">
      <w:pPr>
        <w:spacing w:before="120" w:after="120" w:line="276" w:lineRule="auto"/>
        <w:jc w:val="center"/>
        <w:rPr>
          <w:rFonts w:ascii="Arial" w:hAnsi="Arial" w:cs="Arial"/>
          <w:b/>
          <w:sz w:val="22"/>
          <w:szCs w:val="22"/>
        </w:rPr>
      </w:pPr>
    </w:p>
    <w:p w14:paraId="3824EC86" w14:textId="77777777" w:rsidR="00F324F4" w:rsidRPr="00C8537A" w:rsidRDefault="00F324F4">
      <w:pPr>
        <w:spacing w:before="120" w:after="120" w:line="276" w:lineRule="auto"/>
        <w:jc w:val="center"/>
      </w:pPr>
      <w:r w:rsidRPr="00C8537A">
        <w:rPr>
          <w:rFonts w:ascii="Arial" w:hAnsi="Arial" w:cs="Arial"/>
          <w:b/>
          <w:sz w:val="22"/>
          <w:szCs w:val="22"/>
        </w:rPr>
        <w:lastRenderedPageBreak/>
        <w:t>Uzasadnienie</w:t>
      </w:r>
    </w:p>
    <w:p w14:paraId="7B92AF50" w14:textId="77777777" w:rsidR="00F324F4" w:rsidRPr="00C8537A" w:rsidRDefault="00F66810">
      <w:pPr>
        <w:spacing w:line="276" w:lineRule="auto"/>
        <w:ind w:firstLine="709"/>
        <w:jc w:val="both"/>
      </w:pPr>
      <w:r w:rsidRPr="00C8537A">
        <w:rPr>
          <w:rFonts w:ascii="Arial" w:hAnsi="Arial" w:cs="Arial"/>
          <w:bCs/>
          <w:color w:val="000000"/>
          <w:sz w:val="22"/>
          <w:szCs w:val="22"/>
        </w:rPr>
        <w:t>Wójt Gminy Dmosin</w:t>
      </w:r>
      <w:r w:rsidR="00B87B1E" w:rsidRPr="00C8537A">
        <w:rPr>
          <w:rFonts w:ascii="Arial" w:hAnsi="Arial" w:cs="Arial"/>
          <w:bCs/>
          <w:color w:val="000000"/>
          <w:sz w:val="22"/>
          <w:szCs w:val="22"/>
        </w:rPr>
        <w:t xml:space="preserve"> </w:t>
      </w:r>
      <w:r w:rsidR="00F324F4" w:rsidRPr="00C8537A">
        <w:rPr>
          <w:rFonts w:ascii="Arial" w:hAnsi="Arial" w:cs="Arial"/>
          <w:bCs/>
          <w:color w:val="000000"/>
          <w:sz w:val="22"/>
          <w:szCs w:val="22"/>
        </w:rPr>
        <w:t xml:space="preserve">pismem z </w:t>
      </w:r>
      <w:r w:rsidRPr="00C8537A">
        <w:rPr>
          <w:rFonts w:ascii="Arial" w:hAnsi="Arial" w:cs="Arial"/>
          <w:bCs/>
          <w:color w:val="000000"/>
          <w:sz w:val="22"/>
          <w:szCs w:val="22"/>
        </w:rPr>
        <w:t>7 sierpnia</w:t>
      </w:r>
      <w:r w:rsidR="00651E11" w:rsidRPr="00C8537A">
        <w:rPr>
          <w:rFonts w:ascii="Arial" w:hAnsi="Arial" w:cs="Arial"/>
          <w:bCs/>
          <w:color w:val="000000"/>
          <w:sz w:val="22"/>
          <w:szCs w:val="22"/>
        </w:rPr>
        <w:t xml:space="preserve"> </w:t>
      </w:r>
      <w:r w:rsidR="00F324F4" w:rsidRPr="00C8537A">
        <w:rPr>
          <w:rFonts w:ascii="Arial" w:hAnsi="Arial" w:cs="Arial"/>
          <w:bCs/>
          <w:color w:val="000000"/>
          <w:sz w:val="22"/>
          <w:szCs w:val="22"/>
        </w:rPr>
        <w:t xml:space="preserve">2023 r., znak: </w:t>
      </w:r>
      <w:r w:rsidRPr="00C8537A">
        <w:rPr>
          <w:rFonts w:ascii="Arial" w:hAnsi="Arial" w:cs="Arial"/>
          <w:bCs/>
          <w:color w:val="000000"/>
          <w:sz w:val="22"/>
          <w:szCs w:val="22"/>
        </w:rPr>
        <w:t>OŚ.6220.5.2023</w:t>
      </w:r>
      <w:r w:rsidR="00651E11" w:rsidRPr="00C8537A">
        <w:rPr>
          <w:rFonts w:ascii="Arial" w:hAnsi="Arial" w:cs="Arial"/>
          <w:bCs/>
          <w:color w:val="000000"/>
          <w:sz w:val="22"/>
          <w:szCs w:val="22"/>
        </w:rPr>
        <w:t xml:space="preserve"> </w:t>
      </w:r>
      <w:r w:rsidR="00F324F4" w:rsidRPr="00C8537A">
        <w:rPr>
          <w:rFonts w:ascii="Arial" w:hAnsi="Arial" w:cs="Arial"/>
          <w:color w:val="000000"/>
          <w:sz w:val="22"/>
          <w:szCs w:val="22"/>
        </w:rPr>
        <w:t>wystąpił do Regionalnego Dyrektora Ochrony Środowiska</w:t>
      </w:r>
      <w:r w:rsidR="00DD2E64" w:rsidRPr="00C8537A">
        <w:rPr>
          <w:rFonts w:ascii="Arial" w:hAnsi="Arial" w:cs="Arial"/>
          <w:color w:val="000000"/>
          <w:sz w:val="22"/>
          <w:szCs w:val="22"/>
        </w:rPr>
        <w:t xml:space="preserve"> w Łodzi, zwanego dalej „RDOŚ w </w:t>
      </w:r>
      <w:r w:rsidR="00F324F4" w:rsidRPr="00C8537A">
        <w:rPr>
          <w:rFonts w:ascii="Arial" w:hAnsi="Arial" w:cs="Arial"/>
          <w:color w:val="000000"/>
          <w:sz w:val="22"/>
          <w:szCs w:val="22"/>
        </w:rPr>
        <w:t xml:space="preserve">Łodzi”, o wydanie opinii, co do potrzeby przeprowadzenia oceny oddziaływania na środowisko i ewentualnego zakresu raportu dla przedmiotowego przedsięwzięcia, przesyłając w załączeniu m. in.: kopię wniosku o wydanie decyzji o środowiskowych uwarunkowaniach, kartę informacyjną przedsięwzięcia, zwaną dalej „kip”, informację o </w:t>
      </w:r>
      <w:r w:rsidR="00651E11" w:rsidRPr="00C8537A">
        <w:rPr>
          <w:rFonts w:ascii="Arial" w:hAnsi="Arial" w:cs="Arial"/>
          <w:color w:val="000000"/>
          <w:sz w:val="22"/>
          <w:szCs w:val="22"/>
        </w:rPr>
        <w:t>miejscowym planie</w:t>
      </w:r>
      <w:r w:rsidR="00F324F4" w:rsidRPr="00C8537A">
        <w:rPr>
          <w:rFonts w:ascii="Arial" w:hAnsi="Arial" w:cs="Arial"/>
          <w:color w:val="000000"/>
          <w:sz w:val="22"/>
          <w:szCs w:val="22"/>
        </w:rPr>
        <w:t xml:space="preserve"> zago</w:t>
      </w:r>
      <w:r w:rsidR="004D59EB" w:rsidRPr="00C8537A">
        <w:rPr>
          <w:rFonts w:ascii="Arial" w:hAnsi="Arial" w:cs="Arial"/>
          <w:color w:val="000000"/>
          <w:sz w:val="22"/>
          <w:szCs w:val="22"/>
        </w:rPr>
        <w:t xml:space="preserve">spodarowania przestrzennego dla </w:t>
      </w:r>
      <w:r w:rsidR="00F324F4" w:rsidRPr="00C8537A">
        <w:rPr>
          <w:rFonts w:ascii="Arial" w:hAnsi="Arial" w:cs="Arial"/>
          <w:color w:val="000000"/>
          <w:sz w:val="22"/>
          <w:szCs w:val="22"/>
        </w:rPr>
        <w:t xml:space="preserve">terenu realizacji przedsięwzięcia oraz oświadczenie zgodne z art. 64 ust. 2a ustawy </w:t>
      </w:r>
      <w:proofErr w:type="spellStart"/>
      <w:r w:rsidR="00F324F4" w:rsidRPr="00C8537A">
        <w:rPr>
          <w:rFonts w:ascii="Arial" w:hAnsi="Arial" w:cs="Arial"/>
          <w:color w:val="000000"/>
          <w:sz w:val="22"/>
          <w:szCs w:val="22"/>
        </w:rPr>
        <w:t>ooś</w:t>
      </w:r>
      <w:proofErr w:type="spellEnd"/>
      <w:r w:rsidR="00F324F4" w:rsidRPr="00C8537A">
        <w:rPr>
          <w:rFonts w:ascii="Arial" w:hAnsi="Arial" w:cs="Arial"/>
          <w:color w:val="000000"/>
          <w:sz w:val="22"/>
          <w:szCs w:val="22"/>
        </w:rPr>
        <w:t xml:space="preserve">. </w:t>
      </w:r>
    </w:p>
    <w:p w14:paraId="455C79B6" w14:textId="77777777" w:rsidR="00F324F4" w:rsidRPr="00C8537A" w:rsidRDefault="00F324F4">
      <w:pPr>
        <w:spacing w:line="276" w:lineRule="auto"/>
        <w:ind w:firstLine="709"/>
        <w:jc w:val="both"/>
      </w:pPr>
      <w:r w:rsidRPr="00C8537A">
        <w:rPr>
          <w:rFonts w:ascii="Arial" w:hAnsi="Arial" w:cs="Arial"/>
          <w:color w:val="000000"/>
          <w:sz w:val="22"/>
          <w:szCs w:val="22"/>
        </w:rPr>
        <w:t xml:space="preserve">Organem właściwym do wydania opinii w sprawie potrzeby przeprowadzenia oceny oddziaływania przedsięwzięcia na środowisko, zgodnie z art. 64 ust. 1 pkt 1 ustawy </w:t>
      </w:r>
      <w:proofErr w:type="spellStart"/>
      <w:r w:rsidRPr="00C8537A">
        <w:rPr>
          <w:rFonts w:ascii="Arial" w:hAnsi="Arial" w:cs="Arial"/>
          <w:color w:val="000000"/>
          <w:sz w:val="22"/>
          <w:szCs w:val="22"/>
        </w:rPr>
        <w:t>ooś</w:t>
      </w:r>
      <w:proofErr w:type="spellEnd"/>
      <w:r w:rsidRPr="00C8537A">
        <w:rPr>
          <w:rFonts w:ascii="Arial" w:hAnsi="Arial" w:cs="Arial"/>
          <w:color w:val="000000"/>
          <w:sz w:val="22"/>
          <w:szCs w:val="22"/>
        </w:rPr>
        <w:t xml:space="preserve">, jest RDOŚ w Łodzi. </w:t>
      </w:r>
    </w:p>
    <w:p w14:paraId="07B61975" w14:textId="77777777" w:rsidR="00F324F4" w:rsidRPr="00C8537A" w:rsidRDefault="00E14CAF">
      <w:pPr>
        <w:spacing w:line="276" w:lineRule="auto"/>
        <w:ind w:firstLine="709"/>
        <w:jc w:val="both"/>
        <w:rPr>
          <w:sz w:val="22"/>
          <w:szCs w:val="22"/>
        </w:rPr>
      </w:pPr>
      <w:r w:rsidRPr="00C8537A">
        <w:rPr>
          <w:rFonts w:ascii="Arial" w:hAnsi="Arial" w:cs="Arial"/>
          <w:bCs/>
          <w:color w:val="000000"/>
          <w:sz w:val="22"/>
          <w:szCs w:val="22"/>
        </w:rPr>
        <w:t>Wójt Gminy Dmosin</w:t>
      </w:r>
      <w:r w:rsidR="00651E11" w:rsidRPr="00C8537A">
        <w:rPr>
          <w:rFonts w:ascii="Arial" w:hAnsi="Arial" w:cs="Arial"/>
          <w:color w:val="000000"/>
          <w:sz w:val="22"/>
          <w:szCs w:val="22"/>
        </w:rPr>
        <w:t xml:space="preserve"> </w:t>
      </w:r>
      <w:r w:rsidR="00F324F4" w:rsidRPr="00C8537A">
        <w:rPr>
          <w:rFonts w:ascii="Arial" w:hAnsi="Arial" w:cs="Arial"/>
          <w:color w:val="000000"/>
          <w:sz w:val="22"/>
          <w:szCs w:val="22"/>
        </w:rPr>
        <w:t>zakwalifikował</w:t>
      </w:r>
      <w:r w:rsidR="005D621C" w:rsidRPr="00C8537A">
        <w:rPr>
          <w:rFonts w:ascii="Arial" w:hAnsi="Arial" w:cs="Arial"/>
          <w:color w:val="000000"/>
          <w:sz w:val="22"/>
          <w:szCs w:val="22"/>
        </w:rPr>
        <w:t xml:space="preserve"> przedmiotowe przedsięwzięcie do </w:t>
      </w:r>
      <w:r w:rsidR="00F324F4" w:rsidRPr="00C8537A">
        <w:rPr>
          <w:rFonts w:ascii="Arial" w:hAnsi="Arial" w:cs="Arial"/>
          <w:color w:val="000000"/>
          <w:sz w:val="22"/>
          <w:szCs w:val="22"/>
        </w:rPr>
        <w:t xml:space="preserve">przedsięwzięć mogących potencjalnie znacząco oddziaływać </w:t>
      </w:r>
      <w:r w:rsidR="005D621C" w:rsidRPr="00C8537A">
        <w:rPr>
          <w:rFonts w:ascii="Arial" w:hAnsi="Arial" w:cs="Arial"/>
          <w:color w:val="000000"/>
          <w:sz w:val="22"/>
          <w:szCs w:val="22"/>
        </w:rPr>
        <w:t xml:space="preserve">na środowisko, o których mowa w </w:t>
      </w:r>
      <w:r w:rsidR="00F324F4" w:rsidRPr="00C8537A">
        <w:rPr>
          <w:rFonts w:ascii="Arial" w:hAnsi="Arial" w:cs="Arial"/>
          <w:color w:val="000000"/>
          <w:sz w:val="22"/>
          <w:szCs w:val="22"/>
        </w:rPr>
        <w:t xml:space="preserve">§ 3 ust. 1 pkt 54 lit. b </w:t>
      </w:r>
      <w:r w:rsidR="005D621C" w:rsidRPr="00C8537A">
        <w:rPr>
          <w:rFonts w:ascii="Arial" w:hAnsi="Arial" w:cs="Arial"/>
          <w:color w:val="000000"/>
          <w:sz w:val="22"/>
          <w:szCs w:val="22"/>
        </w:rPr>
        <w:t xml:space="preserve">rozporządzenia Rady Ministrów z dnia 10 </w:t>
      </w:r>
      <w:r w:rsidR="00F324F4" w:rsidRPr="00C8537A">
        <w:rPr>
          <w:rFonts w:ascii="Arial" w:hAnsi="Arial" w:cs="Arial"/>
          <w:color w:val="000000"/>
          <w:sz w:val="22"/>
          <w:szCs w:val="22"/>
        </w:rPr>
        <w:t>września 2019 r. w sprawie przedsięwzięć m</w:t>
      </w:r>
      <w:r w:rsidR="005D621C" w:rsidRPr="00C8537A">
        <w:rPr>
          <w:rFonts w:ascii="Arial" w:hAnsi="Arial" w:cs="Arial"/>
          <w:color w:val="000000"/>
          <w:sz w:val="22"/>
          <w:szCs w:val="22"/>
        </w:rPr>
        <w:t xml:space="preserve">ogących znacząco oddziaływać na środowisko (Dz. </w:t>
      </w:r>
      <w:r w:rsidR="00F324F4" w:rsidRPr="00C8537A">
        <w:rPr>
          <w:rFonts w:ascii="Arial" w:hAnsi="Arial" w:cs="Arial"/>
          <w:color w:val="000000"/>
          <w:sz w:val="22"/>
          <w:szCs w:val="22"/>
        </w:rPr>
        <w:t>U. poz. 1839 ze zm.) jako „</w:t>
      </w:r>
      <w:r w:rsidR="00F324F4" w:rsidRPr="00C8537A">
        <w:rPr>
          <w:rFonts w:ascii="Arial" w:hAnsi="Arial" w:cs="Arial"/>
          <w:i/>
          <w:color w:val="000000"/>
          <w:sz w:val="22"/>
          <w:szCs w:val="22"/>
        </w:rPr>
        <w:t xml:space="preserve">zabudowa przemysłowa, w tym zabudowa systemami fotowoltaicznymi, lub magazynowa, wraz z towarzyszącą jej infrastrukturą, o powierzchni zabudowy nie mniejszej niż 1 ha na obszarach innych niż wymienione w lit. a”, </w:t>
      </w:r>
      <w:r w:rsidR="005D621C" w:rsidRPr="00C8537A">
        <w:rPr>
          <w:rFonts w:ascii="Arial" w:hAnsi="Arial" w:cs="Arial"/>
          <w:color w:val="000000"/>
          <w:sz w:val="22"/>
          <w:szCs w:val="22"/>
        </w:rPr>
        <w:t xml:space="preserve">przy </w:t>
      </w:r>
      <w:r w:rsidR="00F324F4" w:rsidRPr="00C8537A">
        <w:rPr>
          <w:rFonts w:ascii="Arial" w:hAnsi="Arial" w:cs="Arial"/>
          <w:color w:val="000000"/>
          <w:sz w:val="22"/>
          <w:szCs w:val="22"/>
        </w:rPr>
        <w:t>czym zgodnie z § 1 ust. 2 pkt 2 ww. rozporządzenia przez</w:t>
      </w:r>
      <w:r w:rsidR="00F324F4" w:rsidRPr="00C8537A">
        <w:rPr>
          <w:rFonts w:ascii="Arial" w:hAnsi="Arial" w:cs="Arial"/>
          <w:i/>
          <w:color w:val="000000"/>
          <w:sz w:val="22"/>
          <w:szCs w:val="22"/>
        </w:rPr>
        <w:t xml:space="preserve"> „powierzchnię zabudowy rozumie się,</w:t>
      </w:r>
      <w:r w:rsidR="00F324F4" w:rsidRPr="00C8537A">
        <w:rPr>
          <w:rFonts w:ascii="Arial" w:hAnsi="Arial" w:cs="Arial"/>
          <w:color w:val="000000"/>
          <w:sz w:val="22"/>
          <w:szCs w:val="22"/>
        </w:rPr>
        <w:t xml:space="preserve"> </w:t>
      </w:r>
      <w:r w:rsidR="00F324F4" w:rsidRPr="00C8537A">
        <w:rPr>
          <w:rFonts w:ascii="Arial" w:hAnsi="Arial" w:cs="Arial"/>
          <w:i/>
          <w:color w:val="000000"/>
          <w:sz w:val="22"/>
          <w:szCs w:val="22"/>
        </w:rPr>
        <w:t>powierzchnię terenu zajętą przez obiekty budowlane oraz pozostałą powierzchnię prz</w:t>
      </w:r>
      <w:r w:rsidR="005D621C" w:rsidRPr="00C8537A">
        <w:rPr>
          <w:rFonts w:ascii="Arial" w:hAnsi="Arial" w:cs="Arial"/>
          <w:i/>
          <w:color w:val="000000"/>
          <w:sz w:val="22"/>
          <w:szCs w:val="22"/>
        </w:rPr>
        <w:t xml:space="preserve">eznaczoną do przekształcenia, w tym </w:t>
      </w:r>
      <w:r w:rsidR="00F324F4" w:rsidRPr="00C8537A">
        <w:rPr>
          <w:rFonts w:ascii="Arial" w:hAnsi="Arial" w:cs="Arial"/>
          <w:i/>
          <w:color w:val="000000"/>
          <w:sz w:val="22"/>
          <w:szCs w:val="22"/>
        </w:rPr>
        <w:t>czasowo, w celu realizacji przedsięwzięcia”</w:t>
      </w:r>
      <w:r w:rsidR="00F324F4" w:rsidRPr="00C8537A">
        <w:rPr>
          <w:rFonts w:ascii="Arial" w:hAnsi="Arial" w:cs="Arial"/>
          <w:color w:val="000000"/>
          <w:sz w:val="22"/>
          <w:szCs w:val="22"/>
        </w:rPr>
        <w:t xml:space="preserve">, dla których wykonanie raportu może być wymagane. </w:t>
      </w:r>
    </w:p>
    <w:p w14:paraId="6FFB44EA" w14:textId="77777777" w:rsidR="00F324F4" w:rsidRPr="00C8537A" w:rsidRDefault="00F324F4">
      <w:pPr>
        <w:spacing w:line="276" w:lineRule="auto"/>
        <w:ind w:firstLine="708"/>
        <w:jc w:val="both"/>
        <w:rPr>
          <w:sz w:val="22"/>
          <w:szCs w:val="22"/>
        </w:rPr>
      </w:pPr>
      <w:r w:rsidRPr="00C8537A">
        <w:rPr>
          <w:rFonts w:ascii="Arial" w:hAnsi="Arial" w:cs="Arial"/>
          <w:color w:val="000000"/>
          <w:sz w:val="22"/>
          <w:szCs w:val="22"/>
        </w:rPr>
        <w:t xml:space="preserve">Po analizie wszystkich dostarczonych wraz z wnioskiem materiałów, uwzględniając łącznie uwarunkowania przedstawione w art. 63 ust. 1 ustawy </w:t>
      </w:r>
      <w:proofErr w:type="spellStart"/>
      <w:r w:rsidRPr="00C8537A">
        <w:rPr>
          <w:rFonts w:ascii="Arial" w:hAnsi="Arial" w:cs="Arial"/>
          <w:color w:val="000000"/>
          <w:sz w:val="22"/>
          <w:szCs w:val="22"/>
        </w:rPr>
        <w:t>ooś</w:t>
      </w:r>
      <w:proofErr w:type="spellEnd"/>
      <w:r w:rsidRPr="00C8537A">
        <w:rPr>
          <w:rFonts w:ascii="Arial" w:hAnsi="Arial" w:cs="Arial"/>
          <w:color w:val="000000"/>
          <w:sz w:val="22"/>
          <w:szCs w:val="22"/>
        </w:rPr>
        <w:t>, biorąc pod uwagę informacje zawarte w karcie informacyjnej przedsięwzięcia RDOŚ w Łodzi uznał, że nie jest konieczne przeprowadzenie oceny oddziaływania przedmiotowego przedsięwzięcia na środowisko argumentując to w odniesieniu do poszczególnych uwarunkowań w przedstawiony poniżej sposób.</w:t>
      </w:r>
    </w:p>
    <w:p w14:paraId="158FB3AE" w14:textId="77777777" w:rsidR="00651E11" w:rsidRPr="00C8537A" w:rsidRDefault="00F324F4" w:rsidP="00ED4723">
      <w:pPr>
        <w:spacing w:line="276" w:lineRule="auto"/>
        <w:ind w:firstLine="708"/>
        <w:jc w:val="both"/>
        <w:rPr>
          <w:rFonts w:ascii="Arial" w:hAnsi="Arial" w:cs="Arial"/>
          <w:sz w:val="22"/>
          <w:szCs w:val="22"/>
        </w:rPr>
      </w:pPr>
      <w:r w:rsidRPr="00C8537A">
        <w:rPr>
          <w:rFonts w:ascii="Arial" w:hAnsi="Arial" w:cs="Arial"/>
          <w:color w:val="000000"/>
          <w:sz w:val="22"/>
          <w:szCs w:val="22"/>
        </w:rPr>
        <w:t xml:space="preserve">Planowane przedsięwzięcie polegać będzie na </w:t>
      </w:r>
      <w:r w:rsidRPr="00C8537A">
        <w:rPr>
          <w:rFonts w:ascii="Arial" w:eastAsia="Calibri" w:hAnsi="Arial" w:cs="Arial"/>
          <w:color w:val="000000"/>
          <w:sz w:val="22"/>
          <w:szCs w:val="22"/>
          <w:lang w:eastAsia="en-US"/>
        </w:rPr>
        <w:t>budowie far</w:t>
      </w:r>
      <w:r w:rsidR="00516823" w:rsidRPr="00C8537A">
        <w:rPr>
          <w:rFonts w:ascii="Arial" w:eastAsia="Calibri" w:hAnsi="Arial" w:cs="Arial"/>
          <w:color w:val="000000"/>
          <w:sz w:val="22"/>
          <w:szCs w:val="22"/>
          <w:lang w:eastAsia="en-US"/>
        </w:rPr>
        <w:t>my fotowoltaicznej o mocy do 1</w:t>
      </w:r>
      <w:r w:rsidR="00651E11" w:rsidRPr="00C8537A">
        <w:rPr>
          <w:rFonts w:ascii="Arial" w:eastAsia="Calibri" w:hAnsi="Arial" w:cs="Arial"/>
          <w:color w:val="000000"/>
          <w:sz w:val="22"/>
          <w:szCs w:val="22"/>
          <w:lang w:eastAsia="en-US"/>
        </w:rPr>
        <w:t>0</w:t>
      </w:r>
      <w:r w:rsidRPr="00C8537A">
        <w:rPr>
          <w:rFonts w:ascii="Arial" w:eastAsia="Calibri" w:hAnsi="Arial" w:cs="Arial"/>
          <w:color w:val="000000"/>
          <w:sz w:val="22"/>
          <w:szCs w:val="22"/>
          <w:lang w:eastAsia="en-US"/>
        </w:rPr>
        <w:t xml:space="preserve">MW. Inwestycja planowana jest na </w:t>
      </w:r>
      <w:r w:rsidRPr="00C8537A">
        <w:rPr>
          <w:rFonts w:ascii="Arial" w:hAnsi="Arial" w:cs="Arial"/>
          <w:color w:val="000000"/>
          <w:sz w:val="22"/>
          <w:szCs w:val="22"/>
        </w:rPr>
        <w:t xml:space="preserve">działkach </w:t>
      </w:r>
      <w:r w:rsidRPr="00C8537A">
        <w:rPr>
          <w:rFonts w:ascii="Arial" w:eastAsia="Calibri" w:hAnsi="Arial" w:cs="Arial"/>
          <w:color w:val="000000"/>
          <w:sz w:val="22"/>
          <w:szCs w:val="22"/>
          <w:lang w:eastAsia="en-US"/>
        </w:rPr>
        <w:t>o nr ewid.</w:t>
      </w:r>
      <w:r w:rsidR="00832510" w:rsidRPr="00C8537A">
        <w:rPr>
          <w:rFonts w:ascii="Arial" w:hAnsi="Arial" w:cs="Arial"/>
          <w:sz w:val="22"/>
          <w:szCs w:val="22"/>
        </w:rPr>
        <w:t xml:space="preserve"> </w:t>
      </w:r>
      <w:r w:rsidR="00651E11" w:rsidRPr="00C8537A">
        <w:rPr>
          <w:rFonts w:ascii="Arial" w:hAnsi="Arial" w:cs="Arial"/>
          <w:sz w:val="22"/>
          <w:szCs w:val="22"/>
        </w:rPr>
        <w:t>4</w:t>
      </w:r>
      <w:r w:rsidR="00832510" w:rsidRPr="00C8537A">
        <w:rPr>
          <w:rFonts w:ascii="Arial" w:hAnsi="Arial" w:cs="Arial"/>
          <w:sz w:val="22"/>
          <w:szCs w:val="22"/>
        </w:rPr>
        <w:t>6/3, 47/3</w:t>
      </w:r>
      <w:r w:rsidR="00651E11" w:rsidRPr="00C8537A">
        <w:rPr>
          <w:rFonts w:ascii="Arial" w:hAnsi="Arial" w:cs="Arial"/>
          <w:sz w:val="22"/>
          <w:szCs w:val="22"/>
        </w:rPr>
        <w:t xml:space="preserve"> </w:t>
      </w:r>
      <w:r w:rsidR="00832510" w:rsidRPr="00C8537A">
        <w:rPr>
          <w:rFonts w:ascii="Arial" w:hAnsi="Arial" w:cs="Arial"/>
          <w:sz w:val="22"/>
          <w:szCs w:val="22"/>
        </w:rPr>
        <w:t xml:space="preserve">Dąbrowa Mszadelska, </w:t>
      </w:r>
      <w:r w:rsidR="00832510" w:rsidRPr="00C8537A">
        <w:rPr>
          <w:rFonts w:ascii="Arial" w:hAnsi="Arial" w:cs="Arial"/>
          <w:sz w:val="22"/>
          <w:szCs w:val="22"/>
        </w:rPr>
        <w:br/>
        <w:t>w gminie Dmosin, w powiecie brzezińskim, w województwie łódzkim</w:t>
      </w:r>
      <w:r w:rsidRPr="00C8537A">
        <w:rPr>
          <w:rFonts w:ascii="Arial" w:hAnsi="Arial" w:cs="Arial"/>
          <w:color w:val="000000"/>
          <w:spacing w:val="-3"/>
          <w:sz w:val="22"/>
          <w:szCs w:val="22"/>
        </w:rPr>
        <w:t>.</w:t>
      </w:r>
      <w:r w:rsidRPr="00C8537A">
        <w:rPr>
          <w:rFonts w:ascii="Arial" w:hAnsi="Arial" w:cs="Arial"/>
          <w:color w:val="C9211E"/>
          <w:sz w:val="22"/>
          <w:szCs w:val="22"/>
        </w:rPr>
        <w:t xml:space="preserve"> </w:t>
      </w:r>
      <w:r w:rsidRPr="00C8537A">
        <w:rPr>
          <w:rFonts w:ascii="Arial" w:hAnsi="Arial" w:cs="Arial"/>
          <w:color w:val="000000"/>
          <w:sz w:val="22"/>
          <w:szCs w:val="22"/>
        </w:rPr>
        <w:t xml:space="preserve">Powierzchnia działek, </w:t>
      </w:r>
      <w:r w:rsidR="00DB0AD7" w:rsidRPr="00C8537A">
        <w:rPr>
          <w:rFonts w:ascii="Arial" w:hAnsi="Arial" w:cs="Arial"/>
          <w:color w:val="000000"/>
          <w:sz w:val="22"/>
          <w:szCs w:val="22"/>
        </w:rPr>
        <w:br/>
      </w:r>
      <w:r w:rsidRPr="00C8537A">
        <w:rPr>
          <w:rFonts w:ascii="Arial" w:hAnsi="Arial" w:cs="Arial"/>
          <w:color w:val="000000"/>
          <w:sz w:val="22"/>
          <w:szCs w:val="22"/>
        </w:rPr>
        <w:t>na których planuje się lokalizac</w:t>
      </w:r>
      <w:r w:rsidR="00832510" w:rsidRPr="00C8537A">
        <w:rPr>
          <w:rFonts w:ascii="Arial" w:hAnsi="Arial" w:cs="Arial"/>
          <w:color w:val="000000"/>
          <w:sz w:val="22"/>
          <w:szCs w:val="22"/>
        </w:rPr>
        <w:t>ję przedsięwzięcia wynosi ok. 11</w:t>
      </w:r>
      <w:r w:rsidRPr="00C8537A">
        <w:rPr>
          <w:rFonts w:ascii="Arial" w:hAnsi="Arial" w:cs="Arial"/>
          <w:color w:val="000000"/>
          <w:sz w:val="22"/>
          <w:szCs w:val="22"/>
        </w:rPr>
        <w:t xml:space="preserve"> ha, </w:t>
      </w:r>
      <w:r w:rsidRPr="00C8537A">
        <w:rPr>
          <w:rFonts w:ascii="Arial" w:hAnsi="Arial" w:cs="Arial"/>
          <w:sz w:val="22"/>
          <w:szCs w:val="22"/>
        </w:rPr>
        <w:t xml:space="preserve">natomiast </w:t>
      </w:r>
      <w:r w:rsidR="00ED4723" w:rsidRPr="00C8537A">
        <w:rPr>
          <w:rFonts w:ascii="Arial" w:hAnsi="Arial" w:cs="Arial"/>
          <w:sz w:val="22"/>
          <w:szCs w:val="22"/>
        </w:rPr>
        <w:t>na terenie ogrodzonym przewiduje się instalację paneli fotowoltaicznych, których po</w:t>
      </w:r>
      <w:r w:rsidR="00832510" w:rsidRPr="00C8537A">
        <w:rPr>
          <w:rFonts w:ascii="Arial" w:hAnsi="Arial" w:cs="Arial"/>
          <w:sz w:val="22"/>
          <w:szCs w:val="22"/>
        </w:rPr>
        <w:t>wierzchnia wynosić będzie ok. 9,5</w:t>
      </w:r>
      <w:r w:rsidR="00ED4723" w:rsidRPr="00C8537A">
        <w:rPr>
          <w:rFonts w:ascii="Arial" w:hAnsi="Arial" w:cs="Arial"/>
          <w:sz w:val="22"/>
          <w:szCs w:val="22"/>
        </w:rPr>
        <w:t xml:space="preserve"> ha.</w:t>
      </w:r>
    </w:p>
    <w:p w14:paraId="44ECD8A0" w14:textId="77777777" w:rsidR="00516823" w:rsidRPr="00C8537A" w:rsidRDefault="00516823" w:rsidP="00ED4723">
      <w:pPr>
        <w:spacing w:line="276" w:lineRule="auto"/>
        <w:ind w:firstLine="708"/>
        <w:jc w:val="both"/>
        <w:rPr>
          <w:rFonts w:ascii="Arial" w:hAnsi="Arial" w:cs="Arial"/>
          <w:sz w:val="22"/>
          <w:szCs w:val="22"/>
        </w:rPr>
      </w:pPr>
      <w:r w:rsidRPr="00C8537A">
        <w:rPr>
          <w:rFonts w:ascii="Arial" w:hAnsi="Arial" w:cs="Arial"/>
          <w:sz w:val="22"/>
          <w:szCs w:val="22"/>
        </w:rPr>
        <w:t xml:space="preserve">Teren, który zostanie ogrodzony i zajęty pod infrastrukturę fotowoltaiczną planowanej farmy PV Dąbrowa Mszadelska II został wyznaczony poza granicami miejscowego planu zagospodarowania przestrzennego. Fragment działki 46/3, na której planowana jest lokalizacja PV Dąbrowa Mszadelska II objęty został Miejscowym Planem Zagospodarowania Przestrzennego Gminy Dmosin przyjętym uchwałą Nr XXVIII/179/21 Rady Gminy Dmosin z dnia 2021.05.06 </w:t>
      </w:r>
      <w:r w:rsidRPr="00C8537A">
        <w:rPr>
          <w:rFonts w:ascii="Arial" w:hAnsi="Arial" w:cs="Arial"/>
          <w:sz w:val="22"/>
          <w:szCs w:val="22"/>
        </w:rPr>
        <w:br/>
        <w:t xml:space="preserve">w sprawie zmiany miejscowego planu zagospodarowania przestrzennego gminy Dmosin przyjętego Uchwałą Nr XXXVI/291/09 Rady Gminy Dmosin z dnia 7 grudnia 2009 r. w sprawie uchwalenia miejscowego planu zagospodarowania przestrzennego gminy Dmosin. Przeznaczenie fragmentu działki objętego MPZP określone zostało jako tereny zabudowy zagrodowej związanej </w:t>
      </w:r>
      <w:r w:rsidRPr="00C8537A">
        <w:rPr>
          <w:rFonts w:ascii="Arial" w:hAnsi="Arial" w:cs="Arial"/>
          <w:sz w:val="22"/>
          <w:szCs w:val="22"/>
        </w:rPr>
        <w:br/>
        <w:t xml:space="preserve">z prowadzeniem gospodarstwa rolnego (symbol C.RM). Fragment działki 46/3, który objęty jest miejscowym planem zagospodarowania przestrzennego będzie wyłączony z inwestycji. </w:t>
      </w:r>
    </w:p>
    <w:p w14:paraId="4D3F57BA" w14:textId="77777777" w:rsidR="00F324F4" w:rsidRPr="00C8537A" w:rsidRDefault="00867FD1" w:rsidP="00D455CC">
      <w:pPr>
        <w:spacing w:line="276" w:lineRule="auto"/>
        <w:ind w:firstLine="708"/>
        <w:jc w:val="both"/>
        <w:rPr>
          <w:rFonts w:ascii="Arial" w:hAnsi="Arial" w:cs="Arial"/>
          <w:sz w:val="22"/>
          <w:szCs w:val="22"/>
        </w:rPr>
      </w:pPr>
      <w:r w:rsidRPr="00C8537A">
        <w:rPr>
          <w:rFonts w:ascii="Arial" w:hAnsi="Arial" w:cs="Arial"/>
          <w:sz w:val="22"/>
          <w:szCs w:val="22"/>
        </w:rPr>
        <w:t xml:space="preserve">Na analizowanym obszarze </w:t>
      </w:r>
      <w:r w:rsidR="00715041" w:rsidRPr="00C8537A">
        <w:rPr>
          <w:rFonts w:ascii="Arial" w:hAnsi="Arial" w:cs="Arial"/>
          <w:sz w:val="22"/>
          <w:szCs w:val="22"/>
        </w:rPr>
        <w:t>zostan</w:t>
      </w:r>
      <w:r w:rsidR="00D455CC">
        <w:rPr>
          <w:rFonts w:ascii="Arial" w:hAnsi="Arial" w:cs="Arial"/>
          <w:sz w:val="22"/>
          <w:szCs w:val="22"/>
        </w:rPr>
        <w:t>ą</w:t>
      </w:r>
      <w:r w:rsidR="00715041" w:rsidRPr="00C8537A">
        <w:rPr>
          <w:rFonts w:ascii="Arial" w:hAnsi="Arial" w:cs="Arial"/>
          <w:sz w:val="22"/>
          <w:szCs w:val="22"/>
        </w:rPr>
        <w:t xml:space="preserve"> posadowion</w:t>
      </w:r>
      <w:r w:rsidR="00D455CC">
        <w:rPr>
          <w:rFonts w:ascii="Arial" w:hAnsi="Arial" w:cs="Arial"/>
          <w:sz w:val="22"/>
          <w:szCs w:val="22"/>
        </w:rPr>
        <w:t>e</w:t>
      </w:r>
      <w:r w:rsidR="00715041" w:rsidRPr="00C8537A">
        <w:rPr>
          <w:rFonts w:ascii="Arial" w:hAnsi="Arial" w:cs="Arial"/>
          <w:sz w:val="22"/>
          <w:szCs w:val="22"/>
        </w:rPr>
        <w:t xml:space="preserve"> również m.in.</w:t>
      </w:r>
      <w:r w:rsidR="00D7385A" w:rsidRPr="00C8537A">
        <w:rPr>
          <w:rFonts w:ascii="Arial" w:hAnsi="Arial" w:cs="Arial"/>
          <w:sz w:val="22"/>
          <w:szCs w:val="22"/>
        </w:rPr>
        <w:t>:</w:t>
      </w:r>
      <w:r w:rsidR="00D455CC">
        <w:rPr>
          <w:rFonts w:ascii="Arial" w:hAnsi="Arial" w:cs="Arial"/>
          <w:sz w:val="22"/>
          <w:szCs w:val="22"/>
        </w:rPr>
        <w:t xml:space="preserve"> </w:t>
      </w:r>
      <w:r w:rsidR="00715041" w:rsidRPr="00C8537A">
        <w:rPr>
          <w:rFonts w:ascii="Arial" w:hAnsi="Arial" w:cs="Arial"/>
          <w:sz w:val="22"/>
          <w:szCs w:val="22"/>
        </w:rPr>
        <w:t>stacje</w:t>
      </w:r>
      <w:r w:rsidR="00541B48" w:rsidRPr="00C8537A">
        <w:rPr>
          <w:rFonts w:ascii="Arial" w:hAnsi="Arial" w:cs="Arial"/>
          <w:sz w:val="22"/>
          <w:szCs w:val="22"/>
        </w:rPr>
        <w:t xml:space="preserve"> transformatorowe SN/</w:t>
      </w:r>
      <w:proofErr w:type="spellStart"/>
      <w:r w:rsidR="00541B48" w:rsidRPr="00C8537A">
        <w:rPr>
          <w:rFonts w:ascii="Arial" w:hAnsi="Arial" w:cs="Arial"/>
          <w:sz w:val="22"/>
          <w:szCs w:val="22"/>
        </w:rPr>
        <w:t>nN</w:t>
      </w:r>
      <w:proofErr w:type="spellEnd"/>
      <w:r w:rsidR="00541B48" w:rsidRPr="00C8537A">
        <w:rPr>
          <w:rFonts w:ascii="Arial" w:hAnsi="Arial" w:cs="Arial"/>
          <w:sz w:val="22"/>
          <w:szCs w:val="22"/>
        </w:rPr>
        <w:t xml:space="preserve"> (1</w:t>
      </w:r>
      <w:r w:rsidR="00ED4723" w:rsidRPr="00C8537A">
        <w:rPr>
          <w:rFonts w:ascii="Arial" w:hAnsi="Arial" w:cs="Arial"/>
          <w:sz w:val="22"/>
          <w:szCs w:val="22"/>
        </w:rPr>
        <w:t>0</w:t>
      </w:r>
      <w:r w:rsidR="009D4D2D" w:rsidRPr="00C8537A">
        <w:rPr>
          <w:rFonts w:ascii="Arial" w:hAnsi="Arial" w:cs="Arial"/>
          <w:sz w:val="22"/>
          <w:szCs w:val="22"/>
        </w:rPr>
        <w:t xml:space="preserve"> sztuk</w:t>
      </w:r>
      <w:r w:rsidR="00541B48" w:rsidRPr="00C8537A">
        <w:rPr>
          <w:rFonts w:ascii="Arial" w:hAnsi="Arial" w:cs="Arial"/>
          <w:sz w:val="22"/>
          <w:szCs w:val="22"/>
        </w:rPr>
        <w:t>) o powierzchni ok. 0,02</w:t>
      </w:r>
      <w:r w:rsidR="00715041" w:rsidRPr="00C8537A">
        <w:rPr>
          <w:rFonts w:ascii="Arial" w:hAnsi="Arial" w:cs="Arial"/>
          <w:sz w:val="22"/>
          <w:szCs w:val="22"/>
        </w:rPr>
        <w:t xml:space="preserve"> ha.</w:t>
      </w:r>
    </w:p>
    <w:p w14:paraId="1215601A" w14:textId="77777777" w:rsidR="00ED4723" w:rsidRPr="00C8537A" w:rsidRDefault="00ED4723" w:rsidP="00ED4723">
      <w:pPr>
        <w:spacing w:line="276" w:lineRule="auto"/>
        <w:ind w:firstLine="708"/>
        <w:jc w:val="both"/>
        <w:rPr>
          <w:rFonts w:ascii="Arial" w:hAnsi="Arial" w:cs="Arial"/>
          <w:sz w:val="22"/>
          <w:szCs w:val="22"/>
        </w:rPr>
      </w:pPr>
      <w:r w:rsidRPr="00C8537A">
        <w:rPr>
          <w:rFonts w:ascii="Arial" w:hAnsi="Arial" w:cs="Arial"/>
          <w:sz w:val="22"/>
          <w:szCs w:val="22"/>
        </w:rPr>
        <w:t xml:space="preserve">Teren, na którym realizowane będzie przedsięwzięcie stanowi teren wiejski, niezabudowany. W przeszłości na terenie tym funkcjonowała rolnicza oczyszczalnia ścieków. Obecnie teren ten pozostaje terenem zielonym, nie jest wykorzystywany rolniczo. Gleby, </w:t>
      </w:r>
      <w:r w:rsidR="00DB0AD7" w:rsidRPr="00C8537A">
        <w:rPr>
          <w:rFonts w:ascii="Arial" w:hAnsi="Arial" w:cs="Arial"/>
          <w:sz w:val="22"/>
          <w:szCs w:val="22"/>
        </w:rPr>
        <w:br/>
      </w:r>
      <w:r w:rsidRPr="00C8537A">
        <w:rPr>
          <w:rFonts w:ascii="Arial" w:hAnsi="Arial" w:cs="Arial"/>
          <w:sz w:val="22"/>
          <w:szCs w:val="22"/>
        </w:rPr>
        <w:t xml:space="preserve">na których przewiduje się planowane przedsięwzięcie zaliczane są w klasyfikacji bonitacyjnej gleb do klasy </w:t>
      </w:r>
      <w:proofErr w:type="spellStart"/>
      <w:r w:rsidR="005D38D7" w:rsidRPr="00C8537A">
        <w:rPr>
          <w:rFonts w:ascii="Arial" w:hAnsi="Arial" w:cs="Arial"/>
          <w:sz w:val="22"/>
          <w:szCs w:val="22"/>
        </w:rPr>
        <w:t>RIVb</w:t>
      </w:r>
      <w:proofErr w:type="spellEnd"/>
      <w:r w:rsidR="005D38D7" w:rsidRPr="00C8537A">
        <w:rPr>
          <w:rFonts w:ascii="Arial" w:hAnsi="Arial" w:cs="Arial"/>
          <w:sz w:val="22"/>
          <w:szCs w:val="22"/>
        </w:rPr>
        <w:t>, RV, S-</w:t>
      </w:r>
      <w:proofErr w:type="spellStart"/>
      <w:r w:rsidR="005D38D7" w:rsidRPr="00C8537A">
        <w:rPr>
          <w:rFonts w:ascii="Arial" w:hAnsi="Arial" w:cs="Arial"/>
          <w:sz w:val="22"/>
          <w:szCs w:val="22"/>
        </w:rPr>
        <w:t>RIVa</w:t>
      </w:r>
      <w:proofErr w:type="spellEnd"/>
      <w:r w:rsidR="005D38D7" w:rsidRPr="00C8537A">
        <w:rPr>
          <w:rFonts w:ascii="Arial" w:hAnsi="Arial" w:cs="Arial"/>
          <w:sz w:val="22"/>
          <w:szCs w:val="22"/>
        </w:rPr>
        <w:t>, S-</w:t>
      </w:r>
      <w:proofErr w:type="spellStart"/>
      <w:r w:rsidR="005D38D7" w:rsidRPr="00C8537A">
        <w:rPr>
          <w:rFonts w:ascii="Arial" w:hAnsi="Arial" w:cs="Arial"/>
          <w:sz w:val="22"/>
          <w:szCs w:val="22"/>
        </w:rPr>
        <w:t>RIVb</w:t>
      </w:r>
      <w:proofErr w:type="spellEnd"/>
      <w:r w:rsidR="005D38D7" w:rsidRPr="00C8537A">
        <w:rPr>
          <w:rFonts w:ascii="Arial" w:hAnsi="Arial" w:cs="Arial"/>
          <w:sz w:val="22"/>
          <w:szCs w:val="22"/>
        </w:rPr>
        <w:t>, S-RV, Br-RV</w:t>
      </w:r>
      <w:r w:rsidRPr="00C8537A">
        <w:rPr>
          <w:rFonts w:ascii="Arial" w:hAnsi="Arial" w:cs="Arial"/>
          <w:sz w:val="22"/>
          <w:szCs w:val="22"/>
        </w:rPr>
        <w:t>.</w:t>
      </w:r>
    </w:p>
    <w:p w14:paraId="59147DA4" w14:textId="77777777" w:rsidR="00F324F4" w:rsidRPr="00C8537A" w:rsidRDefault="00194366" w:rsidP="00A57153">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lastRenderedPageBreak/>
        <w:t>Na terenie, na którym planowana jest inwestycja, nie znajduje się żadna zabudowa wymagająca rozbiórki.</w:t>
      </w:r>
      <w:r w:rsidR="0019156E" w:rsidRPr="00C8537A">
        <w:rPr>
          <w:rFonts w:ascii="Arial" w:hAnsi="Arial" w:cs="Arial"/>
          <w:color w:val="000000"/>
          <w:sz w:val="22"/>
          <w:szCs w:val="22"/>
        </w:rPr>
        <w:t xml:space="preserve"> </w:t>
      </w:r>
      <w:r w:rsidR="0019156E" w:rsidRPr="00C8537A">
        <w:rPr>
          <w:rFonts w:ascii="Arial" w:hAnsi="Arial" w:cs="Arial"/>
          <w:sz w:val="22"/>
          <w:szCs w:val="22"/>
        </w:rPr>
        <w:t xml:space="preserve">Najbliższa, rozproszona zabudowa mieszkaniowa </w:t>
      </w:r>
      <w:r w:rsidR="00541B48" w:rsidRPr="00C8537A">
        <w:rPr>
          <w:rFonts w:ascii="Arial" w:hAnsi="Arial" w:cs="Arial"/>
          <w:sz w:val="22"/>
          <w:szCs w:val="22"/>
        </w:rPr>
        <w:t>znajduje się w odległości ok. 15 m na północ</w:t>
      </w:r>
      <w:r w:rsidR="0019156E" w:rsidRPr="00C8537A">
        <w:rPr>
          <w:rFonts w:ascii="Arial" w:hAnsi="Arial" w:cs="Arial"/>
          <w:sz w:val="22"/>
          <w:szCs w:val="22"/>
        </w:rPr>
        <w:t xml:space="preserve"> od </w:t>
      </w:r>
      <w:r w:rsidR="00541B48" w:rsidRPr="00C8537A">
        <w:rPr>
          <w:rFonts w:ascii="Arial" w:hAnsi="Arial" w:cs="Arial"/>
          <w:sz w:val="22"/>
          <w:szCs w:val="22"/>
        </w:rPr>
        <w:t>ogrodzenia planowanego przedsięwzięcia</w:t>
      </w:r>
      <w:r w:rsidR="0019156E" w:rsidRPr="00C8537A">
        <w:rPr>
          <w:rFonts w:ascii="Arial" w:hAnsi="Arial" w:cs="Arial"/>
          <w:sz w:val="22"/>
          <w:szCs w:val="22"/>
        </w:rPr>
        <w:t xml:space="preserve">. </w:t>
      </w:r>
    </w:p>
    <w:p w14:paraId="0224DF43" w14:textId="77777777" w:rsidR="003C034F" w:rsidRPr="00C8537A" w:rsidRDefault="003C034F" w:rsidP="00AE6F20">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Dojazd do Farmy PV będzie realizowany z istniejącej drogi </w:t>
      </w:r>
      <w:r w:rsidR="00541B48" w:rsidRPr="00C8537A">
        <w:rPr>
          <w:rFonts w:ascii="Arial" w:hAnsi="Arial" w:cs="Arial"/>
          <w:color w:val="000000"/>
          <w:sz w:val="22"/>
          <w:szCs w:val="22"/>
        </w:rPr>
        <w:t>gminnej od strony północnej lub z drogi wojewódzkiej 704.</w:t>
      </w:r>
    </w:p>
    <w:p w14:paraId="5B95C948" w14:textId="77777777" w:rsidR="00F324F4" w:rsidRDefault="00F324F4" w:rsidP="00A57153">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Bezpośrednie otoczenie terenu przedsięwzięcia, tj. terenu, na którym planuje się b</w:t>
      </w:r>
      <w:r w:rsidR="00645823" w:rsidRPr="00C8537A">
        <w:rPr>
          <w:rFonts w:ascii="Arial" w:hAnsi="Arial" w:cs="Arial"/>
          <w:color w:val="000000"/>
          <w:sz w:val="22"/>
          <w:szCs w:val="22"/>
        </w:rPr>
        <w:t>udowę farmy fotowoltaicznej</w:t>
      </w:r>
      <w:r w:rsidRPr="00C8537A">
        <w:rPr>
          <w:rFonts w:ascii="Arial" w:hAnsi="Arial" w:cs="Arial"/>
          <w:color w:val="000000"/>
          <w:sz w:val="22"/>
          <w:szCs w:val="22"/>
        </w:rPr>
        <w:t xml:space="preserve"> przedstawia się następująco: </w:t>
      </w:r>
    </w:p>
    <w:p w14:paraId="1C57B4FD" w14:textId="77777777" w:rsidR="00D455CC" w:rsidRPr="00C8537A" w:rsidRDefault="00D455CC" w:rsidP="00A57153">
      <w:pPr>
        <w:spacing w:line="276" w:lineRule="auto"/>
        <w:ind w:firstLine="708"/>
        <w:jc w:val="both"/>
        <w:rPr>
          <w:rFonts w:ascii="Arial" w:hAnsi="Arial" w:cs="Arial"/>
          <w:color w:val="000000"/>
          <w:sz w:val="22"/>
          <w:szCs w:val="22"/>
        </w:rPr>
      </w:pPr>
    </w:p>
    <w:p w14:paraId="6BC7129E" w14:textId="77777777" w:rsidR="00F324F4" w:rsidRPr="00C8537A" w:rsidRDefault="00F324F4" w:rsidP="00E17E8C">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północy</w:t>
      </w:r>
      <w:r w:rsidR="00F56CC2" w:rsidRPr="00C8537A">
        <w:rPr>
          <w:rFonts w:ascii="Arial" w:hAnsi="Arial" w:cs="Arial"/>
          <w:color w:val="000000"/>
          <w:sz w:val="22"/>
          <w:szCs w:val="22"/>
        </w:rPr>
        <w:t>:</w:t>
      </w:r>
      <w:r w:rsidRPr="00C8537A">
        <w:rPr>
          <w:rFonts w:ascii="Arial" w:hAnsi="Arial" w:cs="Arial"/>
          <w:color w:val="000000"/>
          <w:sz w:val="22"/>
          <w:szCs w:val="22"/>
        </w:rPr>
        <w:t xml:space="preserve"> </w:t>
      </w:r>
    </w:p>
    <w:p w14:paraId="4F2226E4"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droga gminna</w:t>
      </w:r>
      <w:r w:rsidR="002D0FEE" w:rsidRPr="00C8537A">
        <w:rPr>
          <w:rFonts w:ascii="Arial" w:hAnsi="Arial" w:cs="Arial"/>
          <w:color w:val="000000"/>
          <w:sz w:val="22"/>
          <w:szCs w:val="22"/>
        </w:rPr>
        <w:t>,</w:t>
      </w:r>
    </w:p>
    <w:p w14:paraId="6C3ADD74"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15 m – zabudowa mieszkaniowa, tereny rolne, zadrzewienia</w:t>
      </w:r>
      <w:r w:rsidR="002D0FEE" w:rsidRPr="00C8537A">
        <w:rPr>
          <w:rFonts w:ascii="Arial" w:hAnsi="Arial" w:cs="Arial"/>
          <w:color w:val="000000"/>
          <w:sz w:val="22"/>
          <w:szCs w:val="22"/>
        </w:rPr>
        <w:t>,</w:t>
      </w:r>
    </w:p>
    <w:p w14:paraId="294EA92C"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25 m – zabudowa gospodarcza, staw, zadrzewienia</w:t>
      </w:r>
      <w:r w:rsidR="002D0FEE" w:rsidRPr="00C8537A">
        <w:rPr>
          <w:rFonts w:ascii="Arial" w:hAnsi="Arial" w:cs="Arial"/>
          <w:color w:val="000000"/>
          <w:sz w:val="22"/>
          <w:szCs w:val="22"/>
        </w:rPr>
        <w:t>,</w:t>
      </w:r>
    </w:p>
    <w:p w14:paraId="49BCC48A"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85 m – tereny rolne, teren zadrzewiony</w:t>
      </w:r>
      <w:r w:rsidR="002D0FEE" w:rsidRPr="00C8537A">
        <w:rPr>
          <w:rFonts w:ascii="Arial" w:hAnsi="Arial" w:cs="Arial"/>
          <w:color w:val="000000"/>
          <w:sz w:val="22"/>
          <w:szCs w:val="22"/>
        </w:rPr>
        <w:t>,</w:t>
      </w:r>
    </w:p>
    <w:p w14:paraId="69CCCDE1" w14:textId="77777777" w:rsidR="001D3B1C" w:rsidRPr="00C8537A" w:rsidRDefault="002D0FEE"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w </w:t>
      </w:r>
      <w:r w:rsidR="001D3B1C" w:rsidRPr="00C8537A">
        <w:rPr>
          <w:rFonts w:ascii="Arial" w:hAnsi="Arial" w:cs="Arial"/>
          <w:color w:val="000000"/>
          <w:sz w:val="22"/>
          <w:szCs w:val="22"/>
        </w:rPr>
        <w:t>odległości ok. 100 m – zabudowa mieszkani</w:t>
      </w:r>
      <w:r w:rsidRPr="00C8537A">
        <w:rPr>
          <w:rFonts w:ascii="Arial" w:hAnsi="Arial" w:cs="Arial"/>
          <w:color w:val="000000"/>
          <w:sz w:val="22"/>
          <w:szCs w:val="22"/>
        </w:rPr>
        <w:t xml:space="preserve">owa, budynki gospodarcze, droga </w:t>
      </w:r>
      <w:r w:rsidR="001D3B1C" w:rsidRPr="00C8537A">
        <w:rPr>
          <w:rFonts w:ascii="Arial" w:hAnsi="Arial" w:cs="Arial"/>
          <w:color w:val="000000"/>
          <w:sz w:val="22"/>
          <w:szCs w:val="22"/>
        </w:rPr>
        <w:t xml:space="preserve">gminna, </w:t>
      </w:r>
    </w:p>
    <w:p w14:paraId="71031238"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150 m - tereny rolne</w:t>
      </w:r>
      <w:r w:rsidR="002D0FEE" w:rsidRPr="00C8537A">
        <w:rPr>
          <w:rFonts w:ascii="Arial" w:hAnsi="Arial" w:cs="Arial"/>
          <w:color w:val="000000"/>
          <w:sz w:val="22"/>
          <w:szCs w:val="22"/>
        </w:rPr>
        <w:t>,</w:t>
      </w:r>
    </w:p>
    <w:p w14:paraId="1DDED440" w14:textId="77777777" w:rsidR="00F324F4"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200 m – tereny rolne, linia elektroenergetyczna</w:t>
      </w:r>
      <w:r w:rsidR="00ED4723" w:rsidRPr="00C8537A">
        <w:rPr>
          <w:rFonts w:ascii="Arial" w:hAnsi="Arial" w:cs="Arial"/>
          <w:sz w:val="22"/>
          <w:szCs w:val="22"/>
        </w:rPr>
        <w:t>,</w:t>
      </w:r>
    </w:p>
    <w:p w14:paraId="08814FEE" w14:textId="77777777" w:rsidR="00F324F4" w:rsidRPr="00C8537A" w:rsidRDefault="00F324F4" w:rsidP="00E17E8C">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zachodu</w:t>
      </w:r>
      <w:r w:rsidR="00A57153" w:rsidRPr="00C8537A">
        <w:rPr>
          <w:rFonts w:ascii="Arial" w:hAnsi="Arial" w:cs="Arial"/>
          <w:color w:val="000000"/>
          <w:sz w:val="22"/>
          <w:szCs w:val="22"/>
        </w:rPr>
        <w:t>:</w:t>
      </w:r>
      <w:r w:rsidRPr="00C8537A">
        <w:rPr>
          <w:rFonts w:ascii="Arial" w:hAnsi="Arial" w:cs="Arial"/>
          <w:color w:val="000000"/>
          <w:sz w:val="22"/>
          <w:szCs w:val="22"/>
        </w:rPr>
        <w:t xml:space="preserve"> </w:t>
      </w:r>
    </w:p>
    <w:p w14:paraId="63E4052C" w14:textId="77777777" w:rsidR="002D0FEE" w:rsidRPr="00C8537A" w:rsidRDefault="002D0FEE" w:rsidP="002D0FEE">
      <w:pPr>
        <w:numPr>
          <w:ilvl w:val="0"/>
          <w:numId w:val="22"/>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tereny rolne,</w:t>
      </w:r>
    </w:p>
    <w:p w14:paraId="3DA74D2A" w14:textId="77777777" w:rsidR="002D0FEE" w:rsidRPr="00C8537A" w:rsidRDefault="002D0FEE" w:rsidP="002D0FEE">
      <w:pPr>
        <w:numPr>
          <w:ilvl w:val="0"/>
          <w:numId w:val="22"/>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100 m – tereny rolne,</w:t>
      </w:r>
    </w:p>
    <w:p w14:paraId="5648187A" w14:textId="77777777" w:rsidR="00F324F4" w:rsidRPr="00C8537A" w:rsidRDefault="002D0FEE" w:rsidP="002D0FEE">
      <w:pPr>
        <w:numPr>
          <w:ilvl w:val="0"/>
          <w:numId w:val="22"/>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250 m – tereny rolne</w:t>
      </w:r>
      <w:r w:rsidR="008D6660" w:rsidRPr="00C8537A">
        <w:rPr>
          <w:rFonts w:ascii="Arial" w:hAnsi="Arial" w:cs="Arial"/>
          <w:color w:val="000000"/>
          <w:sz w:val="22"/>
          <w:szCs w:val="22"/>
        </w:rPr>
        <w:t>,</w:t>
      </w:r>
      <w:r w:rsidR="00F324F4" w:rsidRPr="00C8537A">
        <w:rPr>
          <w:rFonts w:ascii="Arial" w:hAnsi="Arial" w:cs="Arial"/>
          <w:color w:val="000000"/>
          <w:sz w:val="22"/>
          <w:szCs w:val="22"/>
        </w:rPr>
        <w:t xml:space="preserve"> </w:t>
      </w:r>
    </w:p>
    <w:p w14:paraId="26DFE075" w14:textId="77777777" w:rsidR="00F324F4" w:rsidRPr="00C8537A" w:rsidRDefault="00F324F4" w:rsidP="002D0FEE">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południa</w:t>
      </w:r>
      <w:r w:rsidR="00A57153" w:rsidRPr="00C8537A">
        <w:rPr>
          <w:rFonts w:ascii="Arial" w:hAnsi="Arial" w:cs="Arial"/>
          <w:color w:val="000000"/>
          <w:sz w:val="22"/>
          <w:szCs w:val="22"/>
        </w:rPr>
        <w:t>:</w:t>
      </w:r>
      <w:r w:rsidRPr="00C8537A">
        <w:rPr>
          <w:rFonts w:ascii="Arial" w:hAnsi="Arial" w:cs="Arial"/>
          <w:color w:val="000000"/>
          <w:sz w:val="22"/>
          <w:szCs w:val="22"/>
        </w:rPr>
        <w:t xml:space="preserve"> </w:t>
      </w:r>
    </w:p>
    <w:p w14:paraId="75B29DB3" w14:textId="77777777" w:rsidR="002D0FEE"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droga wojewódzka, drzewa przydrożne,</w:t>
      </w:r>
    </w:p>
    <w:p w14:paraId="6058DAE1" w14:textId="77777777" w:rsidR="002D0FEE"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100 m – tereny rolne,</w:t>
      </w:r>
    </w:p>
    <w:p w14:paraId="4BD1D782" w14:textId="77777777" w:rsidR="002D0FEE"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220 – tereny rolne,</w:t>
      </w:r>
    </w:p>
    <w:p w14:paraId="4C457409" w14:textId="77777777" w:rsidR="00F324F4"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300 - tereny rolne</w:t>
      </w:r>
      <w:r w:rsidR="00F324F4" w:rsidRPr="00C8537A">
        <w:rPr>
          <w:rFonts w:ascii="Arial" w:hAnsi="Arial" w:cs="Arial"/>
          <w:color w:val="000000"/>
          <w:sz w:val="22"/>
          <w:szCs w:val="22"/>
        </w:rPr>
        <w:t xml:space="preserve">, </w:t>
      </w:r>
    </w:p>
    <w:p w14:paraId="1F8166FF" w14:textId="77777777" w:rsidR="008D6660" w:rsidRPr="00C8537A" w:rsidRDefault="00F324F4" w:rsidP="00E17E8C">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wschodu</w:t>
      </w:r>
      <w:r w:rsidR="008D6660" w:rsidRPr="00C8537A">
        <w:rPr>
          <w:rFonts w:ascii="Arial" w:hAnsi="Arial" w:cs="Arial"/>
          <w:color w:val="000000"/>
          <w:sz w:val="22"/>
          <w:szCs w:val="22"/>
        </w:rPr>
        <w:t>:</w:t>
      </w:r>
      <w:r w:rsidRPr="00C8537A">
        <w:rPr>
          <w:rFonts w:ascii="Arial" w:hAnsi="Arial" w:cs="Arial"/>
          <w:color w:val="000000"/>
          <w:sz w:val="22"/>
          <w:szCs w:val="22"/>
        </w:rPr>
        <w:t xml:space="preserve"> </w:t>
      </w:r>
    </w:p>
    <w:p w14:paraId="4259036D" w14:textId="77777777" w:rsidR="002D0FEE" w:rsidRPr="00C8537A" w:rsidRDefault="002D0FEE" w:rsidP="002D0FEE">
      <w:pPr>
        <w:numPr>
          <w:ilvl w:val="0"/>
          <w:numId w:val="24"/>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tereny rolne,</w:t>
      </w:r>
    </w:p>
    <w:p w14:paraId="6BE54EAD" w14:textId="77777777" w:rsidR="002D0FEE" w:rsidRPr="00C8537A" w:rsidRDefault="002D0FEE" w:rsidP="002D0FEE">
      <w:pPr>
        <w:numPr>
          <w:ilvl w:val="0"/>
          <w:numId w:val="24"/>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100 m – droga wojewódzka 704, drzewa przydrożne,</w:t>
      </w:r>
    </w:p>
    <w:p w14:paraId="57083A22" w14:textId="77777777" w:rsidR="008D6660" w:rsidRPr="00C8537A" w:rsidRDefault="002D0FEE" w:rsidP="002D0FEE">
      <w:pPr>
        <w:numPr>
          <w:ilvl w:val="0"/>
          <w:numId w:val="24"/>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300 - tereny rolne</w:t>
      </w:r>
      <w:r w:rsidR="00ED4723" w:rsidRPr="00C8537A">
        <w:rPr>
          <w:rFonts w:ascii="Arial" w:hAnsi="Arial" w:cs="Arial"/>
          <w:color w:val="000000"/>
          <w:sz w:val="22"/>
          <w:szCs w:val="22"/>
        </w:rPr>
        <w:t>.</w:t>
      </w:r>
    </w:p>
    <w:p w14:paraId="71AB0AC8" w14:textId="77777777" w:rsidR="00F324F4" w:rsidRPr="00C8537A" w:rsidRDefault="00F324F4" w:rsidP="008D6660">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Przedsięwzięcie składać się będzie z następujących elementów: </w:t>
      </w:r>
    </w:p>
    <w:p w14:paraId="49C99217"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paneli fotowoltaicznych polikrystalicznych lub monokrystalicznych, zamonto</w:t>
      </w:r>
      <w:r w:rsidR="008A73FD" w:rsidRPr="00C8537A">
        <w:rPr>
          <w:rFonts w:ascii="Arial" w:hAnsi="Arial" w:cs="Arial"/>
          <w:color w:val="000000"/>
          <w:sz w:val="22"/>
          <w:szCs w:val="22"/>
        </w:rPr>
        <w:t>wanych na konstrukcji stalowo-</w:t>
      </w:r>
      <w:r w:rsidRPr="00C8537A">
        <w:rPr>
          <w:rFonts w:ascii="Arial" w:hAnsi="Arial" w:cs="Arial"/>
          <w:color w:val="000000"/>
          <w:sz w:val="22"/>
          <w:szCs w:val="22"/>
        </w:rPr>
        <w:t>aluminiowej, stalowej bądź strunobetonowej z profilami stalowymi, zakotwionej w gruncie lub stoj</w:t>
      </w:r>
      <w:r w:rsidR="005D38D7" w:rsidRPr="00C8537A">
        <w:rPr>
          <w:rFonts w:ascii="Arial" w:hAnsi="Arial" w:cs="Arial"/>
          <w:color w:val="000000"/>
          <w:sz w:val="22"/>
          <w:szCs w:val="22"/>
        </w:rPr>
        <w:t>ących na gruncie, w ilości do 20</w:t>
      </w:r>
      <w:r w:rsidRPr="00C8537A">
        <w:rPr>
          <w:rFonts w:ascii="Arial" w:hAnsi="Arial" w:cs="Arial"/>
          <w:color w:val="000000"/>
          <w:sz w:val="22"/>
          <w:szCs w:val="22"/>
        </w:rPr>
        <w:t xml:space="preserve"> 000 sztuk, każdy o mocy minimalnej </w:t>
      </w:r>
      <w:r w:rsidR="005D38D7" w:rsidRPr="00C8537A">
        <w:rPr>
          <w:rFonts w:ascii="Arial" w:hAnsi="Arial" w:cs="Arial"/>
          <w:color w:val="000000"/>
          <w:sz w:val="22"/>
          <w:szCs w:val="22"/>
        </w:rPr>
        <w:t>5</w:t>
      </w:r>
      <w:r w:rsidR="003D2F18" w:rsidRPr="00C8537A">
        <w:rPr>
          <w:rFonts w:ascii="Arial" w:hAnsi="Arial" w:cs="Arial"/>
          <w:color w:val="000000"/>
          <w:sz w:val="22"/>
          <w:szCs w:val="22"/>
        </w:rPr>
        <w:t>00 W,</w:t>
      </w:r>
    </w:p>
    <w:p w14:paraId="54F66AE0"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stacji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z transformatorem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/SN o mocy minimalnej 1 MVA oraz rozdzielnicą SN,</w:t>
      </w:r>
      <w:r w:rsidR="003C034F" w:rsidRPr="00C8537A">
        <w:rPr>
          <w:rFonts w:ascii="Arial" w:hAnsi="Arial" w:cs="Arial"/>
          <w:color w:val="000000"/>
          <w:sz w:val="22"/>
          <w:szCs w:val="22"/>
        </w:rPr>
        <w:t xml:space="preserve"> układami pomiarowymi, układami sterowniczymi, urządzeniami </w:t>
      </w:r>
      <w:r w:rsidR="00DB0AD7" w:rsidRPr="00C8537A">
        <w:rPr>
          <w:rFonts w:ascii="Arial" w:hAnsi="Arial" w:cs="Arial"/>
          <w:color w:val="000000"/>
          <w:sz w:val="22"/>
          <w:szCs w:val="22"/>
        </w:rPr>
        <w:br/>
      </w:r>
      <w:r w:rsidR="003C034F" w:rsidRPr="00C8537A">
        <w:rPr>
          <w:rFonts w:ascii="Arial" w:hAnsi="Arial" w:cs="Arial"/>
          <w:color w:val="000000"/>
          <w:sz w:val="22"/>
          <w:szCs w:val="22"/>
        </w:rPr>
        <w:t>do kompensacji mocy biernej</w:t>
      </w:r>
      <w:r w:rsidRPr="00C8537A">
        <w:rPr>
          <w:rFonts w:ascii="Arial" w:hAnsi="Arial" w:cs="Arial"/>
          <w:color w:val="000000"/>
          <w:sz w:val="22"/>
          <w:szCs w:val="22"/>
        </w:rPr>
        <w:t xml:space="preserve"> umieszczonych na konstrukcji stalowej ocynkowanej kotwionej na fundamencie żelbetowym lub w zabudowie kontenerowej lub w budynku wykonanym metodą tradycyjną bądź w formie prefa</w:t>
      </w:r>
      <w:r w:rsidR="003D2F18" w:rsidRPr="00C8537A">
        <w:rPr>
          <w:rFonts w:ascii="Arial" w:hAnsi="Arial" w:cs="Arial"/>
          <w:color w:val="000000"/>
          <w:sz w:val="22"/>
          <w:szCs w:val="22"/>
        </w:rPr>
        <w:t>brykowanej</w:t>
      </w:r>
      <w:r w:rsidR="005D38D7" w:rsidRPr="00C8537A">
        <w:rPr>
          <w:rFonts w:ascii="Arial" w:hAnsi="Arial" w:cs="Arial"/>
          <w:color w:val="000000"/>
          <w:sz w:val="22"/>
          <w:szCs w:val="22"/>
        </w:rPr>
        <w:t>, w ilości do 1</w:t>
      </w:r>
      <w:r w:rsidR="003C034F" w:rsidRPr="00C8537A">
        <w:rPr>
          <w:rFonts w:ascii="Arial" w:hAnsi="Arial" w:cs="Arial"/>
          <w:color w:val="000000"/>
          <w:sz w:val="22"/>
          <w:szCs w:val="22"/>
        </w:rPr>
        <w:t>0</w:t>
      </w:r>
      <w:r w:rsidR="008A73FD" w:rsidRPr="00C8537A">
        <w:rPr>
          <w:rFonts w:ascii="Arial" w:hAnsi="Arial" w:cs="Arial"/>
          <w:color w:val="000000"/>
          <w:sz w:val="22"/>
          <w:szCs w:val="22"/>
        </w:rPr>
        <w:t xml:space="preserve"> sztuk</w:t>
      </w:r>
      <w:r w:rsidR="003D2F18" w:rsidRPr="00C8537A">
        <w:rPr>
          <w:rFonts w:ascii="Arial" w:hAnsi="Arial" w:cs="Arial"/>
          <w:color w:val="000000"/>
          <w:sz w:val="22"/>
          <w:szCs w:val="22"/>
        </w:rPr>
        <w:t>,</w:t>
      </w:r>
    </w:p>
    <w:p w14:paraId="0C6EEA25" w14:textId="77777777" w:rsidR="003D2F18" w:rsidRPr="00C8537A" w:rsidRDefault="008A73FD"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inwerterów DC/AC –</w:t>
      </w:r>
      <w:r w:rsidR="00F324F4" w:rsidRPr="00C8537A">
        <w:rPr>
          <w:rFonts w:ascii="Arial" w:hAnsi="Arial" w:cs="Arial"/>
          <w:color w:val="000000"/>
          <w:sz w:val="22"/>
          <w:szCs w:val="22"/>
        </w:rPr>
        <w:t xml:space="preserve"> umieszczonych na konstrukcji s</w:t>
      </w:r>
      <w:r w:rsidR="008127FF" w:rsidRPr="00C8537A">
        <w:rPr>
          <w:rFonts w:ascii="Arial" w:hAnsi="Arial" w:cs="Arial"/>
          <w:color w:val="000000"/>
          <w:sz w:val="22"/>
          <w:szCs w:val="22"/>
        </w:rPr>
        <w:t>talowej ocynkowanej kotwionej w </w:t>
      </w:r>
      <w:r w:rsidR="00F324F4" w:rsidRPr="00C8537A">
        <w:rPr>
          <w:rFonts w:ascii="Arial" w:hAnsi="Arial" w:cs="Arial"/>
          <w:color w:val="000000"/>
          <w:sz w:val="22"/>
          <w:szCs w:val="22"/>
        </w:rPr>
        <w:t>gruncie (dla inwerterów o mo</w:t>
      </w:r>
      <w:r w:rsidR="005D38D7" w:rsidRPr="00C8537A">
        <w:rPr>
          <w:rFonts w:ascii="Arial" w:hAnsi="Arial" w:cs="Arial"/>
          <w:color w:val="000000"/>
          <w:sz w:val="22"/>
          <w:szCs w:val="22"/>
        </w:rPr>
        <w:t>cy poniżej 1 MW) w ilości do 100</w:t>
      </w:r>
      <w:r w:rsidR="00F324F4" w:rsidRPr="00C8537A">
        <w:rPr>
          <w:rFonts w:ascii="Arial" w:hAnsi="Arial" w:cs="Arial"/>
          <w:color w:val="000000"/>
          <w:sz w:val="22"/>
          <w:szCs w:val="22"/>
        </w:rPr>
        <w:t xml:space="preserve"> sztuk, o mocy minimalnej 60 kW lub umieszczonych w stacjach elektroenerget</w:t>
      </w:r>
      <w:r w:rsidR="008127FF" w:rsidRPr="00C8537A">
        <w:rPr>
          <w:rFonts w:ascii="Arial" w:hAnsi="Arial" w:cs="Arial"/>
          <w:color w:val="000000"/>
          <w:sz w:val="22"/>
          <w:szCs w:val="22"/>
        </w:rPr>
        <w:t xml:space="preserve">ycznych </w:t>
      </w:r>
      <w:proofErr w:type="spellStart"/>
      <w:r w:rsidR="008127FF" w:rsidRPr="00C8537A">
        <w:rPr>
          <w:rFonts w:ascii="Arial" w:hAnsi="Arial" w:cs="Arial"/>
          <w:color w:val="000000"/>
          <w:sz w:val="22"/>
          <w:szCs w:val="22"/>
        </w:rPr>
        <w:t>nN</w:t>
      </w:r>
      <w:proofErr w:type="spellEnd"/>
      <w:r w:rsidR="008127FF" w:rsidRPr="00C8537A">
        <w:rPr>
          <w:rFonts w:ascii="Arial" w:hAnsi="Arial" w:cs="Arial"/>
          <w:color w:val="000000"/>
          <w:sz w:val="22"/>
          <w:szCs w:val="22"/>
        </w:rPr>
        <w:t>/SN (dla inwerterów o </w:t>
      </w:r>
      <w:r w:rsidR="00F324F4" w:rsidRPr="00C8537A">
        <w:rPr>
          <w:rFonts w:ascii="Arial" w:hAnsi="Arial" w:cs="Arial"/>
          <w:color w:val="000000"/>
          <w:sz w:val="22"/>
          <w:szCs w:val="22"/>
        </w:rPr>
        <w:t>mocy równej lub wi</w:t>
      </w:r>
      <w:r w:rsidR="005D38D7" w:rsidRPr="00C8537A">
        <w:rPr>
          <w:rFonts w:ascii="Arial" w:hAnsi="Arial" w:cs="Arial"/>
          <w:color w:val="000000"/>
          <w:sz w:val="22"/>
          <w:szCs w:val="22"/>
        </w:rPr>
        <w:t>ększej niż 1 MW), w ilości do 1</w:t>
      </w:r>
      <w:r w:rsidR="003C034F" w:rsidRPr="00C8537A">
        <w:rPr>
          <w:rFonts w:ascii="Arial" w:hAnsi="Arial" w:cs="Arial"/>
          <w:color w:val="000000"/>
          <w:sz w:val="22"/>
          <w:szCs w:val="22"/>
        </w:rPr>
        <w:t>0</w:t>
      </w:r>
      <w:r w:rsidR="00F324F4" w:rsidRPr="00C8537A">
        <w:rPr>
          <w:rFonts w:ascii="Arial" w:hAnsi="Arial" w:cs="Arial"/>
          <w:color w:val="000000"/>
          <w:sz w:val="22"/>
          <w:szCs w:val="22"/>
        </w:rPr>
        <w:t xml:space="preserve"> sztuk, </w:t>
      </w:r>
    </w:p>
    <w:p w14:paraId="16194DF5"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sieci kablowej, teletechnicznej i telekomunikacyjnej, łączącej poszczególne elementy farmy, </w:t>
      </w:r>
    </w:p>
    <w:p w14:paraId="63D0728A" w14:textId="77777777" w:rsidR="003D2F18" w:rsidRPr="00C8537A" w:rsidRDefault="003D2F18"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szafek kablowych,</w:t>
      </w:r>
    </w:p>
    <w:p w14:paraId="4EC6FD5C"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ogrodzenia wraz z furtkami i bramami wjazdowymi z zastosowaniem jednej z dwóch dopuszczalnych przez Inwestora technologii, tj.: ogrodzenie z siatki na słupkach stalowych (siatka o oczkach nie większych niż 60 x 60 mm, rozpięta na wysokości 5 cm nad poziomem gruntu, w odcieniu zieleni lub szarości, nie przewiduje się wykonania cokołu betonowego) lub ogrodzenie panelowe z gotowych (systemowych) elementów </w:t>
      </w:r>
      <w:r w:rsidRPr="00C8537A">
        <w:rPr>
          <w:rFonts w:ascii="Arial" w:hAnsi="Arial" w:cs="Arial"/>
          <w:color w:val="000000"/>
          <w:sz w:val="22"/>
          <w:szCs w:val="22"/>
        </w:rPr>
        <w:lastRenderedPageBreak/>
        <w:t>ogrodzeniowych (o minimalnej wysokości 1,7 m i</w:t>
      </w:r>
      <w:r w:rsidR="00DE3450" w:rsidRPr="00C8537A">
        <w:rPr>
          <w:rFonts w:ascii="Arial" w:hAnsi="Arial" w:cs="Arial"/>
          <w:color w:val="000000"/>
          <w:sz w:val="22"/>
          <w:szCs w:val="22"/>
        </w:rPr>
        <w:t xml:space="preserve"> maksymalnym rozmiarze oczka 50 x 200 </w:t>
      </w:r>
      <w:r w:rsidRPr="00C8537A">
        <w:rPr>
          <w:rFonts w:ascii="Arial" w:hAnsi="Arial" w:cs="Arial"/>
          <w:color w:val="000000"/>
          <w:sz w:val="22"/>
          <w:szCs w:val="22"/>
        </w:rPr>
        <w:t>mm, w odcieniu zieleni lub szarości, nie przewiduje się wykonania cokołu betonowego). Ogrodzenie (niezależnie od typu) będzie wykończone trzema liniami drutu ostrzowego lub kolczastego. Sumaryczna wysokość</w:t>
      </w:r>
      <w:r w:rsidR="00DE3450" w:rsidRPr="00C8537A">
        <w:rPr>
          <w:rFonts w:ascii="Arial" w:hAnsi="Arial" w:cs="Arial"/>
          <w:color w:val="000000"/>
          <w:sz w:val="22"/>
          <w:szCs w:val="22"/>
        </w:rPr>
        <w:t xml:space="preserve"> ogrodzenia powinna wynosić minimum</w:t>
      </w:r>
      <w:r w:rsidRPr="00C8537A">
        <w:rPr>
          <w:rFonts w:ascii="Arial" w:hAnsi="Arial" w:cs="Arial"/>
          <w:color w:val="000000"/>
          <w:sz w:val="22"/>
          <w:szCs w:val="22"/>
        </w:rPr>
        <w:t xml:space="preserve"> 2 m. Takie zabezpieczenie terenu inwestycji podyktowane jest wymogami bezpieczeństwa farm PV oraz uniemożliwieniem dostępu na teren inwestycji osobom trzecim. Mając na uwadze wytyczne przedstawione w publikacji </w:t>
      </w:r>
      <w:r w:rsidR="00DE3450" w:rsidRPr="00C8537A">
        <w:rPr>
          <w:rFonts w:ascii="Arial" w:hAnsi="Arial" w:cs="Arial"/>
          <w:color w:val="000000"/>
          <w:sz w:val="22"/>
          <w:szCs w:val="22"/>
        </w:rPr>
        <w:t>„</w:t>
      </w:r>
      <w:r w:rsidR="003D2F18" w:rsidRPr="00C8537A">
        <w:rPr>
          <w:rFonts w:ascii="Arial" w:hAnsi="Arial" w:cs="Arial"/>
          <w:i/>
          <w:color w:val="000000"/>
          <w:sz w:val="22"/>
          <w:szCs w:val="22"/>
        </w:rPr>
        <w:t xml:space="preserve">Ocena wpływu budowy i </w:t>
      </w:r>
      <w:r w:rsidRPr="00C8537A">
        <w:rPr>
          <w:rFonts w:ascii="Arial" w:hAnsi="Arial" w:cs="Arial"/>
          <w:i/>
          <w:color w:val="000000"/>
          <w:sz w:val="22"/>
          <w:szCs w:val="22"/>
        </w:rPr>
        <w:t>funkcjonowania wielkopowierzchniowych farm fotowoltaicznych na awifaunę”</w:t>
      </w:r>
      <w:r w:rsidRPr="00C8537A">
        <w:rPr>
          <w:rFonts w:ascii="Arial" w:hAnsi="Arial" w:cs="Arial"/>
          <w:color w:val="000000"/>
          <w:sz w:val="22"/>
          <w:szCs w:val="22"/>
        </w:rPr>
        <w:t xml:space="preserve"> Bydgoszcz, listopa</w:t>
      </w:r>
      <w:r w:rsidR="00DE3450" w:rsidRPr="00C8537A">
        <w:rPr>
          <w:rFonts w:ascii="Arial" w:hAnsi="Arial" w:cs="Arial"/>
          <w:color w:val="000000"/>
          <w:sz w:val="22"/>
          <w:szCs w:val="22"/>
        </w:rPr>
        <w:t>d 2020 rok w której wskazano: „</w:t>
      </w:r>
      <w:r w:rsidRPr="00C8537A">
        <w:rPr>
          <w:rFonts w:ascii="Arial" w:hAnsi="Arial" w:cs="Arial"/>
          <w:i/>
          <w:color w:val="000000"/>
          <w:sz w:val="22"/>
          <w:szCs w:val="22"/>
        </w:rPr>
        <w:t xml:space="preserve">Na etapie projektowym i budowlanym należy stosować odpowiednie rozwiązania technologiczne, mające na celu zminimalizowanie negatywnego oddziaływania na środowisko przyrodnicze, w tym na ptaki i ich siedliska, poprzez stosowanie następujących dobrych praktyk(…)15) Przy ogrodzeniach obiektów, jeśli już musi być montowane, należy pozostawić od dołu </w:t>
      </w:r>
      <w:r w:rsidR="00180B92" w:rsidRPr="00C8537A">
        <w:rPr>
          <w:rFonts w:ascii="Arial" w:hAnsi="Arial" w:cs="Arial"/>
          <w:i/>
          <w:color w:val="000000"/>
          <w:sz w:val="22"/>
          <w:szCs w:val="22"/>
        </w:rPr>
        <w:t xml:space="preserve">prześwit około 20 cm (istotny z </w:t>
      </w:r>
      <w:r w:rsidRPr="00C8537A">
        <w:rPr>
          <w:rFonts w:ascii="Arial" w:hAnsi="Arial" w:cs="Arial"/>
          <w:i/>
          <w:color w:val="000000"/>
          <w:sz w:val="22"/>
          <w:szCs w:val="22"/>
        </w:rPr>
        <w:t xml:space="preserve">punktu widzenia płazów, małych ssaków, ale i także gatunków takich jak przepiórka, kuropatwa czy bażant). 16) Ogrodzenia nie powinny być </w:t>
      </w:r>
      <w:r w:rsidR="00180B92" w:rsidRPr="00C8537A">
        <w:rPr>
          <w:rFonts w:ascii="Arial" w:hAnsi="Arial" w:cs="Arial"/>
          <w:i/>
          <w:color w:val="000000"/>
          <w:sz w:val="22"/>
          <w:szCs w:val="22"/>
        </w:rPr>
        <w:t xml:space="preserve">zakończone ostrymi elementami w </w:t>
      </w:r>
      <w:r w:rsidRPr="00C8537A">
        <w:rPr>
          <w:rFonts w:ascii="Arial" w:hAnsi="Arial" w:cs="Arial"/>
          <w:i/>
          <w:color w:val="000000"/>
          <w:sz w:val="22"/>
          <w:szCs w:val="22"/>
        </w:rPr>
        <w:t>postaci kolców czy drutu kolczastego.”</w:t>
      </w:r>
      <w:r w:rsidRPr="00C8537A">
        <w:rPr>
          <w:rFonts w:ascii="Arial" w:hAnsi="Arial" w:cs="Arial"/>
          <w:color w:val="000000"/>
          <w:sz w:val="22"/>
          <w:szCs w:val="22"/>
        </w:rPr>
        <w:t xml:space="preserve"> tut. organ wskazał na koniec</w:t>
      </w:r>
      <w:r w:rsidR="008127FF" w:rsidRPr="00C8537A">
        <w:rPr>
          <w:rFonts w:ascii="Arial" w:hAnsi="Arial" w:cs="Arial"/>
          <w:color w:val="000000"/>
          <w:sz w:val="22"/>
          <w:szCs w:val="22"/>
        </w:rPr>
        <w:t xml:space="preserve">zność pozostawienia min. 20 cm </w:t>
      </w:r>
      <w:r w:rsidR="00180B92" w:rsidRPr="00C8537A">
        <w:rPr>
          <w:rFonts w:ascii="Arial" w:hAnsi="Arial" w:cs="Arial"/>
          <w:color w:val="000000"/>
          <w:sz w:val="22"/>
          <w:szCs w:val="22"/>
        </w:rPr>
        <w:t>przestrzeni</w:t>
      </w:r>
      <w:r w:rsidRPr="00C8537A">
        <w:rPr>
          <w:rFonts w:ascii="Arial" w:hAnsi="Arial" w:cs="Arial"/>
          <w:color w:val="000000"/>
          <w:sz w:val="22"/>
          <w:szCs w:val="22"/>
        </w:rPr>
        <w:t xml:space="preserve"> od poziomu terenu do dolnej krawędzi o</w:t>
      </w:r>
      <w:r w:rsidR="008127FF" w:rsidRPr="00C8537A">
        <w:rPr>
          <w:rFonts w:ascii="Arial" w:hAnsi="Arial" w:cs="Arial"/>
          <w:color w:val="000000"/>
          <w:sz w:val="22"/>
          <w:szCs w:val="22"/>
        </w:rPr>
        <w:t>grodzenia bez podmurówki, lub z </w:t>
      </w:r>
      <w:r w:rsidRPr="00C8537A">
        <w:rPr>
          <w:rFonts w:ascii="Arial" w:hAnsi="Arial" w:cs="Arial"/>
          <w:color w:val="000000"/>
          <w:sz w:val="22"/>
          <w:szCs w:val="22"/>
        </w:rPr>
        <w:t>podmurówką u</w:t>
      </w:r>
      <w:r w:rsidR="003D2F18" w:rsidRPr="00C8537A">
        <w:rPr>
          <w:rFonts w:ascii="Arial" w:hAnsi="Arial" w:cs="Arial"/>
          <w:color w:val="000000"/>
          <w:sz w:val="22"/>
          <w:szCs w:val="22"/>
        </w:rPr>
        <w:t>mieszczoną na poziomie gruntu.</w:t>
      </w:r>
    </w:p>
    <w:p w14:paraId="42F29B79"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infrastruktury przyłączenia do sieci operatora elektroenergetycznego (szczegółowe parametry i lokalizacja przedmiotowej infrastruktur</w:t>
      </w:r>
      <w:r w:rsidR="00591D11" w:rsidRPr="00C8537A">
        <w:rPr>
          <w:rFonts w:ascii="Arial" w:hAnsi="Arial" w:cs="Arial"/>
          <w:color w:val="000000"/>
          <w:sz w:val="22"/>
          <w:szCs w:val="22"/>
        </w:rPr>
        <w:t>y będą możliwe do określenia na </w:t>
      </w:r>
      <w:r w:rsidRPr="00C8537A">
        <w:rPr>
          <w:rFonts w:ascii="Arial" w:hAnsi="Arial" w:cs="Arial"/>
          <w:color w:val="000000"/>
          <w:sz w:val="22"/>
          <w:szCs w:val="22"/>
        </w:rPr>
        <w:t>późniejszym</w:t>
      </w:r>
      <w:r w:rsidR="003D2F18" w:rsidRPr="00C8537A">
        <w:rPr>
          <w:rFonts w:ascii="Arial" w:hAnsi="Arial" w:cs="Arial"/>
          <w:color w:val="000000"/>
          <w:sz w:val="22"/>
          <w:szCs w:val="22"/>
        </w:rPr>
        <w:t xml:space="preserve"> etapie realizacji Inwestycji),</w:t>
      </w:r>
    </w:p>
    <w:p w14:paraId="70433DC2" w14:textId="77777777" w:rsidR="00F324F4"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dróg wewnętrznych, placów postojowych. </w:t>
      </w:r>
    </w:p>
    <w:p w14:paraId="5EA51C48"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Panele wyposażone będą w powłokę antyrefleksyjną. Panele umieszczone będą na</w:t>
      </w:r>
      <w:r w:rsidR="00DD2E64" w:rsidRPr="00C8537A">
        <w:rPr>
          <w:rFonts w:ascii="Arial" w:hAnsi="Arial" w:cs="Arial"/>
          <w:color w:val="000000"/>
          <w:sz w:val="22"/>
          <w:szCs w:val="22"/>
        </w:rPr>
        <w:t> </w:t>
      </w:r>
      <w:r w:rsidRPr="00C8537A">
        <w:rPr>
          <w:rFonts w:ascii="Arial" w:hAnsi="Arial" w:cs="Arial"/>
          <w:color w:val="000000"/>
          <w:sz w:val="22"/>
          <w:szCs w:val="22"/>
        </w:rPr>
        <w:t>konstr</w:t>
      </w:r>
      <w:r w:rsidR="00CF716F" w:rsidRPr="00C8537A">
        <w:rPr>
          <w:rFonts w:ascii="Arial" w:hAnsi="Arial" w:cs="Arial"/>
          <w:color w:val="000000"/>
          <w:sz w:val="22"/>
          <w:szCs w:val="22"/>
        </w:rPr>
        <w:t>ukcji wsporczej tzw. „stołach” –</w:t>
      </w:r>
      <w:r w:rsidRPr="00C8537A">
        <w:rPr>
          <w:rFonts w:ascii="Arial" w:hAnsi="Arial" w:cs="Arial"/>
          <w:color w:val="000000"/>
          <w:sz w:val="22"/>
          <w:szCs w:val="22"/>
        </w:rPr>
        <w:t xml:space="preserve"> dedykowanej konstrukcji aluminiowo-stalowej, stalowej lub strunobetonowej, w układzie zapewniającym wyeliminowanie zacienienia rzędu od strony północnej. Panele będą montowane w pozycji horyzontalnej lub wertykalnej, w równomiernie rozmieszczonych rzędach, pogrupowane w powtarzalne sekcje. Dolna krawędź „stołu” będzie znajdowała się na wysokości minimum 0,6 m od powierzchni terenu, zaś wysokoś</w:t>
      </w:r>
      <w:r w:rsidR="00591D11" w:rsidRPr="00C8537A">
        <w:rPr>
          <w:rFonts w:ascii="Arial" w:hAnsi="Arial" w:cs="Arial"/>
          <w:color w:val="000000"/>
          <w:sz w:val="22"/>
          <w:szCs w:val="22"/>
        </w:rPr>
        <w:t>ć konstrukcji wynosić będzie maksymalnie</w:t>
      </w:r>
      <w:r w:rsidRPr="00C8537A">
        <w:rPr>
          <w:rFonts w:ascii="Arial" w:hAnsi="Arial" w:cs="Arial"/>
          <w:color w:val="000000"/>
          <w:sz w:val="22"/>
          <w:szCs w:val="22"/>
        </w:rPr>
        <w:t xml:space="preserve"> ok. 4 m. </w:t>
      </w:r>
    </w:p>
    <w:p w14:paraId="7F3AEA11"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Panele fotowoltaiczne będą połączone z falownikami i urządzeniami zebranymi w stacji elektroenergetycznej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przy pomocy nadziemnych </w:t>
      </w:r>
      <w:r w:rsidR="008127FF" w:rsidRPr="00C8537A">
        <w:rPr>
          <w:rFonts w:ascii="Arial" w:hAnsi="Arial" w:cs="Arial"/>
          <w:color w:val="000000"/>
          <w:sz w:val="22"/>
          <w:szCs w:val="22"/>
        </w:rPr>
        <w:t>przewodów, zebranych w wiązki i </w:t>
      </w:r>
      <w:r w:rsidRPr="00C8537A">
        <w:rPr>
          <w:rFonts w:ascii="Arial" w:hAnsi="Arial" w:cs="Arial"/>
          <w:color w:val="000000"/>
          <w:sz w:val="22"/>
          <w:szCs w:val="22"/>
        </w:rPr>
        <w:t>prowadzonych po konstr</w:t>
      </w:r>
      <w:r w:rsidR="00382B45" w:rsidRPr="00C8537A">
        <w:rPr>
          <w:rFonts w:ascii="Arial" w:hAnsi="Arial" w:cs="Arial"/>
          <w:color w:val="000000"/>
          <w:sz w:val="22"/>
          <w:szCs w:val="22"/>
        </w:rPr>
        <w:t>ukcji wsporczej paneli. Części f</w:t>
      </w:r>
      <w:r w:rsidRPr="00C8537A">
        <w:rPr>
          <w:rFonts w:ascii="Arial" w:hAnsi="Arial" w:cs="Arial"/>
          <w:color w:val="000000"/>
          <w:sz w:val="22"/>
          <w:szCs w:val="22"/>
        </w:rPr>
        <w:t>army połączone będą linią kablową średniego napięcia. Kabel będzie uło</w:t>
      </w:r>
      <w:r w:rsidR="00C40E69" w:rsidRPr="00C8537A">
        <w:rPr>
          <w:rFonts w:ascii="Arial" w:hAnsi="Arial" w:cs="Arial"/>
          <w:color w:val="000000"/>
          <w:sz w:val="22"/>
          <w:szCs w:val="22"/>
        </w:rPr>
        <w:t>żony w ziemi na głębokości ok.</w:t>
      </w:r>
      <w:r w:rsidRPr="00C8537A">
        <w:rPr>
          <w:rFonts w:ascii="Arial" w:hAnsi="Arial" w:cs="Arial"/>
          <w:color w:val="000000"/>
          <w:sz w:val="22"/>
          <w:szCs w:val="22"/>
        </w:rPr>
        <w:t xml:space="preserve"> 80 cm na podsypce piaskowej (</w:t>
      </w:r>
      <w:r w:rsidR="00C40E69" w:rsidRPr="00C8537A">
        <w:rPr>
          <w:rFonts w:ascii="Arial" w:hAnsi="Arial" w:cs="Arial"/>
          <w:color w:val="000000"/>
          <w:sz w:val="22"/>
          <w:szCs w:val="22"/>
        </w:rPr>
        <w:t>ok.</w:t>
      </w:r>
      <w:r w:rsidRPr="00C8537A">
        <w:rPr>
          <w:rFonts w:ascii="Arial" w:hAnsi="Arial" w:cs="Arial"/>
          <w:color w:val="000000"/>
          <w:sz w:val="22"/>
          <w:szCs w:val="22"/>
        </w:rPr>
        <w:t xml:space="preserve"> 10 cm), pokrycie kabla również piaskiem (10 cm). Warstwy piasku zostaną pokryte gruntem rodzimym. </w:t>
      </w:r>
    </w:p>
    <w:p w14:paraId="12328E4E" w14:textId="77777777" w:rsidR="00B5592C" w:rsidRPr="00C8537A" w:rsidRDefault="00B5592C">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Przewiduje się zastosowanie 10 stacji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z transformatorami. Stacje wyposażone będą w transformator o mocy minimalnej 1 MVA, rozdzielnicę SN, rozdzielnicę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układ pomiaru energii, układ sterowania i kontroli, rozdzielnicę potrzeb własnych, układ łączności oraz instalację oświetlenia, ogrzewan</w:t>
      </w:r>
      <w:r w:rsidR="00DB0AD7" w:rsidRPr="00C8537A">
        <w:rPr>
          <w:rFonts w:ascii="Arial" w:hAnsi="Arial" w:cs="Arial"/>
          <w:color w:val="000000"/>
          <w:sz w:val="22"/>
          <w:szCs w:val="22"/>
        </w:rPr>
        <w:t xml:space="preserve">ia i wentylacji. Moc akustyczna </w:t>
      </w:r>
      <w:r w:rsidRPr="00C8537A">
        <w:rPr>
          <w:rFonts w:ascii="Arial" w:hAnsi="Arial" w:cs="Arial"/>
          <w:color w:val="000000"/>
          <w:sz w:val="22"/>
          <w:szCs w:val="22"/>
        </w:rPr>
        <w:t xml:space="preserve">stacji transformatorowej wynosi ok.70 </w:t>
      </w:r>
      <w:proofErr w:type="spellStart"/>
      <w:r w:rsidRPr="00C8537A">
        <w:rPr>
          <w:rFonts w:ascii="Arial" w:hAnsi="Arial" w:cs="Arial"/>
          <w:color w:val="000000"/>
          <w:sz w:val="22"/>
          <w:szCs w:val="22"/>
        </w:rPr>
        <w:t>dB</w:t>
      </w:r>
      <w:proofErr w:type="spellEnd"/>
      <w:r w:rsidRPr="00C8537A">
        <w:rPr>
          <w:rFonts w:ascii="Arial" w:hAnsi="Arial" w:cs="Arial"/>
          <w:color w:val="000000"/>
          <w:sz w:val="22"/>
          <w:szCs w:val="22"/>
        </w:rPr>
        <w:t>(A). Przewiduje s</w:t>
      </w:r>
      <w:r w:rsidR="00DB0AD7" w:rsidRPr="00C8537A">
        <w:rPr>
          <w:rFonts w:ascii="Arial" w:hAnsi="Arial" w:cs="Arial"/>
          <w:color w:val="000000"/>
          <w:sz w:val="22"/>
          <w:szCs w:val="22"/>
        </w:rPr>
        <w:t xml:space="preserve">ię zastosowanie transformatorów </w:t>
      </w:r>
      <w:r w:rsidRPr="00C8537A">
        <w:rPr>
          <w:rFonts w:ascii="Arial" w:hAnsi="Arial" w:cs="Arial"/>
          <w:color w:val="000000"/>
          <w:sz w:val="22"/>
          <w:szCs w:val="22"/>
        </w:rPr>
        <w:t xml:space="preserve">typu suchego (bezolejowego) lub olejowego. W przypadku zastosowania transformatora olejowego przewiduje się wykonanie misy zabezpieczającej 100% objętości używanego oleju oraz wodę </w:t>
      </w:r>
      <w:r w:rsidR="00665409" w:rsidRPr="00C8537A">
        <w:rPr>
          <w:rFonts w:ascii="Arial" w:hAnsi="Arial" w:cs="Arial"/>
          <w:color w:val="000000"/>
          <w:sz w:val="22"/>
          <w:szCs w:val="22"/>
        </w:rPr>
        <w:br/>
      </w:r>
      <w:r w:rsidRPr="00C8537A">
        <w:rPr>
          <w:rFonts w:ascii="Arial" w:hAnsi="Arial" w:cs="Arial"/>
          <w:color w:val="000000"/>
          <w:sz w:val="22"/>
          <w:szCs w:val="22"/>
        </w:rPr>
        <w:t xml:space="preserve">z akcji gaśniczej. Misa wykonana będzie z materiałów nieprzepuszczających ciecz izolacyjną lub olej do środowiska gruntowo – wodnego. </w:t>
      </w:r>
      <w:r w:rsidRPr="00C8537A">
        <w:rPr>
          <w:rFonts w:ascii="Arial" w:hAnsi="Arial" w:cs="Arial"/>
          <w:sz w:val="22"/>
          <w:szCs w:val="22"/>
        </w:rPr>
        <w:t xml:space="preserve">Na planowanej Farmie PV przewiduje się oświetlenie </w:t>
      </w:r>
      <w:r w:rsidRPr="00C8537A">
        <w:rPr>
          <w:rFonts w:ascii="Arial" w:hAnsi="Arial" w:cs="Arial"/>
          <w:color w:val="000000"/>
          <w:sz w:val="22"/>
          <w:szCs w:val="22"/>
        </w:rPr>
        <w:t xml:space="preserve">stacji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furtek i bram wjazdowych – oświetlenie awaryjne (okresowe) załączane czujnikami ruchu. Oświetlenie jest częścią systemu alarmowego mającego za zadanie sygnalizowanie wszelkich niepożądanych zdarzeń na terenie farmy. Na planowanej farmie przewiduje się instalację sygnalizatorów akustyczno-optycznych. Będą one uruchamiane </w:t>
      </w:r>
      <w:r w:rsidR="00C334E2" w:rsidRPr="00C8537A">
        <w:rPr>
          <w:rFonts w:ascii="Arial" w:hAnsi="Arial" w:cs="Arial"/>
          <w:color w:val="000000"/>
          <w:sz w:val="22"/>
          <w:szCs w:val="22"/>
        </w:rPr>
        <w:br/>
      </w:r>
      <w:r w:rsidRPr="00C8537A">
        <w:rPr>
          <w:rFonts w:ascii="Arial" w:hAnsi="Arial" w:cs="Arial"/>
          <w:color w:val="000000"/>
          <w:sz w:val="22"/>
          <w:szCs w:val="22"/>
        </w:rPr>
        <w:t>w przypadku wykrycia zagrożenia na terenie farmy.</w:t>
      </w:r>
    </w:p>
    <w:p w14:paraId="388A1131" w14:textId="77777777" w:rsidR="00F324F4" w:rsidRPr="00C8537A" w:rsidRDefault="00B5592C" w:rsidP="008127FF">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Wytworzony w panelach fotowoltaicznych prąd stały jest następnie przekształcany </w:t>
      </w:r>
      <w:r w:rsidRPr="00C8537A">
        <w:rPr>
          <w:rFonts w:ascii="Arial" w:hAnsi="Arial" w:cs="Arial"/>
          <w:color w:val="000000"/>
          <w:sz w:val="22"/>
          <w:szCs w:val="22"/>
        </w:rPr>
        <w:br/>
        <w:t xml:space="preserve">w inwerterach na prąd przemienny i przekazywany za pośrednictwem sieci kablowej do stacji transformatorowo-rozdzielczej, w której następuje zmiana jego napięcia z niskiego na średnie. </w:t>
      </w:r>
      <w:r w:rsidRPr="00C8537A">
        <w:rPr>
          <w:rFonts w:ascii="Arial" w:hAnsi="Arial" w:cs="Arial"/>
          <w:color w:val="000000"/>
          <w:sz w:val="22"/>
          <w:szCs w:val="22"/>
        </w:rPr>
        <w:br/>
      </w:r>
      <w:r w:rsidRPr="00C8537A">
        <w:rPr>
          <w:rFonts w:ascii="Arial" w:hAnsi="Arial" w:cs="Arial"/>
          <w:color w:val="000000"/>
          <w:sz w:val="22"/>
          <w:szCs w:val="22"/>
        </w:rPr>
        <w:lastRenderedPageBreak/>
        <w:t xml:space="preserve">Ze stacji </w:t>
      </w:r>
      <w:proofErr w:type="spellStart"/>
      <w:r w:rsidRPr="00C8537A">
        <w:rPr>
          <w:rFonts w:ascii="Arial" w:hAnsi="Arial" w:cs="Arial"/>
          <w:color w:val="000000"/>
          <w:sz w:val="22"/>
          <w:szCs w:val="22"/>
        </w:rPr>
        <w:t>trasformatorowo</w:t>
      </w:r>
      <w:proofErr w:type="spellEnd"/>
      <w:r w:rsidRPr="00C8537A">
        <w:rPr>
          <w:rFonts w:ascii="Arial" w:hAnsi="Arial" w:cs="Arial"/>
          <w:color w:val="000000"/>
          <w:sz w:val="22"/>
          <w:szCs w:val="22"/>
        </w:rPr>
        <w:t>-rozdzielczej prąd przemienny przekazywany jest za pośrednictwem linii kablowej średniego napięcia dalej do sieci operatora elektroenergetycznego</w:t>
      </w:r>
      <w:r w:rsidR="00F324F4" w:rsidRPr="00C8537A">
        <w:rPr>
          <w:rFonts w:ascii="Arial" w:hAnsi="Arial" w:cs="Arial"/>
          <w:color w:val="000000"/>
          <w:sz w:val="22"/>
          <w:szCs w:val="22"/>
        </w:rPr>
        <w:t xml:space="preserve">. </w:t>
      </w:r>
      <w:r w:rsidR="00CF716F" w:rsidRPr="00C8537A">
        <w:rPr>
          <w:rFonts w:ascii="Arial" w:hAnsi="Arial" w:cs="Arial"/>
          <w:color w:val="000000"/>
          <w:sz w:val="22"/>
          <w:szCs w:val="22"/>
        </w:rPr>
        <w:t xml:space="preserve">Dokładna </w:t>
      </w:r>
      <w:r w:rsidR="00DD3B06" w:rsidRPr="00C8537A">
        <w:rPr>
          <w:rFonts w:ascii="Arial" w:hAnsi="Arial" w:cs="Arial"/>
          <w:color w:val="000000"/>
          <w:sz w:val="22"/>
          <w:szCs w:val="22"/>
        </w:rPr>
        <w:t>lokalizacja i </w:t>
      </w:r>
      <w:r w:rsidR="00F324F4" w:rsidRPr="00C8537A">
        <w:rPr>
          <w:rFonts w:ascii="Arial" w:hAnsi="Arial" w:cs="Arial"/>
          <w:color w:val="000000"/>
          <w:sz w:val="22"/>
          <w:szCs w:val="22"/>
        </w:rPr>
        <w:t>sposób wykonania przyłączenia do sieci ustalony zostanie przez operatora sieci elektroenergetyczne</w:t>
      </w:r>
      <w:r w:rsidR="00DD3B06" w:rsidRPr="00C8537A">
        <w:rPr>
          <w:rFonts w:ascii="Arial" w:hAnsi="Arial" w:cs="Arial"/>
          <w:color w:val="000000"/>
          <w:sz w:val="22"/>
          <w:szCs w:val="22"/>
        </w:rPr>
        <w:t xml:space="preserve">j na </w:t>
      </w:r>
      <w:r w:rsidR="00F324F4" w:rsidRPr="00C8537A">
        <w:rPr>
          <w:rFonts w:ascii="Arial" w:hAnsi="Arial" w:cs="Arial"/>
          <w:color w:val="000000"/>
          <w:sz w:val="22"/>
          <w:szCs w:val="22"/>
        </w:rPr>
        <w:t>etapie uzyskania warunków przyłączenia do sieci elektroenergetycznej. Infrastruktura przyłączenia do sieci operatora elektroener</w:t>
      </w:r>
      <w:r w:rsidR="00DD3B06" w:rsidRPr="00C8537A">
        <w:rPr>
          <w:rFonts w:ascii="Arial" w:hAnsi="Arial" w:cs="Arial"/>
          <w:color w:val="000000"/>
          <w:sz w:val="22"/>
          <w:szCs w:val="22"/>
        </w:rPr>
        <w:t>getycznego będzie realizowana w </w:t>
      </w:r>
      <w:r w:rsidR="00F324F4" w:rsidRPr="00C8537A">
        <w:rPr>
          <w:rFonts w:ascii="Arial" w:hAnsi="Arial" w:cs="Arial"/>
          <w:color w:val="000000"/>
          <w:sz w:val="22"/>
          <w:szCs w:val="22"/>
        </w:rPr>
        <w:t xml:space="preserve">technologii linii kablowej wysokiego napięcia. </w:t>
      </w:r>
    </w:p>
    <w:p w14:paraId="23C249E3" w14:textId="77777777" w:rsidR="00F324F4" w:rsidRPr="00C8537A" w:rsidRDefault="00F324F4" w:rsidP="00B555E6">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Na potrzeby planowanego przedsięwzięcia prognozuje się wykorzystanie normatywnych wielkości w zakresie zużycia wody, materiałów, paliw oraz energii. Szacunkowe zużycie surowców na etapie realizacji przedsięwzięcia</w:t>
      </w:r>
      <w:r w:rsidR="00DD3B06" w:rsidRPr="00C8537A">
        <w:rPr>
          <w:rFonts w:ascii="Arial" w:hAnsi="Arial" w:cs="Arial"/>
          <w:color w:val="000000"/>
          <w:sz w:val="22"/>
          <w:szCs w:val="22"/>
        </w:rPr>
        <w:t xml:space="preserve"> wynosi</w:t>
      </w:r>
      <w:r w:rsidR="00C40E69" w:rsidRPr="00C8537A">
        <w:rPr>
          <w:rFonts w:ascii="Arial" w:hAnsi="Arial" w:cs="Arial"/>
          <w:color w:val="000000"/>
          <w:sz w:val="22"/>
          <w:szCs w:val="22"/>
        </w:rPr>
        <w:t>ć będzie</w:t>
      </w:r>
      <w:r w:rsidRPr="00C8537A">
        <w:rPr>
          <w:rFonts w:ascii="Arial" w:hAnsi="Arial" w:cs="Arial"/>
          <w:color w:val="000000"/>
          <w:sz w:val="22"/>
          <w:szCs w:val="22"/>
        </w:rPr>
        <w:t xml:space="preserve">: </w:t>
      </w:r>
      <w:r w:rsidR="00B555E6" w:rsidRPr="00C8537A">
        <w:rPr>
          <w:rFonts w:ascii="Arial" w:hAnsi="Arial" w:cs="Arial"/>
          <w:color w:val="000000"/>
          <w:sz w:val="22"/>
          <w:szCs w:val="22"/>
        </w:rPr>
        <w:t>beton –</w:t>
      </w:r>
      <w:r w:rsidR="004D2174" w:rsidRPr="00C8537A">
        <w:rPr>
          <w:rFonts w:ascii="Arial" w:hAnsi="Arial" w:cs="Arial"/>
          <w:color w:val="000000"/>
          <w:sz w:val="22"/>
          <w:szCs w:val="22"/>
        </w:rPr>
        <w:t xml:space="preserve"> ok. 1</w:t>
      </w:r>
      <w:r w:rsidR="00B555E6" w:rsidRPr="00C8537A">
        <w:rPr>
          <w:rFonts w:ascii="Arial" w:hAnsi="Arial" w:cs="Arial"/>
          <w:color w:val="000000"/>
          <w:sz w:val="22"/>
          <w:szCs w:val="22"/>
        </w:rPr>
        <w:t> </w:t>
      </w:r>
      <w:r w:rsidR="00EF4AB2" w:rsidRPr="00C8537A">
        <w:rPr>
          <w:rFonts w:ascii="Arial" w:hAnsi="Arial" w:cs="Arial"/>
          <w:color w:val="000000"/>
          <w:sz w:val="22"/>
          <w:szCs w:val="22"/>
        </w:rPr>
        <w:t>0</w:t>
      </w:r>
      <w:r w:rsidRPr="00C8537A">
        <w:rPr>
          <w:rFonts w:ascii="Arial" w:hAnsi="Arial" w:cs="Arial"/>
          <w:color w:val="000000"/>
          <w:sz w:val="22"/>
          <w:szCs w:val="22"/>
        </w:rPr>
        <w:t>00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k</w:t>
      </w:r>
      <w:r w:rsidRPr="00C8537A">
        <w:rPr>
          <w:rFonts w:ascii="Arial" w:hAnsi="Arial" w:cs="Arial"/>
          <w:color w:val="000000"/>
          <w:sz w:val="22"/>
          <w:szCs w:val="22"/>
        </w:rPr>
        <w:t>ru</w:t>
      </w:r>
      <w:r w:rsidR="00DD3B06" w:rsidRPr="00C8537A">
        <w:rPr>
          <w:rFonts w:ascii="Arial" w:hAnsi="Arial" w:cs="Arial"/>
          <w:color w:val="000000"/>
          <w:sz w:val="22"/>
          <w:szCs w:val="22"/>
        </w:rPr>
        <w:t>szywo (różne frakcje i </w:t>
      </w:r>
      <w:r w:rsidR="00B555E6" w:rsidRPr="00C8537A">
        <w:rPr>
          <w:rFonts w:ascii="Arial" w:hAnsi="Arial" w:cs="Arial"/>
          <w:color w:val="000000"/>
          <w:sz w:val="22"/>
          <w:szCs w:val="22"/>
        </w:rPr>
        <w:t>rodzaje) –</w:t>
      </w:r>
      <w:r w:rsidR="004D2174" w:rsidRPr="00C8537A">
        <w:rPr>
          <w:rFonts w:ascii="Arial" w:hAnsi="Arial" w:cs="Arial"/>
          <w:color w:val="000000"/>
          <w:sz w:val="22"/>
          <w:szCs w:val="22"/>
        </w:rPr>
        <w:t xml:space="preserve"> 8</w:t>
      </w:r>
      <w:r w:rsidR="00B555E6" w:rsidRPr="00C8537A">
        <w:rPr>
          <w:rFonts w:ascii="Arial" w:hAnsi="Arial" w:cs="Arial"/>
          <w:color w:val="000000"/>
          <w:sz w:val="22"/>
          <w:szCs w:val="22"/>
        </w:rPr>
        <w:t> </w:t>
      </w:r>
      <w:r w:rsidR="00EF4AB2" w:rsidRPr="00C8537A">
        <w:rPr>
          <w:rFonts w:ascii="Arial" w:hAnsi="Arial" w:cs="Arial"/>
          <w:color w:val="000000"/>
          <w:sz w:val="22"/>
          <w:szCs w:val="22"/>
        </w:rPr>
        <w:t>0</w:t>
      </w:r>
      <w:r w:rsidRPr="00C8537A">
        <w:rPr>
          <w:rFonts w:ascii="Arial" w:hAnsi="Arial" w:cs="Arial"/>
          <w:color w:val="000000"/>
          <w:sz w:val="22"/>
          <w:szCs w:val="22"/>
        </w:rPr>
        <w:t>00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stal i inne metale –</w:t>
      </w:r>
      <w:r w:rsidR="004D2174" w:rsidRPr="00C8537A">
        <w:rPr>
          <w:rFonts w:ascii="Arial" w:hAnsi="Arial" w:cs="Arial"/>
          <w:color w:val="000000"/>
          <w:sz w:val="22"/>
          <w:szCs w:val="22"/>
        </w:rPr>
        <w:t xml:space="preserve"> 1</w:t>
      </w:r>
      <w:r w:rsidR="00EF4AB2" w:rsidRPr="00C8537A">
        <w:rPr>
          <w:rFonts w:ascii="Arial" w:hAnsi="Arial" w:cs="Arial"/>
          <w:color w:val="000000"/>
          <w:sz w:val="22"/>
          <w:szCs w:val="22"/>
        </w:rPr>
        <w:t> 0</w:t>
      </w:r>
      <w:r w:rsidR="00B555E6" w:rsidRPr="00C8537A">
        <w:rPr>
          <w:rFonts w:ascii="Arial" w:hAnsi="Arial" w:cs="Arial"/>
          <w:color w:val="000000"/>
          <w:sz w:val="22"/>
          <w:szCs w:val="22"/>
        </w:rPr>
        <w:t>00 Mg, woda do celów socjalnych –</w:t>
      </w:r>
      <w:r w:rsidR="004D2174" w:rsidRPr="00C8537A">
        <w:rPr>
          <w:rFonts w:ascii="Arial" w:hAnsi="Arial" w:cs="Arial"/>
          <w:color w:val="000000"/>
          <w:sz w:val="22"/>
          <w:szCs w:val="22"/>
        </w:rPr>
        <w:t xml:space="preserve"> ok. </w:t>
      </w:r>
      <w:r w:rsidR="00EF4AB2" w:rsidRPr="00C8537A">
        <w:rPr>
          <w:rFonts w:ascii="Arial" w:hAnsi="Arial" w:cs="Arial"/>
          <w:color w:val="000000"/>
          <w:sz w:val="22"/>
          <w:szCs w:val="22"/>
        </w:rPr>
        <w:t>5</w:t>
      </w:r>
      <w:r w:rsidRPr="00C8537A">
        <w:rPr>
          <w:rFonts w:ascii="Arial" w:hAnsi="Arial" w:cs="Arial"/>
          <w:color w:val="000000"/>
          <w:sz w:val="22"/>
          <w:szCs w:val="22"/>
        </w:rPr>
        <w:t xml:space="preserve">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o</w:t>
      </w:r>
      <w:r w:rsidRPr="00C8537A">
        <w:rPr>
          <w:rFonts w:ascii="Arial" w:hAnsi="Arial" w:cs="Arial"/>
          <w:color w:val="000000"/>
          <w:sz w:val="22"/>
          <w:szCs w:val="22"/>
        </w:rPr>
        <w:t>lej napędowy</w:t>
      </w:r>
      <w:r w:rsidR="00B555E6" w:rsidRPr="00C8537A">
        <w:rPr>
          <w:rFonts w:ascii="Arial" w:hAnsi="Arial" w:cs="Arial"/>
          <w:color w:val="000000"/>
          <w:sz w:val="22"/>
          <w:szCs w:val="22"/>
        </w:rPr>
        <w:t xml:space="preserve"> do zasilania maszyn i urządzeń –</w:t>
      </w:r>
      <w:r w:rsidR="004D2174" w:rsidRPr="00C8537A">
        <w:rPr>
          <w:rFonts w:ascii="Arial" w:hAnsi="Arial" w:cs="Arial"/>
          <w:color w:val="000000"/>
          <w:sz w:val="22"/>
          <w:szCs w:val="22"/>
        </w:rPr>
        <w:t xml:space="preserve"> </w:t>
      </w:r>
      <w:r w:rsidR="00B555E6" w:rsidRPr="00C8537A">
        <w:rPr>
          <w:rFonts w:ascii="Arial" w:hAnsi="Arial" w:cs="Arial"/>
          <w:color w:val="000000"/>
          <w:sz w:val="22"/>
          <w:szCs w:val="22"/>
        </w:rPr>
        <w:t> </w:t>
      </w:r>
      <w:r w:rsidR="004D2174" w:rsidRPr="00C8537A">
        <w:rPr>
          <w:rFonts w:ascii="Arial" w:hAnsi="Arial" w:cs="Arial"/>
          <w:color w:val="000000"/>
          <w:sz w:val="22"/>
          <w:szCs w:val="22"/>
        </w:rPr>
        <w:t>6</w:t>
      </w:r>
      <w:r w:rsidR="00EF4AB2" w:rsidRPr="00C8537A">
        <w:rPr>
          <w:rFonts w:ascii="Arial" w:hAnsi="Arial" w:cs="Arial"/>
          <w:color w:val="000000"/>
          <w:sz w:val="22"/>
          <w:szCs w:val="22"/>
        </w:rPr>
        <w:t>0</w:t>
      </w:r>
      <w:r w:rsidRPr="00C8537A">
        <w:rPr>
          <w:rFonts w:ascii="Arial" w:hAnsi="Arial" w:cs="Arial"/>
          <w:color w:val="000000"/>
          <w:sz w:val="22"/>
          <w:szCs w:val="22"/>
        </w:rPr>
        <w:t>0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W</w:t>
      </w:r>
      <w:r w:rsidRPr="00C8537A">
        <w:rPr>
          <w:rFonts w:ascii="Arial" w:hAnsi="Arial" w:cs="Arial"/>
          <w:color w:val="000000"/>
          <w:sz w:val="22"/>
          <w:szCs w:val="22"/>
        </w:rPr>
        <w:t xml:space="preserve">oda na potrzeby socjalne </w:t>
      </w:r>
      <w:r w:rsidR="00A16E29" w:rsidRPr="00C8537A">
        <w:rPr>
          <w:rFonts w:ascii="Arial" w:hAnsi="Arial" w:cs="Arial"/>
          <w:color w:val="000000"/>
          <w:sz w:val="22"/>
          <w:szCs w:val="22"/>
        </w:rPr>
        <w:t>dostarczona zostanie w </w:t>
      </w:r>
      <w:r w:rsidRPr="00C8537A">
        <w:rPr>
          <w:rFonts w:ascii="Arial" w:hAnsi="Arial" w:cs="Arial"/>
          <w:color w:val="000000"/>
          <w:sz w:val="22"/>
          <w:szCs w:val="22"/>
        </w:rPr>
        <w:t>pojemniku o pojemności 1 m</w:t>
      </w:r>
      <w:r w:rsidRPr="00C8537A">
        <w:rPr>
          <w:rFonts w:ascii="Arial" w:hAnsi="Arial" w:cs="Arial"/>
          <w:color w:val="000000"/>
          <w:sz w:val="22"/>
          <w:szCs w:val="22"/>
          <w:vertAlign w:val="superscript"/>
        </w:rPr>
        <w:t>3</w:t>
      </w:r>
      <w:r w:rsidRPr="00C8537A">
        <w:rPr>
          <w:rFonts w:ascii="Arial" w:hAnsi="Arial" w:cs="Arial"/>
          <w:color w:val="000000"/>
          <w:sz w:val="22"/>
          <w:szCs w:val="22"/>
        </w:rPr>
        <w:t xml:space="preserve"> bądź podobnym</w:t>
      </w:r>
      <w:r w:rsidR="00A16E29" w:rsidRPr="00C8537A">
        <w:rPr>
          <w:rFonts w:ascii="Arial" w:hAnsi="Arial" w:cs="Arial"/>
          <w:color w:val="000000"/>
          <w:sz w:val="22"/>
          <w:szCs w:val="22"/>
        </w:rPr>
        <w:t>.</w:t>
      </w:r>
      <w:r w:rsidRPr="00C8537A">
        <w:rPr>
          <w:rFonts w:ascii="Arial" w:hAnsi="Arial" w:cs="Arial"/>
          <w:color w:val="000000"/>
          <w:sz w:val="22"/>
          <w:szCs w:val="22"/>
        </w:rPr>
        <w:t xml:space="preserve"> Na etapie realizacji szacunkowe zapotrzebowanie na energię </w:t>
      </w:r>
      <w:r w:rsidR="00EF4AB2" w:rsidRPr="00C8537A">
        <w:rPr>
          <w:rFonts w:ascii="Arial" w:hAnsi="Arial" w:cs="Arial"/>
          <w:color w:val="000000"/>
          <w:sz w:val="22"/>
          <w:szCs w:val="22"/>
        </w:rPr>
        <w:t>elektr</w:t>
      </w:r>
      <w:r w:rsidR="004D2174" w:rsidRPr="00C8537A">
        <w:rPr>
          <w:rFonts w:ascii="Arial" w:hAnsi="Arial" w:cs="Arial"/>
          <w:color w:val="000000"/>
          <w:sz w:val="22"/>
          <w:szCs w:val="22"/>
        </w:rPr>
        <w:t>yczną może wynieść do ok.1</w:t>
      </w:r>
      <w:r w:rsidR="00A16E29" w:rsidRPr="00C8537A">
        <w:rPr>
          <w:rFonts w:ascii="Arial" w:hAnsi="Arial" w:cs="Arial"/>
          <w:color w:val="000000"/>
          <w:sz w:val="22"/>
          <w:szCs w:val="22"/>
        </w:rPr>
        <w:t> </w:t>
      </w:r>
      <w:r w:rsidR="00EF4AB2" w:rsidRPr="00C8537A">
        <w:rPr>
          <w:rFonts w:ascii="Arial" w:hAnsi="Arial" w:cs="Arial"/>
          <w:color w:val="000000"/>
          <w:sz w:val="22"/>
          <w:szCs w:val="22"/>
        </w:rPr>
        <w:t>0</w:t>
      </w:r>
      <w:r w:rsidRPr="00C8537A">
        <w:rPr>
          <w:rFonts w:ascii="Arial" w:hAnsi="Arial" w:cs="Arial"/>
          <w:color w:val="000000"/>
          <w:sz w:val="22"/>
          <w:szCs w:val="22"/>
        </w:rPr>
        <w:t xml:space="preserve">00 kWh. Energia elektryczna wymagana będzie do zasilania elektronarzędzi wykorzystywanych przy montażu ogniw fotowoltaicznych. Zakłada się, że źródłem prądu na tym etapie będzie agregat prądotwórczy. </w:t>
      </w:r>
    </w:p>
    <w:p w14:paraId="6F994F12"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Na etapie eksploatacji nie będą wykorzystywane surowce naturalne. Planowana farma fotowoltaiczna jest instalacją bezobsługową, niewymagającą zasilania w wodę. Na etapie eksploatacji nie przewiduje się wykorzystywania wody do celów t</w:t>
      </w:r>
      <w:r w:rsidR="00A16E29" w:rsidRPr="00C8537A">
        <w:rPr>
          <w:rFonts w:ascii="Arial" w:hAnsi="Arial" w:cs="Arial"/>
          <w:color w:val="000000"/>
          <w:sz w:val="22"/>
          <w:szCs w:val="22"/>
        </w:rPr>
        <w:t>echnologicznych i socjalnych. W </w:t>
      </w:r>
      <w:r w:rsidRPr="00C8537A">
        <w:rPr>
          <w:rFonts w:ascii="Arial" w:hAnsi="Arial" w:cs="Arial"/>
          <w:color w:val="000000"/>
          <w:sz w:val="22"/>
          <w:szCs w:val="22"/>
        </w:rPr>
        <w:t>przypadku prowadzenia prac konserwatorskich lub pielęgnacji zieleni (koszenie trawy) na cele konsumpcyjne dostarczana będzie we własnym zakresie, np</w:t>
      </w:r>
      <w:r w:rsidR="007D7BE6" w:rsidRPr="00C8537A">
        <w:rPr>
          <w:rFonts w:ascii="Arial" w:hAnsi="Arial" w:cs="Arial"/>
          <w:color w:val="000000"/>
          <w:sz w:val="22"/>
          <w:szCs w:val="22"/>
        </w:rPr>
        <w:t>. w butelkach. W planowanych do </w:t>
      </w:r>
      <w:r w:rsidRPr="00C8537A">
        <w:rPr>
          <w:rFonts w:ascii="Arial" w:hAnsi="Arial" w:cs="Arial"/>
          <w:color w:val="000000"/>
          <w:sz w:val="22"/>
          <w:szCs w:val="22"/>
        </w:rPr>
        <w:t>instalacji panelach fotowoltaicznych zastosowana zostanie powłoka zapobiegająca osadzaniu się pyłów i osadów na ich powierzchni. W związku z powyższym na e</w:t>
      </w:r>
      <w:r w:rsidR="00A16E29" w:rsidRPr="00C8537A">
        <w:rPr>
          <w:rFonts w:ascii="Arial" w:hAnsi="Arial" w:cs="Arial"/>
          <w:color w:val="000000"/>
          <w:sz w:val="22"/>
          <w:szCs w:val="22"/>
        </w:rPr>
        <w:t>tapie eksploatacji instalacji w </w:t>
      </w:r>
      <w:r w:rsidRPr="00C8537A">
        <w:rPr>
          <w:rFonts w:ascii="Arial" w:hAnsi="Arial" w:cs="Arial"/>
          <w:color w:val="000000"/>
          <w:sz w:val="22"/>
          <w:szCs w:val="22"/>
        </w:rPr>
        <w:t>zasadzie nie przewiduje się mycia paneli. W wyjątkowych przypadkach można szacować ewentualne mycie raz do roku, w razie stwierdzenia znacznego zanieczyszczenia powierzchni paneli, które powodowałoby znaczące ograniczenie w produkcji energii elektrycznej. Mycie paneli fotowoltaicznych planowane jest przy zastosowaniu jedynie wody, bez dodatku substancji chemicznych/detergentów. Szacunkowe roczne zapotrzebo</w:t>
      </w:r>
      <w:r w:rsidR="007D7BE6" w:rsidRPr="00C8537A">
        <w:rPr>
          <w:rFonts w:ascii="Arial" w:hAnsi="Arial" w:cs="Arial"/>
          <w:color w:val="000000"/>
          <w:sz w:val="22"/>
          <w:szCs w:val="22"/>
        </w:rPr>
        <w:t>wanie na wodę wykorzystywaną do </w:t>
      </w:r>
      <w:r w:rsidRPr="00C8537A">
        <w:rPr>
          <w:rFonts w:ascii="Arial" w:hAnsi="Arial" w:cs="Arial"/>
          <w:color w:val="000000"/>
          <w:sz w:val="22"/>
          <w:szCs w:val="22"/>
        </w:rPr>
        <w:t>ewentualnego mycia paneli na etapie funkcjonowania farmy fotowoltaicznej wyniesie ok.</w:t>
      </w:r>
      <w:r w:rsidR="00A16E29" w:rsidRPr="00C8537A">
        <w:rPr>
          <w:rFonts w:ascii="Arial" w:hAnsi="Arial" w:cs="Arial"/>
          <w:color w:val="000000"/>
          <w:sz w:val="22"/>
          <w:szCs w:val="22"/>
        </w:rPr>
        <w:t xml:space="preserve"> </w:t>
      </w:r>
      <w:r w:rsidR="00634831" w:rsidRPr="00C8537A">
        <w:rPr>
          <w:rFonts w:ascii="Arial" w:hAnsi="Arial" w:cs="Arial"/>
          <w:color w:val="000000"/>
          <w:sz w:val="22"/>
          <w:szCs w:val="22"/>
        </w:rPr>
        <w:t>3</w:t>
      </w:r>
      <w:r w:rsidRPr="00C8537A">
        <w:rPr>
          <w:rFonts w:ascii="Arial" w:hAnsi="Arial" w:cs="Arial"/>
          <w:color w:val="000000"/>
          <w:sz w:val="22"/>
          <w:szCs w:val="22"/>
        </w:rPr>
        <w:t>0</w:t>
      </w:r>
      <w:r w:rsidR="00EF4AB2" w:rsidRPr="00C8537A">
        <w:rPr>
          <w:rFonts w:ascii="Arial" w:hAnsi="Arial" w:cs="Arial"/>
          <w:color w:val="000000"/>
          <w:sz w:val="22"/>
          <w:szCs w:val="22"/>
        </w:rPr>
        <w:t> </w:t>
      </w:r>
      <w:r w:rsidRPr="00C8537A">
        <w:rPr>
          <w:rFonts w:ascii="Arial" w:hAnsi="Arial" w:cs="Arial"/>
          <w:color w:val="000000"/>
          <w:sz w:val="22"/>
          <w:szCs w:val="22"/>
        </w:rPr>
        <w:t>m</w:t>
      </w:r>
      <w:r w:rsidRPr="00C8537A">
        <w:rPr>
          <w:rFonts w:ascii="Arial" w:hAnsi="Arial" w:cs="Arial"/>
          <w:color w:val="000000"/>
          <w:sz w:val="22"/>
          <w:szCs w:val="22"/>
          <w:vertAlign w:val="superscript"/>
        </w:rPr>
        <w:t>3</w:t>
      </w:r>
      <w:r w:rsidRPr="00C8537A">
        <w:rPr>
          <w:rFonts w:ascii="Arial" w:hAnsi="Arial" w:cs="Arial"/>
          <w:color w:val="000000"/>
          <w:sz w:val="22"/>
          <w:szCs w:val="22"/>
        </w:rPr>
        <w:t>. Woda będzie dostarczana przy pomocy beczkowozu. Na etapie eksploatacji przewiduje się zapotrzebowanie na paliwa (do kosz</w:t>
      </w:r>
      <w:r w:rsidR="00EF4AB2" w:rsidRPr="00C8537A">
        <w:rPr>
          <w:rFonts w:ascii="Arial" w:hAnsi="Arial" w:cs="Arial"/>
          <w:color w:val="000000"/>
          <w:sz w:val="22"/>
          <w:szCs w:val="22"/>
        </w:rPr>
        <w:t>enia trawy) w ilości</w:t>
      </w:r>
      <w:r w:rsidR="00634831" w:rsidRPr="00C8537A">
        <w:rPr>
          <w:rFonts w:ascii="Arial" w:hAnsi="Arial" w:cs="Arial"/>
          <w:color w:val="000000"/>
          <w:sz w:val="22"/>
          <w:szCs w:val="22"/>
        </w:rPr>
        <w:t xml:space="preserve"> do około 6</w:t>
      </w:r>
      <w:r w:rsidRPr="00C8537A">
        <w:rPr>
          <w:rFonts w:ascii="Arial" w:hAnsi="Arial" w:cs="Arial"/>
          <w:color w:val="000000"/>
          <w:sz w:val="22"/>
          <w:szCs w:val="22"/>
        </w:rPr>
        <w:t xml:space="preserve">0 l/rok. </w:t>
      </w:r>
    </w:p>
    <w:p w14:paraId="677B5BEC"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Na etapie eksploatacji energia elektryczna będzie potrzeb</w:t>
      </w:r>
      <w:r w:rsidR="00634831" w:rsidRPr="00C8537A">
        <w:rPr>
          <w:rFonts w:ascii="Arial" w:hAnsi="Arial" w:cs="Arial"/>
          <w:color w:val="000000"/>
          <w:sz w:val="22"/>
          <w:szCs w:val="22"/>
        </w:rPr>
        <w:t>na w ilości ok. 10</w:t>
      </w:r>
      <w:r w:rsidR="007D7BE6" w:rsidRPr="00C8537A">
        <w:rPr>
          <w:rFonts w:ascii="Arial" w:hAnsi="Arial" w:cs="Arial"/>
          <w:color w:val="000000"/>
          <w:sz w:val="22"/>
          <w:szCs w:val="22"/>
        </w:rPr>
        <w:t>00 kWh/rok na </w:t>
      </w:r>
      <w:r w:rsidRPr="00C8537A">
        <w:rPr>
          <w:rFonts w:ascii="Arial" w:hAnsi="Arial" w:cs="Arial"/>
          <w:color w:val="000000"/>
          <w:sz w:val="22"/>
          <w:szCs w:val="22"/>
        </w:rPr>
        <w:t>po</w:t>
      </w:r>
      <w:r w:rsidR="007D7BE6" w:rsidRPr="00C8537A">
        <w:rPr>
          <w:rFonts w:ascii="Arial" w:hAnsi="Arial" w:cs="Arial"/>
          <w:color w:val="000000"/>
          <w:sz w:val="22"/>
          <w:szCs w:val="22"/>
        </w:rPr>
        <w:t>trzeby zapewnienia oświetlenia i</w:t>
      </w:r>
      <w:r w:rsidRPr="00C8537A">
        <w:rPr>
          <w:rFonts w:ascii="Arial" w:hAnsi="Arial" w:cs="Arial"/>
          <w:color w:val="000000"/>
          <w:sz w:val="22"/>
          <w:szCs w:val="22"/>
        </w:rPr>
        <w:t>nwestycji i zasilania automatyki oraz urządzeń diagnostyczno-remontowych podczas przestojów technicznych, przeglądów i remontów.</w:t>
      </w:r>
    </w:p>
    <w:p w14:paraId="02826CA4"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 xml:space="preserve">Możliwe zużycie wody w czasie likwidacji przedsięwzięcia wiązać się będzie wyłącznie z potrzebami socjalno-bytowymi pracowników prowadzących demontaż obiektów. Na tym etapie występować będzie standardowe zapotrzebowanie na paliwo niezbędne do napędu urządzeń odpowiedzialnych za demontaż i transport elementów farmy oraz na energię elektryczną. </w:t>
      </w:r>
    </w:p>
    <w:p w14:paraId="608E8560"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W okresie realizacji przedsięwzięcia wystąpi emisja spalin z silników maszyn budowlanyc</w:t>
      </w:r>
      <w:r w:rsidR="00A16E29" w:rsidRPr="00C8537A">
        <w:rPr>
          <w:rFonts w:ascii="Arial" w:hAnsi="Arial" w:cs="Arial"/>
          <w:color w:val="000000"/>
          <w:sz w:val="22"/>
          <w:szCs w:val="22"/>
        </w:rPr>
        <w:t>h i </w:t>
      </w:r>
      <w:r w:rsidRPr="00C8537A">
        <w:rPr>
          <w:rFonts w:ascii="Arial" w:hAnsi="Arial" w:cs="Arial"/>
          <w:color w:val="000000"/>
          <w:sz w:val="22"/>
          <w:szCs w:val="22"/>
        </w:rPr>
        <w:t xml:space="preserve">samochodów ciężarowych, a także może wystąpić również </w:t>
      </w:r>
      <w:r w:rsidR="00A16E29" w:rsidRPr="00C8537A">
        <w:rPr>
          <w:rFonts w:ascii="Arial" w:hAnsi="Arial" w:cs="Arial"/>
          <w:color w:val="000000"/>
          <w:sz w:val="22"/>
          <w:szCs w:val="22"/>
        </w:rPr>
        <w:t>emisja niezorganizowana pyłów w </w:t>
      </w:r>
      <w:r w:rsidRPr="00C8537A">
        <w:rPr>
          <w:rFonts w:ascii="Arial" w:hAnsi="Arial" w:cs="Arial"/>
          <w:color w:val="000000"/>
          <w:sz w:val="22"/>
          <w:szCs w:val="22"/>
        </w:rPr>
        <w:t xml:space="preserve">związku z prowadzonymi pracami ziemnymi. Mając na uwadze, że realizacja planowanego przedsięwzięcia będzie ograniczona w czasie, należy stwierdzić, że emisja zanieczyszczeń będzie krótkotrwała, a wpływ emisji będzie miał charakter odwracalny. </w:t>
      </w:r>
    </w:p>
    <w:p w14:paraId="569F9DC0"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Realizacja przedsięwzięcia będzie się wiązała z wytwarzaniem odpadów powstających przy wszelkiego rodzaju pracach budowlanych. Powstałe odpady będą należały głównie do grupy 15,</w:t>
      </w:r>
      <w:r w:rsidR="00E33ECA" w:rsidRPr="00C8537A">
        <w:rPr>
          <w:rFonts w:ascii="Arial" w:hAnsi="Arial" w:cs="Arial"/>
          <w:color w:val="000000"/>
          <w:sz w:val="22"/>
          <w:szCs w:val="22"/>
        </w:rPr>
        <w:t>16</w:t>
      </w:r>
      <w:r w:rsidRPr="00C8537A">
        <w:rPr>
          <w:rFonts w:ascii="Arial" w:hAnsi="Arial" w:cs="Arial"/>
          <w:color w:val="000000"/>
          <w:sz w:val="22"/>
          <w:szCs w:val="22"/>
        </w:rPr>
        <w:t xml:space="preserve"> 17 i 20. Wytwarzane odpady winny być magazynowane selektywnie, w zależności od ro</w:t>
      </w:r>
      <w:r w:rsidR="00A16E29" w:rsidRPr="00C8537A">
        <w:rPr>
          <w:rFonts w:ascii="Arial" w:hAnsi="Arial" w:cs="Arial"/>
          <w:color w:val="000000"/>
          <w:sz w:val="22"/>
          <w:szCs w:val="22"/>
        </w:rPr>
        <w:t xml:space="preserve">dzaju odpadów, w wydzielonych i </w:t>
      </w:r>
      <w:r w:rsidRPr="00C8537A">
        <w:rPr>
          <w:rFonts w:ascii="Arial" w:hAnsi="Arial" w:cs="Arial"/>
          <w:color w:val="000000"/>
          <w:sz w:val="22"/>
          <w:szCs w:val="22"/>
        </w:rPr>
        <w:t xml:space="preserve">przystosowanych miejscach, w warunkach odpowiednio zabezpieczających przed przedostaniem się do środowiska substancji szkodliwych i w warunkach odpowiednio zabezpieczających przed dostępem osób postronnych. </w:t>
      </w:r>
    </w:p>
    <w:p w14:paraId="4473B27B"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 xml:space="preserve">W czasie eksploatacji farmy fotowoltaicznej powstawać będą niewielkie ilości odpadów związanych z serwisowaniem, naprawą urządzeń oraz pielęgnacją zieleni. Za zagospodarowanie powstających odpadów podczas eksploatacji odpowiedzialna będzie firma zajmująca się </w:t>
      </w:r>
      <w:r w:rsidRPr="00C8537A">
        <w:rPr>
          <w:rFonts w:ascii="Arial" w:hAnsi="Arial" w:cs="Arial"/>
          <w:color w:val="000000"/>
          <w:sz w:val="22"/>
          <w:szCs w:val="22"/>
        </w:rPr>
        <w:lastRenderedPageBreak/>
        <w:t xml:space="preserve">serwisowaniem farmy, której Inwestor powierzy prowadzenie okresowych przeglądów i konserwacji urządzeń oraz pielęgnacji zieleni. </w:t>
      </w:r>
    </w:p>
    <w:p w14:paraId="2592E975"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W trakcie realizacji przedsięwzięcia emisja hałasu powodowana będzie pracą sprzętu budowlanego oraz przejazdami pojazdów transportujących materiały, elementy konstrukcji (panele fotowoltaiczne). Oddziaływanie związane z emisją hałasu do środowiska będzie krótkotrwałe i nie spowoduje trwałych zmian w środowisku.  W celu ograniczenia uciążliwości hałasowej, prace związane z budową planowanego przedsięwzięcia prowadzone będą wyłącznie w porze dziennej. Ponadto z pracy eliminowane będą niesprawne urządzenia techniczne mogące powodować podwyższony poziom hałasu w ich otoczeniu, przestrzegana będzie zasada wyłączania silników podczas przerw w pracy.</w:t>
      </w:r>
    </w:p>
    <w:p w14:paraId="10130001" w14:textId="77777777" w:rsidR="00F324F4" w:rsidRPr="00C8537A" w:rsidRDefault="00F324F4" w:rsidP="00B61D4A">
      <w:pPr>
        <w:suppressAutoHyphens w:val="0"/>
        <w:autoSpaceDE w:val="0"/>
        <w:spacing w:line="276" w:lineRule="auto"/>
        <w:ind w:firstLine="709"/>
        <w:jc w:val="both"/>
      </w:pPr>
      <w:r w:rsidRPr="00C8537A">
        <w:rPr>
          <w:rFonts w:ascii="Arial" w:hAnsi="Arial" w:cs="Arial"/>
          <w:color w:val="000000"/>
          <w:sz w:val="22"/>
          <w:szCs w:val="22"/>
        </w:rPr>
        <w:t>Na etapie eksploatacji planowanego przedsięwzięcia źródłami hałasu będą:</w:t>
      </w:r>
      <w:r w:rsidRPr="00C8537A">
        <w:rPr>
          <w:rFonts w:ascii="Arial" w:hAnsi="Arial" w:cs="Arial"/>
          <w:color w:val="C9211E"/>
          <w:sz w:val="20"/>
          <w:szCs w:val="22"/>
        </w:rPr>
        <w:t xml:space="preserve"> </w:t>
      </w:r>
    </w:p>
    <w:p w14:paraId="43F3D951" w14:textId="77777777" w:rsidR="00A16E29" w:rsidRPr="00C8537A" w:rsidRDefault="00F324F4" w:rsidP="00A16E29">
      <w:pPr>
        <w:numPr>
          <w:ilvl w:val="0"/>
          <w:numId w:val="11"/>
        </w:numPr>
        <w:suppressAutoHyphens w:val="0"/>
        <w:autoSpaceDE w:val="0"/>
        <w:spacing w:line="276" w:lineRule="auto"/>
        <w:jc w:val="both"/>
        <w:rPr>
          <w:rFonts w:ascii="Arial" w:hAnsi="Arial" w:cs="Arial"/>
          <w:color w:val="000000"/>
          <w:sz w:val="22"/>
          <w:szCs w:val="22"/>
        </w:rPr>
      </w:pPr>
      <w:r w:rsidRPr="00C8537A">
        <w:rPr>
          <w:rFonts w:ascii="Arial" w:hAnsi="Arial" w:cs="Arial"/>
          <w:color w:val="000000"/>
          <w:sz w:val="22"/>
          <w:szCs w:val="22"/>
        </w:rPr>
        <w:t xml:space="preserve">stacje transformatorowe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w:t>
      </w:r>
    </w:p>
    <w:p w14:paraId="7CE4BFAE" w14:textId="77777777" w:rsidR="00F324F4" w:rsidRPr="00C8537A" w:rsidRDefault="00F324F4" w:rsidP="001E13D4">
      <w:pPr>
        <w:numPr>
          <w:ilvl w:val="0"/>
          <w:numId w:val="11"/>
        </w:numPr>
        <w:suppressAutoHyphens w:val="0"/>
        <w:autoSpaceDE w:val="0"/>
        <w:spacing w:line="276" w:lineRule="auto"/>
        <w:jc w:val="both"/>
        <w:rPr>
          <w:rFonts w:ascii="Arial" w:hAnsi="Arial" w:cs="Arial"/>
          <w:color w:val="000000"/>
          <w:sz w:val="22"/>
          <w:szCs w:val="22"/>
        </w:rPr>
      </w:pPr>
      <w:r w:rsidRPr="00C8537A">
        <w:rPr>
          <w:rFonts w:ascii="Arial" w:hAnsi="Arial" w:cs="Arial"/>
          <w:color w:val="000000"/>
          <w:sz w:val="22"/>
          <w:szCs w:val="22"/>
        </w:rPr>
        <w:t>inwertery DC/AC</w:t>
      </w:r>
      <w:r w:rsidR="001E13D4" w:rsidRPr="00C8537A">
        <w:rPr>
          <w:rFonts w:ascii="Arial" w:hAnsi="Arial" w:cs="Arial"/>
          <w:color w:val="000000"/>
          <w:sz w:val="22"/>
          <w:szCs w:val="22"/>
        </w:rPr>
        <w:t>.</w:t>
      </w:r>
    </w:p>
    <w:p w14:paraId="6E9A6C72"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 xml:space="preserve">Jednym ze źródeł hałasu na planowanej Farmie PV na etapie eksploatacji będą transformatory na stacjach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/SN. Ostat</w:t>
      </w:r>
      <w:r w:rsidR="007D7BE6" w:rsidRPr="00C8537A">
        <w:rPr>
          <w:rFonts w:ascii="Arial" w:hAnsi="Arial" w:cs="Arial"/>
          <w:color w:val="000000"/>
          <w:sz w:val="22"/>
          <w:szCs w:val="22"/>
        </w:rPr>
        <w:t>eczna moc transformatorów, a co </w:t>
      </w:r>
      <w:r w:rsidRPr="00C8537A">
        <w:rPr>
          <w:rFonts w:ascii="Arial" w:hAnsi="Arial" w:cs="Arial"/>
          <w:color w:val="000000"/>
          <w:sz w:val="22"/>
          <w:szCs w:val="22"/>
        </w:rPr>
        <w:t xml:space="preserve">za tym idzie moc akustyczna zależy od uzgodnień z lokalnym operatorem energetycznym, ale nie przekroczy mocy akustycznej 70 </w:t>
      </w:r>
      <w:proofErr w:type="spellStart"/>
      <w:r w:rsidRPr="00C8537A">
        <w:rPr>
          <w:rFonts w:ascii="Arial" w:hAnsi="Arial" w:cs="Arial"/>
          <w:color w:val="000000"/>
          <w:sz w:val="22"/>
          <w:szCs w:val="22"/>
        </w:rPr>
        <w:t>dB</w:t>
      </w:r>
      <w:proofErr w:type="spellEnd"/>
      <w:r w:rsidRPr="00C8537A">
        <w:rPr>
          <w:rFonts w:ascii="Arial" w:hAnsi="Arial" w:cs="Arial"/>
          <w:color w:val="000000"/>
          <w:sz w:val="22"/>
          <w:szCs w:val="22"/>
        </w:rPr>
        <w:t>(A)</w:t>
      </w:r>
      <w:r w:rsidR="00EB39A5" w:rsidRPr="00C8537A">
        <w:rPr>
          <w:rFonts w:ascii="Arial" w:hAnsi="Arial" w:cs="Arial"/>
          <w:color w:val="000000"/>
          <w:sz w:val="22"/>
          <w:szCs w:val="22"/>
        </w:rPr>
        <w:t>.</w:t>
      </w:r>
      <w:r w:rsidRPr="00C8537A">
        <w:rPr>
          <w:rFonts w:ascii="Arial" w:hAnsi="Arial" w:cs="Arial"/>
          <w:color w:val="000000"/>
          <w:sz w:val="22"/>
          <w:szCs w:val="22"/>
        </w:rPr>
        <w:t xml:space="preserve"> </w:t>
      </w:r>
    </w:p>
    <w:p w14:paraId="353F4388"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Z uwagi na umiejscowienie inwerterów centralnych w stacjach elektroenergetycznych lub rozproszoną lokalizację inwerterów umieszczonych na konstrukcji wsporczej paneli, oddziaływanie tych urządzeń nie będzie miało znaczącego wpływu na klimat akustyczny.</w:t>
      </w:r>
    </w:p>
    <w:p w14:paraId="570E8475" w14:textId="77777777" w:rsidR="00AC3F7E" w:rsidRPr="00C8537A" w:rsidRDefault="00AC3F7E" w:rsidP="00C07044">
      <w:pPr>
        <w:spacing w:line="276" w:lineRule="auto"/>
        <w:ind w:firstLine="708"/>
        <w:jc w:val="both"/>
        <w:rPr>
          <w:rFonts w:ascii="Arial" w:hAnsi="Arial" w:cs="Arial"/>
          <w:color w:val="000000"/>
          <w:sz w:val="22"/>
          <w:szCs w:val="22"/>
        </w:rPr>
      </w:pPr>
      <w:r w:rsidRPr="00C8537A">
        <w:rPr>
          <w:rFonts w:ascii="Arial" w:hAnsi="Arial" w:cs="Arial"/>
          <w:sz w:val="22"/>
          <w:szCs w:val="22"/>
        </w:rPr>
        <w:t>Najbliższa zabudowa chroniona akustyc</w:t>
      </w:r>
      <w:r w:rsidR="001E13D4" w:rsidRPr="00C8537A">
        <w:rPr>
          <w:rFonts w:ascii="Arial" w:hAnsi="Arial" w:cs="Arial"/>
          <w:sz w:val="22"/>
          <w:szCs w:val="22"/>
        </w:rPr>
        <w:t>znie znajdować się będzie ok. 13</w:t>
      </w:r>
      <w:r w:rsidRPr="00C8537A">
        <w:rPr>
          <w:rFonts w:ascii="Arial" w:hAnsi="Arial" w:cs="Arial"/>
          <w:sz w:val="22"/>
          <w:szCs w:val="22"/>
        </w:rPr>
        <w:t>0 m od stacji t</w:t>
      </w:r>
      <w:r w:rsidR="007569FD" w:rsidRPr="00C8537A">
        <w:rPr>
          <w:rFonts w:ascii="Arial" w:hAnsi="Arial" w:cs="Arial"/>
          <w:sz w:val="22"/>
          <w:szCs w:val="22"/>
        </w:rPr>
        <w:t xml:space="preserve">ransformatorowych </w:t>
      </w:r>
      <w:proofErr w:type="spellStart"/>
      <w:r w:rsidR="007569FD" w:rsidRPr="00C8537A">
        <w:rPr>
          <w:rFonts w:ascii="Arial" w:hAnsi="Arial" w:cs="Arial"/>
          <w:sz w:val="22"/>
          <w:szCs w:val="22"/>
        </w:rPr>
        <w:t>nN</w:t>
      </w:r>
      <w:proofErr w:type="spellEnd"/>
      <w:r w:rsidR="007569FD" w:rsidRPr="00C8537A">
        <w:rPr>
          <w:rFonts w:ascii="Arial" w:hAnsi="Arial" w:cs="Arial"/>
          <w:sz w:val="22"/>
          <w:szCs w:val="22"/>
        </w:rPr>
        <w:t>/SN</w:t>
      </w:r>
      <w:r w:rsidR="007C3903" w:rsidRPr="00C8537A">
        <w:rPr>
          <w:rFonts w:ascii="Arial" w:hAnsi="Arial" w:cs="Arial"/>
          <w:sz w:val="22"/>
          <w:szCs w:val="22"/>
        </w:rPr>
        <w:t xml:space="preserve">, </w:t>
      </w:r>
      <w:r w:rsidRPr="00C8537A">
        <w:rPr>
          <w:rFonts w:ascii="Arial" w:hAnsi="Arial" w:cs="Arial"/>
          <w:sz w:val="22"/>
          <w:szCs w:val="22"/>
        </w:rPr>
        <w:t>należy stwierdzić, że w żadnym przypadku nie wystąpią przekroczenia wartości dopuszczalnych poziomów hałasu.</w:t>
      </w:r>
    </w:p>
    <w:p w14:paraId="62FC645A" w14:textId="77777777" w:rsidR="00F324F4" w:rsidRPr="00C8537A" w:rsidRDefault="00F324F4" w:rsidP="00C0704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Biorąc powyższe pod uwagę, tj. lokalizację i zasięg oddziaływania akustycznego urządzeń farmy oraz oddalenie wszystkich ww. elementów farmy od terenów chronionych pod względem akustycznym, należy stwierdzić, że w żadnym przypadku nie wystąpią przekroczenia wartości dopuszczalnych poziomów hałasu. </w:t>
      </w:r>
    </w:p>
    <w:p w14:paraId="07A2C776"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Farma fotowoltaiczna na etapie eksploatacji nie będzie emitowała zanieczyszczeń do powietrza, w związku z jej funkcjonowaniem nie będą powstawały ścieki bytowe ani technologiczne. Wody opadowe i roztopowe będą odprowadzane samoistnie do gruntu,</w:t>
      </w:r>
      <w:r w:rsidRPr="00C8537A">
        <w:rPr>
          <w:rFonts w:ascii="Arial" w:hAnsi="Arial" w:cs="Arial"/>
          <w:sz w:val="22"/>
          <w:szCs w:val="22"/>
        </w:rPr>
        <w:t xml:space="preserve"> nie </w:t>
      </w:r>
      <w:r w:rsidR="00B61D4A" w:rsidRPr="00C8537A">
        <w:rPr>
          <w:rFonts w:ascii="Arial" w:hAnsi="Arial" w:cs="Arial"/>
          <w:sz w:val="22"/>
          <w:szCs w:val="22"/>
        </w:rPr>
        <w:t xml:space="preserve">stanowiąc niebezpieczeństwa dla </w:t>
      </w:r>
      <w:r w:rsidRPr="00C8537A">
        <w:rPr>
          <w:rFonts w:ascii="Arial" w:hAnsi="Arial" w:cs="Arial"/>
          <w:sz w:val="22"/>
          <w:szCs w:val="22"/>
        </w:rPr>
        <w:t>środowiska gruntowo-wodnego</w:t>
      </w:r>
      <w:r w:rsidRPr="00C8537A">
        <w:rPr>
          <w:rFonts w:ascii="Arial" w:hAnsi="Arial" w:cs="Arial"/>
          <w:color w:val="000000"/>
          <w:sz w:val="22"/>
          <w:szCs w:val="22"/>
        </w:rPr>
        <w:t>. Poza pracami budowlanymi oraz przyłączeniowymi na etapie realizacji oraz okresową konserwacją paneli fotowoltaicznych czy okresowym koszeniem terenu przedsięwzięcia, praca elektrowni odbywać się będzie bezobsługowo. Na etapie eksploatacji farmy emisja zanieczyszczeń do powietrza ma charakter marginalny i nie będzie miała szkodliwego wpływu na środowisko.</w:t>
      </w:r>
    </w:p>
    <w:p w14:paraId="0ACAA986"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W trakcie eksploatacji przedsięwzięcie będzie również oddziaływać na środowisko w sposób ciągły, w zakresie </w:t>
      </w:r>
      <w:r w:rsidR="0040278D" w:rsidRPr="00C8537A">
        <w:rPr>
          <w:rFonts w:ascii="Arial" w:hAnsi="Arial" w:cs="Arial"/>
          <w:color w:val="000000"/>
          <w:sz w:val="22"/>
          <w:szCs w:val="22"/>
        </w:rPr>
        <w:t>emisji pól elektromagnetycznych</w:t>
      </w:r>
      <w:r w:rsidRPr="00C8537A">
        <w:rPr>
          <w:rFonts w:ascii="Arial" w:hAnsi="Arial" w:cs="Arial"/>
          <w:color w:val="000000"/>
          <w:sz w:val="22"/>
          <w:szCs w:val="22"/>
        </w:rPr>
        <w:t>. Oddziaływanie to będzie odwracalne – trwające do czasu zakończenia eksploatacji obiektu i zamknie się w granicach przedsięwzięcia.</w:t>
      </w:r>
    </w:p>
    <w:p w14:paraId="1BD6413D" w14:textId="77777777" w:rsidR="007365FD" w:rsidRPr="00C8537A" w:rsidRDefault="007365FD" w:rsidP="00905CB8">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Podczas realizacji i eksploatacji przedsięwzięcia zmianie ulegnie rolnicze wykorzystanie terenu. Obszar przeznaczony pod planowane przedsięwzięcie stanowią grunty rolne. W celu ograniczenia oddziaływania farmy fotowoltaiczne</w:t>
      </w:r>
      <w:r w:rsidR="00905CB8" w:rsidRPr="00C8537A">
        <w:rPr>
          <w:rFonts w:ascii="Arial" w:hAnsi="Arial" w:cs="Arial"/>
          <w:color w:val="000000"/>
          <w:sz w:val="22"/>
          <w:szCs w:val="22"/>
        </w:rPr>
        <w:t xml:space="preserve">j na środowisko przyrodnicze na </w:t>
      </w:r>
      <w:r w:rsidRPr="00C8537A">
        <w:rPr>
          <w:rFonts w:ascii="Arial" w:hAnsi="Arial" w:cs="Arial"/>
          <w:color w:val="000000"/>
          <w:sz w:val="22"/>
          <w:szCs w:val="22"/>
        </w:rPr>
        <w:t xml:space="preserve">etapie eksploatacji (po wybudowaniu farmy) teren powinien być obsiany mieszanką traw i roślin zielnych właściwych siedliskowo na analizowanym terenie. </w:t>
      </w:r>
      <w:r w:rsidR="00905CB8" w:rsidRPr="00C8537A">
        <w:rPr>
          <w:rFonts w:ascii="Arial" w:hAnsi="Arial" w:cs="Arial"/>
          <w:color w:val="000000"/>
          <w:sz w:val="22"/>
          <w:szCs w:val="22"/>
        </w:rPr>
        <w:t xml:space="preserve">Wykaszanie </w:t>
      </w:r>
      <w:r w:rsidRPr="00C8537A">
        <w:rPr>
          <w:rFonts w:ascii="Arial" w:hAnsi="Arial" w:cs="Arial"/>
          <w:color w:val="000000"/>
          <w:sz w:val="22"/>
          <w:szCs w:val="22"/>
        </w:rPr>
        <w:t>mechaniczne terenu nal</w:t>
      </w:r>
      <w:r w:rsidR="00EB39A5" w:rsidRPr="00C8537A">
        <w:rPr>
          <w:rFonts w:ascii="Arial" w:hAnsi="Arial" w:cs="Arial"/>
          <w:color w:val="000000"/>
          <w:sz w:val="22"/>
          <w:szCs w:val="22"/>
        </w:rPr>
        <w:t xml:space="preserve">eży prowadzić po 1 sierpnia, po </w:t>
      </w:r>
      <w:r w:rsidRPr="00C8537A">
        <w:rPr>
          <w:rFonts w:ascii="Arial" w:hAnsi="Arial" w:cs="Arial"/>
          <w:color w:val="000000"/>
          <w:sz w:val="22"/>
          <w:szCs w:val="22"/>
        </w:rPr>
        <w:t xml:space="preserve">wyprowadzeniu lęgu przez ptaki. Wykaszanie </w:t>
      </w:r>
      <w:r w:rsidR="00EB39A5" w:rsidRPr="00C8537A">
        <w:rPr>
          <w:rFonts w:ascii="Arial" w:hAnsi="Arial" w:cs="Arial"/>
          <w:color w:val="000000"/>
          <w:sz w:val="22"/>
          <w:szCs w:val="22"/>
        </w:rPr>
        <w:t>należy prowadzić w dni</w:t>
      </w:r>
      <w:r w:rsidRPr="00C8537A">
        <w:rPr>
          <w:rFonts w:ascii="Arial" w:hAnsi="Arial" w:cs="Arial"/>
          <w:color w:val="000000"/>
          <w:sz w:val="22"/>
          <w:szCs w:val="22"/>
        </w:rPr>
        <w:t xml:space="preserve"> suche i słoneczne, </w:t>
      </w:r>
      <w:r w:rsidR="00905CB8" w:rsidRPr="00C8537A">
        <w:rPr>
          <w:rFonts w:ascii="Arial" w:hAnsi="Arial" w:cs="Arial"/>
          <w:color w:val="000000"/>
          <w:sz w:val="22"/>
          <w:szCs w:val="22"/>
        </w:rPr>
        <w:t xml:space="preserve">od centrum farmy w kierunku jej </w:t>
      </w:r>
      <w:r w:rsidRPr="00C8537A">
        <w:rPr>
          <w:rFonts w:ascii="Arial" w:hAnsi="Arial" w:cs="Arial"/>
          <w:color w:val="000000"/>
          <w:sz w:val="22"/>
          <w:szCs w:val="22"/>
        </w:rPr>
        <w:t xml:space="preserve">brzegów. Taki sposób koszenia umożliwi ucieczkę zwierząt i ograniczy ich </w:t>
      </w:r>
      <w:r w:rsidR="00905CB8" w:rsidRPr="00C8537A">
        <w:rPr>
          <w:rFonts w:ascii="Arial" w:hAnsi="Arial" w:cs="Arial"/>
          <w:color w:val="000000"/>
          <w:sz w:val="22"/>
          <w:szCs w:val="22"/>
        </w:rPr>
        <w:t xml:space="preserve">śmiertelność. Późne koszenie ma </w:t>
      </w:r>
      <w:r w:rsidRPr="00C8537A">
        <w:rPr>
          <w:rFonts w:ascii="Arial" w:hAnsi="Arial" w:cs="Arial"/>
          <w:color w:val="000000"/>
          <w:sz w:val="22"/>
          <w:szCs w:val="22"/>
        </w:rPr>
        <w:t>również na celu umożliwienie zakwitnięcia i zaowocowania roślinom zielnym, co stworzy dobre warunki siedliskowe dla owadów. Ponadto w celu ograni</w:t>
      </w:r>
      <w:r w:rsidR="00905CB8" w:rsidRPr="00C8537A">
        <w:rPr>
          <w:rFonts w:ascii="Arial" w:hAnsi="Arial" w:cs="Arial"/>
          <w:color w:val="000000"/>
          <w:sz w:val="22"/>
          <w:szCs w:val="22"/>
        </w:rPr>
        <w:t xml:space="preserve">czenia wzrostu roślin nie </w:t>
      </w:r>
      <w:r w:rsidRPr="00C8537A">
        <w:rPr>
          <w:rFonts w:ascii="Arial" w:hAnsi="Arial" w:cs="Arial"/>
          <w:color w:val="000000"/>
          <w:sz w:val="22"/>
          <w:szCs w:val="22"/>
        </w:rPr>
        <w:t>należy stosować środków ochrony roślin, ani szt</w:t>
      </w:r>
      <w:r w:rsidR="00905CB8" w:rsidRPr="00C8537A">
        <w:rPr>
          <w:rFonts w:ascii="Arial" w:hAnsi="Arial" w:cs="Arial"/>
          <w:color w:val="000000"/>
          <w:sz w:val="22"/>
          <w:szCs w:val="22"/>
        </w:rPr>
        <w:t xml:space="preserve">ucznych nawozów. Wszystkie budynki farmy należy </w:t>
      </w:r>
      <w:r w:rsidRPr="00C8537A">
        <w:rPr>
          <w:rFonts w:ascii="Arial" w:hAnsi="Arial" w:cs="Arial"/>
          <w:color w:val="000000"/>
          <w:sz w:val="22"/>
          <w:szCs w:val="22"/>
        </w:rPr>
        <w:t>pomalować w odcieniach szarości i zieleni, aby zm</w:t>
      </w:r>
      <w:r w:rsidR="00905CB8" w:rsidRPr="00C8537A">
        <w:rPr>
          <w:rFonts w:ascii="Arial" w:hAnsi="Arial" w:cs="Arial"/>
          <w:color w:val="000000"/>
          <w:sz w:val="22"/>
          <w:szCs w:val="22"/>
        </w:rPr>
        <w:t xml:space="preserve">niejszyć widoczność instalacji w </w:t>
      </w:r>
      <w:r w:rsidRPr="00C8537A">
        <w:rPr>
          <w:rFonts w:ascii="Arial" w:hAnsi="Arial" w:cs="Arial"/>
          <w:color w:val="000000"/>
          <w:sz w:val="22"/>
          <w:szCs w:val="22"/>
        </w:rPr>
        <w:t>krajobrazie.</w:t>
      </w:r>
    </w:p>
    <w:p w14:paraId="0591868C"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Jest to przedsięwzięcie, w przypadku którego nie występuje ryzyko poważnej awarii.</w:t>
      </w:r>
    </w:p>
    <w:p w14:paraId="3AE363FA"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lastRenderedPageBreak/>
        <w:t>Na podstawie złożonej dokumentacji można stwierdzić, że przedsięwzięcie będzie realizowane poza miejscem występowania obszarów wodno-błotnych, poza t</w:t>
      </w:r>
      <w:r w:rsidR="00C77A8D" w:rsidRPr="00C8537A">
        <w:rPr>
          <w:rFonts w:ascii="Arial" w:hAnsi="Arial" w:cs="Arial"/>
          <w:color w:val="000000"/>
          <w:sz w:val="22"/>
          <w:szCs w:val="22"/>
        </w:rPr>
        <w:t xml:space="preserve">erenami o płytkim zaleganiu wód </w:t>
      </w:r>
      <w:r w:rsidRPr="00C8537A">
        <w:rPr>
          <w:rFonts w:ascii="Arial" w:hAnsi="Arial" w:cs="Arial"/>
          <w:color w:val="000000"/>
          <w:sz w:val="22"/>
          <w:szCs w:val="22"/>
        </w:rPr>
        <w:t>podziemnych, w tym siedlisk łęgowych oraz ujść rzek. Przedmiotowe przedsięwzięcie leży poza obszarami wybrzeży, górskimi.</w:t>
      </w:r>
    </w:p>
    <w:p w14:paraId="407F53B9"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Z informacji zamieszczonych w kip wynika, że przedmiotowe przedsięwzięcie zlokalizowane jest poza obszarami objętymi ochroną, w tym strefami ochronnymi ujęć wód i obszarami ochronnymi zbiorników wód śródlądowych.</w:t>
      </w:r>
    </w:p>
    <w:p w14:paraId="6FBBBB3E" w14:textId="77777777" w:rsidR="001D3B1C" w:rsidRPr="00C8537A" w:rsidRDefault="0019156E" w:rsidP="001D3B1C">
      <w:pPr>
        <w:spacing w:line="276" w:lineRule="auto"/>
        <w:ind w:firstLine="708"/>
        <w:jc w:val="both"/>
        <w:rPr>
          <w:rFonts w:ascii="Arial" w:hAnsi="Arial" w:cs="Arial"/>
          <w:color w:val="000000"/>
          <w:sz w:val="22"/>
          <w:szCs w:val="22"/>
        </w:rPr>
      </w:pPr>
      <w:r w:rsidRPr="00C8537A">
        <w:rPr>
          <w:rFonts w:ascii="Arial" w:hAnsi="Arial" w:cs="Arial"/>
          <w:sz w:val="22"/>
          <w:szCs w:val="22"/>
        </w:rPr>
        <w:t>Przedmiotowe przedsięwzięcie zlokalizowane jest poza obszarami chronionymi na podstawie ustawy z dnia 16 kwietnia 2004 r. o ochronie przyrody (</w:t>
      </w:r>
      <w:r w:rsidR="00EB7886" w:rsidRPr="00C8537A">
        <w:rPr>
          <w:rFonts w:ascii="Arial" w:hAnsi="Arial" w:cs="Arial"/>
          <w:sz w:val="22"/>
          <w:szCs w:val="22"/>
        </w:rPr>
        <w:t>t.j. Dz. U. z 2023 r., poz. 1336</w:t>
      </w:r>
      <w:r w:rsidRPr="00C8537A">
        <w:rPr>
          <w:rFonts w:ascii="Arial" w:hAnsi="Arial" w:cs="Arial"/>
          <w:sz w:val="22"/>
          <w:szCs w:val="22"/>
        </w:rPr>
        <w:t>).</w:t>
      </w:r>
      <w:r w:rsidRPr="00C8537A">
        <w:t xml:space="preserve"> </w:t>
      </w:r>
      <w:r w:rsidRPr="00C8537A">
        <w:rPr>
          <w:rFonts w:ascii="Arial" w:eastAsia="Calibri" w:hAnsi="Arial" w:cs="Arial"/>
          <w:sz w:val="22"/>
          <w:szCs w:val="22"/>
          <w:lang w:eastAsia="en-US"/>
        </w:rPr>
        <w:t xml:space="preserve">Najbliżej zlokalizowaną obszarową formą ochrony przyrody (do 5 km, zgodnie z centralnym rejestrem form ochrony przyrody prowadzonym przez Generalnego Dyrektora Ochrony Środowiska) chronioną </w:t>
      </w:r>
      <w:r w:rsidRPr="00C8537A">
        <w:rPr>
          <w:rFonts w:ascii="Arial" w:hAnsi="Arial" w:cs="Arial"/>
          <w:sz w:val="22"/>
          <w:szCs w:val="22"/>
        </w:rPr>
        <w:t>na podstawie ustawy z dnia 16 kwietnia 2004 r. o ochronie przyrody</w:t>
      </w:r>
      <w:r w:rsidRPr="00C8537A">
        <w:rPr>
          <w:rFonts w:ascii="Arial" w:eastAsia="Calibri" w:hAnsi="Arial" w:cs="Arial"/>
          <w:sz w:val="22"/>
          <w:szCs w:val="22"/>
          <w:lang w:eastAsia="en-US"/>
        </w:rPr>
        <w:t xml:space="preserve"> jest Obszar Chronionego Krajobrazu </w:t>
      </w:r>
      <w:r w:rsidR="00A90F3B" w:rsidRPr="00C8537A">
        <w:rPr>
          <w:rFonts w:ascii="Arial" w:eastAsia="Calibri" w:hAnsi="Arial" w:cs="Arial"/>
          <w:sz w:val="22"/>
          <w:szCs w:val="22"/>
          <w:lang w:eastAsia="en-US"/>
        </w:rPr>
        <w:t xml:space="preserve">Mrogi i </w:t>
      </w:r>
      <w:proofErr w:type="spellStart"/>
      <w:r w:rsidR="00A90F3B" w:rsidRPr="00C8537A">
        <w:rPr>
          <w:rFonts w:ascii="Arial" w:eastAsia="Calibri" w:hAnsi="Arial" w:cs="Arial"/>
          <w:sz w:val="22"/>
          <w:szCs w:val="22"/>
          <w:lang w:eastAsia="en-US"/>
        </w:rPr>
        <w:t>Mrożycy</w:t>
      </w:r>
      <w:proofErr w:type="spellEnd"/>
      <w:r w:rsidRPr="00C8537A">
        <w:rPr>
          <w:rFonts w:ascii="Arial" w:eastAsia="Calibri" w:hAnsi="Arial" w:cs="Arial"/>
          <w:sz w:val="22"/>
          <w:szCs w:val="22"/>
          <w:lang w:eastAsia="en-US"/>
        </w:rPr>
        <w:t xml:space="preserve"> </w:t>
      </w:r>
      <w:r w:rsidR="00A90F3B" w:rsidRPr="00C8537A">
        <w:rPr>
          <w:rFonts w:ascii="Arial" w:hAnsi="Arial" w:cs="Arial"/>
          <w:color w:val="000000"/>
          <w:sz w:val="22"/>
          <w:szCs w:val="22"/>
        </w:rPr>
        <w:t>w odległości ok. 0,51</w:t>
      </w:r>
      <w:r w:rsidR="00F324F4" w:rsidRPr="00C8537A">
        <w:rPr>
          <w:rFonts w:ascii="Arial" w:hAnsi="Arial" w:cs="Arial"/>
          <w:color w:val="000000"/>
          <w:sz w:val="22"/>
          <w:szCs w:val="22"/>
        </w:rPr>
        <w:t xml:space="preserve"> km</w:t>
      </w:r>
      <w:r w:rsidR="001D3B1C" w:rsidRPr="00C8537A">
        <w:rPr>
          <w:rFonts w:ascii="Arial" w:hAnsi="Arial" w:cs="Arial"/>
          <w:color w:val="000000"/>
          <w:sz w:val="22"/>
          <w:szCs w:val="22"/>
        </w:rPr>
        <w:t>, R</w:t>
      </w:r>
      <w:r w:rsidR="00A90F3B" w:rsidRPr="00C8537A">
        <w:rPr>
          <w:rFonts w:ascii="Arial" w:hAnsi="Arial" w:cs="Arial"/>
          <w:color w:val="000000"/>
          <w:sz w:val="22"/>
          <w:szCs w:val="22"/>
        </w:rPr>
        <w:t xml:space="preserve">ezerwat przyrody Kwaśna Buczyna w odległości ok. 2,79 km, </w:t>
      </w:r>
      <w:r w:rsidR="001D3B1C" w:rsidRPr="00C8537A">
        <w:rPr>
          <w:rFonts w:ascii="Arial" w:hAnsi="Arial" w:cs="Arial"/>
          <w:color w:val="000000"/>
          <w:sz w:val="22"/>
          <w:szCs w:val="22"/>
        </w:rPr>
        <w:t>R</w:t>
      </w:r>
      <w:r w:rsidR="00A930EF">
        <w:rPr>
          <w:rFonts w:ascii="Arial" w:hAnsi="Arial" w:cs="Arial"/>
          <w:color w:val="000000"/>
          <w:sz w:val="22"/>
          <w:szCs w:val="22"/>
        </w:rPr>
        <w:t>ezerwat przyrody Bukowiec</w:t>
      </w:r>
      <w:r w:rsidR="002376B9">
        <w:rPr>
          <w:rFonts w:ascii="Arial" w:hAnsi="Arial" w:cs="Arial"/>
          <w:color w:val="000000"/>
          <w:sz w:val="22"/>
          <w:szCs w:val="22"/>
        </w:rPr>
        <w:t xml:space="preserve"> </w:t>
      </w:r>
      <w:r w:rsidR="001D3B1C" w:rsidRPr="00C8537A">
        <w:rPr>
          <w:rFonts w:ascii="Arial" w:hAnsi="Arial" w:cs="Arial"/>
          <w:color w:val="000000"/>
          <w:sz w:val="22"/>
          <w:szCs w:val="22"/>
        </w:rPr>
        <w:t xml:space="preserve">w odległości ok. </w:t>
      </w:r>
      <w:r w:rsidR="00A90F3B" w:rsidRPr="00C8537A">
        <w:rPr>
          <w:rFonts w:ascii="Arial" w:hAnsi="Arial" w:cs="Arial"/>
          <w:color w:val="000000"/>
          <w:sz w:val="22"/>
          <w:szCs w:val="22"/>
        </w:rPr>
        <w:t xml:space="preserve">3,73 km, </w:t>
      </w:r>
      <w:r w:rsidR="001D3B1C" w:rsidRPr="00C8537A">
        <w:rPr>
          <w:rFonts w:ascii="Arial" w:hAnsi="Arial" w:cs="Arial"/>
          <w:sz w:val="22"/>
          <w:szCs w:val="22"/>
        </w:rPr>
        <w:t>Zespół Przyrodniczo-Krajobrazowy</w:t>
      </w:r>
      <w:r w:rsidR="00A90F3B" w:rsidRPr="00C8537A">
        <w:rPr>
          <w:rFonts w:ascii="Arial" w:hAnsi="Arial" w:cs="Arial"/>
          <w:color w:val="000000"/>
          <w:sz w:val="22"/>
          <w:szCs w:val="22"/>
        </w:rPr>
        <w:t xml:space="preserve"> Dolina Mrogi w odległości ok. 4,37 km</w:t>
      </w:r>
      <w:r w:rsidR="00F324F4" w:rsidRPr="00C8537A">
        <w:rPr>
          <w:rFonts w:ascii="Arial" w:hAnsi="Arial" w:cs="Arial"/>
          <w:color w:val="000000"/>
          <w:sz w:val="22"/>
          <w:szCs w:val="22"/>
        </w:rPr>
        <w:t>.</w:t>
      </w:r>
    </w:p>
    <w:p w14:paraId="100B2DF7" w14:textId="77777777" w:rsidR="0019156E" w:rsidRPr="00C8537A" w:rsidRDefault="0019156E" w:rsidP="001D3B1C">
      <w:pPr>
        <w:spacing w:line="276" w:lineRule="auto"/>
        <w:ind w:firstLine="708"/>
        <w:jc w:val="both"/>
        <w:rPr>
          <w:rFonts w:ascii="Arial" w:hAnsi="Arial" w:cs="Arial"/>
          <w:color w:val="000000"/>
          <w:sz w:val="22"/>
          <w:szCs w:val="22"/>
        </w:rPr>
      </w:pPr>
      <w:r w:rsidRPr="00C8537A">
        <w:rPr>
          <w:rFonts w:ascii="Arial" w:hAnsi="Arial" w:cs="Arial"/>
          <w:sz w:val="22"/>
          <w:szCs w:val="22"/>
        </w:rPr>
        <w:t xml:space="preserve">Planowane przedsięwzięcie położone jest poza obszarami Natura 2000. Najbliżej położonym obszarem należącym do Europejskiej Sieci Ekologicznej Natura 2000 jest specjalny obszar ochrony siedlisk </w:t>
      </w:r>
      <w:r w:rsidR="00A90F3B" w:rsidRPr="00C8537A">
        <w:rPr>
          <w:rFonts w:ascii="Arial" w:hAnsi="Arial" w:cs="Arial"/>
          <w:sz w:val="22"/>
          <w:szCs w:val="22"/>
        </w:rPr>
        <w:t>Wola Cyrusowa PLH100034</w:t>
      </w:r>
      <w:r w:rsidR="001D3B1C" w:rsidRPr="00C8537A">
        <w:rPr>
          <w:rFonts w:ascii="Arial" w:hAnsi="Arial" w:cs="Arial"/>
          <w:sz w:val="22"/>
          <w:szCs w:val="22"/>
        </w:rPr>
        <w:t xml:space="preserve"> w odległości ok. 7</w:t>
      </w:r>
      <w:r w:rsidRPr="00C8537A">
        <w:rPr>
          <w:rFonts w:ascii="Arial" w:hAnsi="Arial" w:cs="Arial"/>
          <w:sz w:val="22"/>
          <w:szCs w:val="22"/>
        </w:rPr>
        <w:t>,8</w:t>
      </w:r>
      <w:r w:rsidR="001D3B1C" w:rsidRPr="00C8537A">
        <w:rPr>
          <w:rFonts w:ascii="Arial" w:hAnsi="Arial" w:cs="Arial"/>
          <w:sz w:val="22"/>
          <w:szCs w:val="22"/>
        </w:rPr>
        <w:t>2</w:t>
      </w:r>
      <w:r w:rsidRPr="00C8537A">
        <w:rPr>
          <w:rFonts w:ascii="Arial" w:hAnsi="Arial" w:cs="Arial"/>
          <w:sz w:val="22"/>
          <w:szCs w:val="22"/>
        </w:rPr>
        <w:t xml:space="preserve"> km.</w:t>
      </w:r>
    </w:p>
    <w:p w14:paraId="17EF1AB3" w14:textId="77777777" w:rsidR="00F324F4" w:rsidRPr="00C8537A" w:rsidRDefault="00F324F4">
      <w:pPr>
        <w:spacing w:line="276" w:lineRule="auto"/>
        <w:ind w:firstLine="708"/>
        <w:jc w:val="both"/>
      </w:pPr>
      <w:r w:rsidRPr="00C8537A">
        <w:rPr>
          <w:rFonts w:ascii="Arial" w:hAnsi="Arial" w:cs="Arial"/>
          <w:color w:val="000000"/>
          <w:sz w:val="22"/>
          <w:szCs w:val="22"/>
          <w:lang w:eastAsia="pl-PL"/>
        </w:rPr>
        <w:t>Biorąc pod uwagę znaczną odległość terenu przedsięwzięcia do ww. obszar</w:t>
      </w:r>
      <w:r w:rsidRPr="00C8537A">
        <w:rPr>
          <w:rFonts w:ascii="Arial" w:hAnsi="Arial" w:cs="Arial"/>
          <w:bCs/>
          <w:color w:val="000000"/>
          <w:sz w:val="22"/>
          <w:szCs w:val="22"/>
          <w:lang w:eastAsia="pl-PL"/>
        </w:rPr>
        <w:t>u</w:t>
      </w:r>
      <w:r w:rsidRPr="00C8537A">
        <w:rPr>
          <w:rFonts w:ascii="Arial" w:hAnsi="Arial" w:cs="Arial"/>
          <w:color w:val="000000"/>
          <w:sz w:val="22"/>
          <w:szCs w:val="22"/>
          <w:lang w:eastAsia="pl-PL"/>
        </w:rPr>
        <w:t xml:space="preserve"> Natura 2000, uwzględniając cele ochrony, gatunki i typy siedlisk przyrodniczych będące przedmiotem ochrony, a także zagrożenia i cele działań ochronnych określone dla poszczególnych przedmiotów ochrony (dla tych przedmiotów, dla których ustalono cele działań ochronnych), należy uznać, że skala przedsięwzięcia jest za mała i brak powiązania przedsięwzięcia z tym obszarem, by stwierdzić jakiekolwiek znaczące negatywne oddziaływanie przedsięwzięcia na cele ochrony tego obszaru. Analizując zagrożenia określone w standardowych formularzach danych oraz istniejące i potencjalne zagrożenia zidentyfikowane w planie zadań ochronnych dla ww. siedlisk przyrodniczych, należy stwierdzić, że przedsięwzięcie nie jest związane bezpośrednio ani pośrednio z tymi zagrożeniami i przedsięwzięcie nie spowoduje takich zmian w środowisku, by stanowiło jakiekolwiek zagrożenie dla zachowania właściwego stanu ochrony przedmiotów ochrony ww. obszaru Natura 2000.</w:t>
      </w:r>
    </w:p>
    <w:p w14:paraId="4AE000D2" w14:textId="77777777" w:rsidR="00F324F4" w:rsidRPr="00C8537A" w:rsidRDefault="00F324F4">
      <w:pPr>
        <w:spacing w:line="276" w:lineRule="auto"/>
        <w:ind w:firstLine="708"/>
        <w:jc w:val="both"/>
      </w:pPr>
      <w:r w:rsidRPr="00C8537A">
        <w:rPr>
          <w:rFonts w:ascii="Arial" w:hAnsi="Arial" w:cs="Arial"/>
          <w:color w:val="000000"/>
          <w:sz w:val="22"/>
          <w:szCs w:val="22"/>
          <w:lang w:eastAsia="pl-PL"/>
        </w:rPr>
        <w:t>Podsumowując, przedsięwzięcie, biorąc pod uwagę jego skalę i położenie, nie powinno znacząco negatywnie oddziaływać na cele ochrony ww. obszaru Natura 2000, w tym w szczególności nie będzie powodować pogorszenia stanu siedlisk przyrodniczych lub siedlisk gatunków, dla ochrony których wyznaczono dany obszar Natura 2000, nie będzie wpływało negatywnie na gatunki, dla ochrony których został wyznaczony dany obszar oraz nie pogorszy integralności obszaru Natura 2000 i jego powiązania z innymi obszarami.</w:t>
      </w:r>
    </w:p>
    <w:p w14:paraId="0E8C502F" w14:textId="77777777" w:rsidR="00F324F4" w:rsidRPr="00C8537A" w:rsidRDefault="00F324F4">
      <w:pPr>
        <w:spacing w:line="276" w:lineRule="auto"/>
        <w:ind w:firstLine="708"/>
        <w:jc w:val="both"/>
      </w:pPr>
      <w:r w:rsidRPr="00C8537A">
        <w:rPr>
          <w:rFonts w:ascii="Arial" w:hAnsi="Arial" w:cs="Arial"/>
          <w:color w:val="000000"/>
          <w:sz w:val="22"/>
          <w:szCs w:val="22"/>
          <w:lang w:eastAsia="pl-PL"/>
        </w:rPr>
        <w:t xml:space="preserve">Projektowana elektrownia fotowoltaiczna zlokalizowana jest poza korytarzami ekologicznymi. </w:t>
      </w:r>
    </w:p>
    <w:p w14:paraId="37ECD106" w14:textId="77777777" w:rsidR="00F324F4" w:rsidRPr="00C8537A" w:rsidRDefault="00F324F4">
      <w:pPr>
        <w:pStyle w:val="Tekstpodstawowy"/>
        <w:spacing w:line="276" w:lineRule="auto"/>
        <w:ind w:firstLine="708"/>
        <w:contextualSpacing/>
        <w:jc w:val="both"/>
        <w:rPr>
          <w:rFonts w:ascii="Arial" w:hAnsi="Arial" w:cs="Arial"/>
          <w:color w:val="000000"/>
          <w:sz w:val="22"/>
          <w:szCs w:val="22"/>
        </w:rPr>
      </w:pPr>
      <w:r w:rsidRPr="00C8537A">
        <w:rPr>
          <w:rFonts w:ascii="Arial" w:hAnsi="Arial" w:cs="Arial"/>
          <w:color w:val="000000"/>
          <w:sz w:val="22"/>
          <w:szCs w:val="22"/>
        </w:rPr>
        <w:t xml:space="preserve">Z kip wynika, że planowane przedsięwzięcie realizowane jest poza obszarami, na których standardy jakości środowiska zostały przekroczone oraz poza obszarami o krajobrazie mającym znaczenie historyczne, kulturowe lub archeologiczne. </w:t>
      </w:r>
    </w:p>
    <w:p w14:paraId="131BA4A1" w14:textId="77777777" w:rsidR="00EB7886" w:rsidRPr="00C8537A" w:rsidRDefault="00EB7886" w:rsidP="00C334E2">
      <w:pPr>
        <w:pStyle w:val="Tekstpodstawowy"/>
        <w:tabs>
          <w:tab w:val="left" w:pos="567"/>
        </w:tabs>
        <w:spacing w:line="276" w:lineRule="auto"/>
        <w:ind w:firstLine="567"/>
        <w:contextualSpacing/>
        <w:jc w:val="both"/>
        <w:rPr>
          <w:rFonts w:ascii="Arial" w:hAnsi="Arial" w:cs="Arial"/>
          <w:sz w:val="22"/>
          <w:szCs w:val="22"/>
        </w:rPr>
      </w:pPr>
      <w:r w:rsidRPr="00C8537A">
        <w:rPr>
          <w:rFonts w:ascii="Arial" w:hAnsi="Arial" w:cs="Arial"/>
          <w:sz w:val="22"/>
          <w:szCs w:val="22"/>
        </w:rPr>
        <w:t>Inwestycja</w:t>
      </w:r>
      <w:r w:rsidR="00C334E2" w:rsidRPr="00C8537A">
        <w:rPr>
          <w:rFonts w:ascii="Arial" w:hAnsi="Arial" w:cs="Arial"/>
          <w:sz w:val="22"/>
          <w:szCs w:val="22"/>
        </w:rPr>
        <w:t xml:space="preserve"> położona jest w odległości ok 13,34</w:t>
      </w:r>
      <w:r w:rsidRPr="00C8537A">
        <w:rPr>
          <w:rFonts w:ascii="Arial" w:hAnsi="Arial" w:cs="Arial"/>
          <w:sz w:val="22"/>
          <w:szCs w:val="22"/>
        </w:rPr>
        <w:t xml:space="preserve"> km od najbliższego korytarza ekologicznego </w:t>
      </w:r>
      <w:r w:rsidR="00C334E2" w:rsidRPr="00C8537A">
        <w:rPr>
          <w:rFonts w:ascii="Arial" w:hAnsi="Arial" w:cs="Arial"/>
          <w:sz w:val="22"/>
          <w:szCs w:val="22"/>
        </w:rPr>
        <w:t>Dolina Bzury - Dolina Pilicy KPnC-21B</w:t>
      </w:r>
    </w:p>
    <w:p w14:paraId="268778FA" w14:textId="77777777" w:rsidR="00F324F4" w:rsidRPr="00C8537A" w:rsidRDefault="00F324F4" w:rsidP="007C3903">
      <w:pPr>
        <w:pStyle w:val="Tekstpodstawowy"/>
        <w:spacing w:line="276" w:lineRule="auto"/>
        <w:ind w:firstLine="708"/>
        <w:contextualSpacing/>
        <w:jc w:val="both"/>
      </w:pPr>
      <w:r w:rsidRPr="00C8537A">
        <w:rPr>
          <w:rFonts w:ascii="Arial" w:hAnsi="Arial" w:cs="Arial"/>
          <w:color w:val="000000"/>
          <w:sz w:val="22"/>
          <w:szCs w:val="22"/>
        </w:rPr>
        <w:t>Przedmiotowe przedsięwzięcie zlokalizowane będzie na terenie gminy</w:t>
      </w:r>
      <w:r w:rsidR="007569FD" w:rsidRPr="00C8537A">
        <w:rPr>
          <w:rFonts w:ascii="Arial" w:hAnsi="Arial" w:cs="Arial"/>
          <w:color w:val="000000"/>
          <w:sz w:val="22"/>
          <w:szCs w:val="22"/>
        </w:rPr>
        <w:t xml:space="preserve"> Dmosin</w:t>
      </w:r>
      <w:r w:rsidRPr="00C8537A">
        <w:rPr>
          <w:rFonts w:ascii="Arial" w:hAnsi="Arial" w:cs="Arial"/>
          <w:color w:val="000000"/>
          <w:sz w:val="22"/>
          <w:szCs w:val="22"/>
        </w:rPr>
        <w:t xml:space="preserve">, gdzie gęstość zaludnienia wynosi </w:t>
      </w:r>
      <w:r w:rsidR="007569FD" w:rsidRPr="00C8537A">
        <w:rPr>
          <w:rFonts w:ascii="Arial" w:hAnsi="Arial" w:cs="Arial"/>
          <w:color w:val="000000"/>
          <w:sz w:val="22"/>
          <w:szCs w:val="22"/>
        </w:rPr>
        <w:t>44</w:t>
      </w:r>
      <w:r w:rsidRPr="00C8537A">
        <w:rPr>
          <w:rFonts w:ascii="Arial" w:hAnsi="Arial" w:cs="Arial"/>
          <w:color w:val="000000"/>
          <w:sz w:val="22"/>
          <w:szCs w:val="22"/>
        </w:rPr>
        <w:t xml:space="preserve"> os./km</w:t>
      </w:r>
      <w:r w:rsidRPr="00C8537A">
        <w:rPr>
          <w:rFonts w:ascii="Arial" w:hAnsi="Arial" w:cs="Arial"/>
          <w:color w:val="000000"/>
          <w:sz w:val="22"/>
          <w:szCs w:val="22"/>
          <w:vertAlign w:val="superscript"/>
        </w:rPr>
        <w:t xml:space="preserve">2 </w:t>
      </w:r>
      <w:r w:rsidRPr="00C8537A">
        <w:rPr>
          <w:rFonts w:ascii="Arial" w:hAnsi="Arial" w:cs="Arial"/>
          <w:color w:val="000000"/>
          <w:sz w:val="22"/>
          <w:szCs w:val="22"/>
        </w:rPr>
        <w:t xml:space="preserve"> (wg GUS z 2022 r.). </w:t>
      </w:r>
    </w:p>
    <w:p w14:paraId="3638C30C" w14:textId="77777777" w:rsidR="00F324F4" w:rsidRPr="00C8537A" w:rsidRDefault="00F324F4" w:rsidP="007C3903">
      <w:pPr>
        <w:pStyle w:val="Tekstpodstawowy"/>
        <w:spacing w:after="0" w:line="276" w:lineRule="auto"/>
        <w:ind w:firstLine="708"/>
        <w:contextualSpacing/>
        <w:jc w:val="both"/>
      </w:pPr>
      <w:r w:rsidRPr="00C8537A">
        <w:rPr>
          <w:rFonts w:ascii="Arial" w:hAnsi="Arial" w:cs="Arial"/>
          <w:color w:val="000000"/>
          <w:sz w:val="22"/>
          <w:szCs w:val="22"/>
        </w:rPr>
        <w:t>W obszarze planowanego przedsięwzięcia nie występują jeziora, tereny uzdrowisk i obszary ochrony uzdrowiskowej.</w:t>
      </w:r>
    </w:p>
    <w:p w14:paraId="3A9F6DFD" w14:textId="77777777" w:rsidR="00F324F4" w:rsidRPr="00C8537A" w:rsidRDefault="00F324F4" w:rsidP="007C3903">
      <w:pPr>
        <w:pStyle w:val="Tekstpodstawowy"/>
        <w:spacing w:after="0" w:line="276" w:lineRule="auto"/>
        <w:ind w:firstLine="708"/>
        <w:contextualSpacing/>
        <w:jc w:val="both"/>
      </w:pPr>
      <w:r w:rsidRPr="00C8537A">
        <w:rPr>
          <w:rFonts w:ascii="Arial" w:hAnsi="Arial" w:cs="Arial"/>
          <w:color w:val="000000"/>
          <w:sz w:val="22"/>
          <w:szCs w:val="22"/>
        </w:rPr>
        <w:t xml:space="preserve">Na podstawie informacji zawartych w </w:t>
      </w:r>
      <w:r w:rsidR="00C77A8D" w:rsidRPr="00C8537A">
        <w:rPr>
          <w:rFonts w:ascii="Arial" w:hAnsi="Arial" w:cs="Arial"/>
          <w:color w:val="000000"/>
          <w:sz w:val="22"/>
          <w:szCs w:val="22"/>
        </w:rPr>
        <w:t>kip</w:t>
      </w:r>
      <w:r w:rsidRPr="00C8537A">
        <w:rPr>
          <w:rFonts w:ascii="Arial" w:hAnsi="Arial" w:cs="Arial"/>
          <w:color w:val="000000"/>
          <w:sz w:val="22"/>
          <w:szCs w:val="22"/>
        </w:rPr>
        <w:t xml:space="preserve"> można stwierdzić brak możliwości wystąpienia oddziaływania o znacznej wielkości lub złożoności. Przedsięwzięcie zarówno w fazie eksploatacji jak i w fazie realizacji przy zachowaniu odpowiednich rozwiązań chroniących środowisko nie powinno znacząco oddziaływać na środowisko.</w:t>
      </w:r>
    </w:p>
    <w:p w14:paraId="114B5975" w14:textId="77777777" w:rsidR="007569FD" w:rsidRPr="00C8537A" w:rsidRDefault="00F324F4" w:rsidP="007569FD">
      <w:pPr>
        <w:spacing w:line="276" w:lineRule="auto"/>
        <w:ind w:firstLine="708"/>
        <w:jc w:val="both"/>
        <w:rPr>
          <w:rFonts w:ascii="Arial" w:hAnsi="Arial" w:cs="Arial"/>
          <w:sz w:val="22"/>
          <w:szCs w:val="22"/>
        </w:rPr>
      </w:pPr>
      <w:r w:rsidRPr="00C8537A">
        <w:rPr>
          <w:rFonts w:ascii="Arial" w:hAnsi="Arial" w:cs="Arial"/>
          <w:sz w:val="22"/>
          <w:szCs w:val="22"/>
        </w:rPr>
        <w:lastRenderedPageBreak/>
        <w:t xml:space="preserve">Z kip wynika, że </w:t>
      </w:r>
      <w:r w:rsidR="007C3903" w:rsidRPr="00C8537A">
        <w:rPr>
          <w:rFonts w:ascii="Arial" w:hAnsi="Arial" w:cs="Arial"/>
          <w:sz w:val="22"/>
          <w:szCs w:val="22"/>
        </w:rPr>
        <w:t xml:space="preserve">planowane przedsięwzięcie - farma fotowoltaiczna PV </w:t>
      </w:r>
      <w:r w:rsidR="007569FD" w:rsidRPr="00C8537A">
        <w:rPr>
          <w:rFonts w:ascii="Arial" w:hAnsi="Arial" w:cs="Arial"/>
          <w:sz w:val="22"/>
          <w:szCs w:val="22"/>
        </w:rPr>
        <w:t>Dąbrowa Mszadelska II</w:t>
      </w:r>
      <w:r w:rsidR="007C3903" w:rsidRPr="00C8537A">
        <w:rPr>
          <w:rFonts w:ascii="Arial" w:hAnsi="Arial" w:cs="Arial"/>
          <w:sz w:val="22"/>
          <w:szCs w:val="22"/>
        </w:rPr>
        <w:t>, które jest przedmiotem niniejszej dokumentacji, powiązane będzie z istniejącą siecią elektroenergetyczną, za pomocą której wytworzona na Farmie PV energia dostarczana będzie do odbiorców energii</w:t>
      </w:r>
      <w:r w:rsidR="007569FD" w:rsidRPr="00C8537A">
        <w:rPr>
          <w:rFonts w:ascii="Arial" w:hAnsi="Arial" w:cs="Arial"/>
          <w:sz w:val="22"/>
          <w:szCs w:val="22"/>
        </w:rPr>
        <w:t xml:space="preserve">. </w:t>
      </w:r>
    </w:p>
    <w:p w14:paraId="12B3891E" w14:textId="77777777" w:rsidR="004D6B54" w:rsidRPr="00C8537A" w:rsidRDefault="007569FD" w:rsidP="007569FD">
      <w:pPr>
        <w:spacing w:line="276" w:lineRule="auto"/>
        <w:ind w:firstLine="708"/>
        <w:jc w:val="both"/>
        <w:rPr>
          <w:rFonts w:ascii="Arial" w:hAnsi="Arial" w:cs="Arial"/>
          <w:sz w:val="22"/>
          <w:szCs w:val="22"/>
        </w:rPr>
      </w:pPr>
      <w:r w:rsidRPr="00C8537A">
        <w:rPr>
          <w:rFonts w:ascii="Arial" w:hAnsi="Arial" w:cs="Arial"/>
          <w:sz w:val="22"/>
          <w:szCs w:val="22"/>
        </w:rPr>
        <w:t>W gminie Dmosin</w:t>
      </w:r>
      <w:r w:rsidR="006517EC" w:rsidRPr="00C8537A">
        <w:rPr>
          <w:rFonts w:ascii="Arial" w:hAnsi="Arial" w:cs="Arial"/>
          <w:sz w:val="22"/>
          <w:szCs w:val="22"/>
        </w:rPr>
        <w:t>,</w:t>
      </w:r>
      <w:r w:rsidRPr="00C8537A">
        <w:rPr>
          <w:rFonts w:ascii="Arial" w:hAnsi="Arial" w:cs="Arial"/>
          <w:sz w:val="22"/>
          <w:szCs w:val="22"/>
        </w:rPr>
        <w:t xml:space="preserve"> Wójt Gminy Dmosin </w:t>
      </w:r>
      <w:r w:rsidR="004D6B54" w:rsidRPr="00C8537A">
        <w:rPr>
          <w:rFonts w:ascii="Arial" w:hAnsi="Arial" w:cs="Arial"/>
          <w:sz w:val="22"/>
          <w:szCs w:val="22"/>
        </w:rPr>
        <w:t xml:space="preserve">prowadził  postępowania administracyjne </w:t>
      </w:r>
      <w:r w:rsidR="00DB0AD7" w:rsidRPr="00C8537A">
        <w:rPr>
          <w:rFonts w:ascii="Arial" w:hAnsi="Arial" w:cs="Arial"/>
          <w:sz w:val="22"/>
          <w:szCs w:val="22"/>
        </w:rPr>
        <w:br/>
      </w:r>
      <w:r w:rsidR="004D6B54" w:rsidRPr="00C8537A">
        <w:rPr>
          <w:rFonts w:ascii="Arial" w:hAnsi="Arial" w:cs="Arial"/>
          <w:sz w:val="22"/>
          <w:szCs w:val="22"/>
        </w:rPr>
        <w:t>do realizacji farm fotowoltaicznych:</w:t>
      </w:r>
    </w:p>
    <w:p w14:paraId="0C9FEC70"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 xml:space="preserve">budowa farmy fotowoltaicznej PV Dąbrowa Mszadelska o mocy do 19 MW na działkach </w:t>
      </w:r>
      <w:r w:rsidR="00665409" w:rsidRPr="00C8537A">
        <w:rPr>
          <w:rFonts w:ascii="Arial" w:hAnsi="Arial" w:cs="Arial"/>
          <w:sz w:val="22"/>
          <w:szCs w:val="22"/>
        </w:rPr>
        <w:br/>
      </w:r>
      <w:r w:rsidRPr="00C8537A">
        <w:rPr>
          <w:rFonts w:ascii="Arial" w:hAnsi="Arial" w:cs="Arial"/>
          <w:sz w:val="22"/>
          <w:szCs w:val="22"/>
        </w:rPr>
        <w:t>w obrębie Dąbrowa Mszadelska, gmina Dmosin,</w:t>
      </w:r>
    </w:p>
    <w:p w14:paraId="6E3E426D"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budowa do 4 farm fotowoltaicznych o łącznej mocy do 4 MW wraz z infrastrukturą techniczną na działce nr ewid. 161, w obrębie Nadolna Wieś w gminie Dmosin,</w:t>
      </w:r>
    </w:p>
    <w:p w14:paraId="65874336"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bCs/>
          <w:sz w:val="22"/>
          <w:szCs w:val="22"/>
        </w:rPr>
        <w:t>budowa wieży elektrowni wiatrowej wraz z urządzeniami do przesyłania energii elektrycznej na działce ew. nr 313/3, obręb 04 Mszadla, gm. Lipce Reymontowskie,</w:t>
      </w:r>
    </w:p>
    <w:p w14:paraId="112A52F3"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budowa elektrowni fotowoltaicznej „Podłęcze” o mocy d 4 MW wraz z urządzeniami infrastruktury towarzyszącej realizowanej na działkach 101, 102 obręb Podłęcze, gmina Słupia,</w:t>
      </w:r>
    </w:p>
    <w:p w14:paraId="1FBCF013" w14:textId="77777777" w:rsidR="004D6B54"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budowa Elektrowni Słonecznej wraz z infrastrukturą towarzyszącą na działce nr ew. 65/1, 65/2 (obręb 0004 w miejscowości Kobylin, Gmina Rogów.</w:t>
      </w:r>
    </w:p>
    <w:p w14:paraId="2E52BA6E" w14:textId="77777777" w:rsidR="004D6B54" w:rsidRPr="00C8537A" w:rsidRDefault="004D6B54" w:rsidP="004D6B54">
      <w:pPr>
        <w:spacing w:line="276" w:lineRule="auto"/>
        <w:ind w:firstLine="708"/>
        <w:jc w:val="both"/>
        <w:rPr>
          <w:rFonts w:ascii="Arial" w:hAnsi="Arial" w:cs="Arial"/>
          <w:sz w:val="22"/>
          <w:szCs w:val="22"/>
        </w:rPr>
      </w:pPr>
      <w:r w:rsidRPr="00C8537A">
        <w:rPr>
          <w:rFonts w:ascii="Arial" w:hAnsi="Arial" w:cs="Arial"/>
          <w:sz w:val="22"/>
          <w:szCs w:val="22"/>
        </w:rPr>
        <w:t>Powyższe farmy fotowoltaiczne nie zostały jeszcze zrealizowane. Ponadto w odległości ok.</w:t>
      </w:r>
      <w:r w:rsidR="00DD2E64" w:rsidRPr="00C8537A">
        <w:rPr>
          <w:rFonts w:ascii="Arial" w:hAnsi="Arial" w:cs="Arial"/>
          <w:sz w:val="22"/>
          <w:szCs w:val="22"/>
        </w:rPr>
        <w:t> </w:t>
      </w:r>
      <w:r w:rsidR="006517EC" w:rsidRPr="00C8537A">
        <w:rPr>
          <w:rFonts w:ascii="Arial" w:hAnsi="Arial" w:cs="Arial"/>
          <w:sz w:val="22"/>
          <w:szCs w:val="22"/>
        </w:rPr>
        <w:t>370 m w kierunku północnym</w:t>
      </w:r>
      <w:r w:rsidRPr="00C8537A">
        <w:rPr>
          <w:rFonts w:ascii="Arial" w:hAnsi="Arial" w:cs="Arial"/>
          <w:sz w:val="22"/>
          <w:szCs w:val="22"/>
        </w:rPr>
        <w:t xml:space="preserve"> od planowanego przedsięwzięcia</w:t>
      </w:r>
      <w:r w:rsidR="006517EC" w:rsidRPr="00C8537A">
        <w:rPr>
          <w:rFonts w:ascii="Arial" w:hAnsi="Arial" w:cs="Arial"/>
          <w:sz w:val="22"/>
          <w:szCs w:val="22"/>
        </w:rPr>
        <w:t xml:space="preserve"> zlokalizowana jest</w:t>
      </w:r>
      <w:r w:rsidRPr="00C8537A">
        <w:rPr>
          <w:rFonts w:ascii="Arial" w:hAnsi="Arial" w:cs="Arial"/>
          <w:sz w:val="22"/>
          <w:szCs w:val="22"/>
        </w:rPr>
        <w:t xml:space="preserve"> </w:t>
      </w:r>
      <w:r w:rsidR="006517EC" w:rsidRPr="00C8537A">
        <w:rPr>
          <w:rFonts w:ascii="Arial" w:hAnsi="Arial" w:cs="Arial"/>
          <w:sz w:val="22"/>
          <w:szCs w:val="22"/>
        </w:rPr>
        <w:t>farma fotowoltaiczna Dąbrowa Mszadelska o mocy do 19 MW.</w:t>
      </w:r>
    </w:p>
    <w:p w14:paraId="36C6EA46" w14:textId="77777777" w:rsidR="004D6B54" w:rsidRPr="00C8537A" w:rsidRDefault="004D6B54" w:rsidP="004D6B54">
      <w:pPr>
        <w:spacing w:line="276" w:lineRule="auto"/>
        <w:ind w:firstLine="708"/>
        <w:jc w:val="both"/>
        <w:rPr>
          <w:rFonts w:ascii="Arial" w:hAnsi="Arial" w:cs="Arial"/>
          <w:sz w:val="22"/>
          <w:szCs w:val="22"/>
        </w:rPr>
      </w:pPr>
      <w:r w:rsidRPr="00C8537A">
        <w:rPr>
          <w:rFonts w:ascii="Arial" w:hAnsi="Arial" w:cs="Arial"/>
          <w:sz w:val="22"/>
          <w:szCs w:val="22"/>
        </w:rPr>
        <w:t xml:space="preserve">Na podstawie informacji zawartych w KIP można stwierdzić, że ze względu na rodzaj zastosowanej technologii oraz skalę przedsięwzięcia potencjalne oddziaływanie farmy fotowoltaicznej zamknie się w granicach zajmowanego przez nią terenu. Nie przewiduje więc się by przedsięwzięcie znajdujące się w sąsiedztwie przedmiotowej inwestycji oraz planowane do realizacji farmy fotowoltaiczne swym oddziaływaniem mogłyby powodować kumulację z potencjalnym oddziaływaniem planowanej farmy fotowoltaicznej. Tym samym nie dojdzie do kumulacji oddziaływań na obszarze, na który będzie oddziaływać przedsięwzięcie. </w:t>
      </w:r>
    </w:p>
    <w:p w14:paraId="081650E1" w14:textId="77777777" w:rsidR="00F324F4" w:rsidRPr="00C8537A" w:rsidRDefault="00F324F4">
      <w:pPr>
        <w:pStyle w:val="Tekstpodstawowy"/>
        <w:spacing w:line="276" w:lineRule="auto"/>
        <w:ind w:firstLine="708"/>
        <w:contextualSpacing/>
        <w:jc w:val="both"/>
      </w:pPr>
      <w:r w:rsidRPr="00C8537A">
        <w:rPr>
          <w:rFonts w:ascii="Arial" w:hAnsi="Arial" w:cs="Arial"/>
          <w:color w:val="000000"/>
          <w:sz w:val="22"/>
          <w:szCs w:val="22"/>
        </w:rPr>
        <w:t xml:space="preserve">Na podstawie przedstawionych informacji jak również biorąc pod uwagę, że farma fotowoltaiczna jest praktycznie </w:t>
      </w:r>
      <w:proofErr w:type="spellStart"/>
      <w:r w:rsidRPr="00C8537A">
        <w:rPr>
          <w:rFonts w:ascii="Arial" w:hAnsi="Arial" w:cs="Arial"/>
          <w:color w:val="000000"/>
          <w:sz w:val="22"/>
          <w:szCs w:val="22"/>
        </w:rPr>
        <w:t>bezemisyjna</w:t>
      </w:r>
      <w:proofErr w:type="spellEnd"/>
      <w:r w:rsidRPr="00C8537A">
        <w:rPr>
          <w:rFonts w:ascii="Arial" w:hAnsi="Arial" w:cs="Arial"/>
          <w:color w:val="000000"/>
          <w:sz w:val="22"/>
          <w:szCs w:val="22"/>
        </w:rPr>
        <w:t>, a jej zasięg oddziaływ</w:t>
      </w:r>
      <w:r w:rsidR="00C77A8D" w:rsidRPr="00C8537A">
        <w:rPr>
          <w:rFonts w:ascii="Arial" w:hAnsi="Arial" w:cs="Arial"/>
          <w:color w:val="000000"/>
          <w:sz w:val="22"/>
          <w:szCs w:val="22"/>
        </w:rPr>
        <w:t>ania ogranicza się wyłącznie do </w:t>
      </w:r>
      <w:r w:rsidRPr="00C8537A">
        <w:rPr>
          <w:rFonts w:ascii="Arial" w:hAnsi="Arial" w:cs="Arial"/>
          <w:color w:val="000000"/>
          <w:sz w:val="22"/>
          <w:szCs w:val="22"/>
        </w:rPr>
        <w:t>działek realizacyjnych przedsięwzięcia, brak jest oddziaływań skumulowanych.</w:t>
      </w:r>
    </w:p>
    <w:p w14:paraId="5B298C39" w14:textId="77777777" w:rsidR="00F324F4" w:rsidRPr="00C8537A" w:rsidRDefault="00F324F4">
      <w:pPr>
        <w:pStyle w:val="Tekstpodstawowy"/>
        <w:spacing w:line="276" w:lineRule="auto"/>
        <w:ind w:firstLine="708"/>
        <w:contextualSpacing/>
        <w:jc w:val="both"/>
      </w:pPr>
      <w:r w:rsidRPr="00C8537A">
        <w:rPr>
          <w:rFonts w:ascii="Arial" w:hAnsi="Arial" w:cs="Arial"/>
          <w:color w:val="000000"/>
          <w:sz w:val="22"/>
          <w:szCs w:val="22"/>
        </w:rPr>
        <w:t xml:space="preserve">Brak jest transgranicznego oddziaływania na środowisko ze względu na położenie planowanego przedsięwzięcia w centralnej Polsce. </w:t>
      </w:r>
    </w:p>
    <w:p w14:paraId="63F5414B" w14:textId="77777777" w:rsidR="00F324F4" w:rsidRPr="00C8537A" w:rsidRDefault="00F324F4" w:rsidP="00C77A8D">
      <w:pPr>
        <w:pStyle w:val="Tekstpodstawowy"/>
        <w:spacing w:line="276" w:lineRule="auto"/>
        <w:ind w:firstLine="709"/>
        <w:contextualSpacing/>
        <w:jc w:val="both"/>
      </w:pPr>
      <w:r w:rsidRPr="00C8537A">
        <w:rPr>
          <w:rFonts w:ascii="Arial" w:hAnsi="Arial" w:cs="Arial"/>
          <w:color w:val="000000"/>
          <w:sz w:val="22"/>
          <w:szCs w:val="22"/>
        </w:rPr>
        <w:t>Oddziaływanie w fazie realizacji przedsięwzięcia będzie związane ze stałym zajęciem gruntów, głównie pod przedsięwzięcie i wykonaniem niezbędnych prac budowlanych/montażowych, które będą miały charakter krótkotrwały. Oddziaływanie w fazie eksploatacji będzie mieć charakter ciągły.</w:t>
      </w:r>
    </w:p>
    <w:p w14:paraId="52D6CB3D" w14:textId="77777777" w:rsidR="00F324F4" w:rsidRPr="00C8537A" w:rsidRDefault="00F324F4" w:rsidP="00C77A8D">
      <w:pPr>
        <w:pStyle w:val="Tekstpodstawowy"/>
        <w:spacing w:line="276" w:lineRule="auto"/>
        <w:ind w:firstLine="709"/>
        <w:contextualSpacing/>
        <w:jc w:val="both"/>
      </w:pPr>
      <w:r w:rsidRPr="00C8537A">
        <w:rPr>
          <w:rFonts w:ascii="Arial" w:hAnsi="Arial" w:cs="Arial"/>
          <w:color w:val="000000"/>
          <w:sz w:val="22"/>
          <w:szCs w:val="22"/>
        </w:rPr>
        <w:t xml:space="preserve">Emisja zanieczyszczeń do powietrza będzie miała charakter oddziaływania bezpośredniego, krótkoterminowego i chwilowego. W wyniku zakończenia prac budowlanych, stan powietrza osiągnie parametry jakości powietrza na poziomie tła – wróci do stanu </w:t>
      </w:r>
      <w:proofErr w:type="spellStart"/>
      <w:r w:rsidRPr="00C8537A">
        <w:rPr>
          <w:rFonts w:ascii="Arial" w:hAnsi="Arial" w:cs="Arial"/>
          <w:color w:val="000000"/>
          <w:sz w:val="22"/>
          <w:szCs w:val="22"/>
        </w:rPr>
        <w:t>przedrealizacyjnego</w:t>
      </w:r>
      <w:proofErr w:type="spellEnd"/>
      <w:r w:rsidRPr="00C8537A">
        <w:rPr>
          <w:rFonts w:ascii="Arial" w:hAnsi="Arial" w:cs="Arial"/>
          <w:color w:val="000000"/>
          <w:sz w:val="22"/>
          <w:szCs w:val="22"/>
        </w:rPr>
        <w:t>.</w:t>
      </w:r>
    </w:p>
    <w:p w14:paraId="153FB9B5" w14:textId="77777777" w:rsidR="00F324F4" w:rsidRPr="00C8537A" w:rsidRDefault="00F324F4" w:rsidP="00C77A8D">
      <w:pPr>
        <w:pStyle w:val="Tekstpodstawowy"/>
        <w:spacing w:line="276" w:lineRule="auto"/>
        <w:ind w:firstLine="709"/>
        <w:contextualSpacing/>
        <w:jc w:val="both"/>
      </w:pPr>
      <w:r w:rsidRPr="00C8537A">
        <w:rPr>
          <w:rFonts w:ascii="Arial" w:hAnsi="Arial" w:cs="Arial"/>
          <w:sz w:val="22"/>
          <w:szCs w:val="22"/>
        </w:rPr>
        <w:t>Mając powyższe na uwadze, uznano za zasadne odstąpienie od przeprowadzenia oceny oddziaływania na środowisko.</w:t>
      </w:r>
    </w:p>
    <w:p w14:paraId="48C4005D" w14:textId="77777777" w:rsidR="00F324F4" w:rsidRPr="00C8537A" w:rsidRDefault="00F324F4">
      <w:pPr>
        <w:autoSpaceDE w:val="0"/>
        <w:spacing w:before="120" w:after="120" w:line="276" w:lineRule="auto"/>
        <w:ind w:firstLine="709"/>
        <w:jc w:val="center"/>
      </w:pPr>
      <w:r w:rsidRPr="00C8537A">
        <w:rPr>
          <w:rFonts w:ascii="Arial" w:hAnsi="Arial" w:cs="Arial"/>
          <w:b/>
          <w:bCs/>
          <w:sz w:val="22"/>
          <w:szCs w:val="22"/>
        </w:rPr>
        <w:t>POUCZENIE</w:t>
      </w:r>
    </w:p>
    <w:p w14:paraId="224EBEB0" w14:textId="77777777" w:rsidR="00F324F4" w:rsidRPr="00C8537A" w:rsidRDefault="00F324F4" w:rsidP="00C77A8D">
      <w:pPr>
        <w:autoSpaceDE w:val="0"/>
        <w:spacing w:line="276" w:lineRule="auto"/>
        <w:ind w:firstLine="709"/>
        <w:contextualSpacing/>
        <w:jc w:val="both"/>
      </w:pPr>
      <w:r w:rsidRPr="00C8537A">
        <w:rPr>
          <w:rFonts w:ascii="Arial" w:hAnsi="Arial" w:cs="Arial"/>
          <w:sz w:val="22"/>
          <w:szCs w:val="22"/>
        </w:rPr>
        <w:t>Na niniejsze postanowienie nie przysługuje zażalenie.</w:t>
      </w:r>
    </w:p>
    <w:p w14:paraId="41F623AE" w14:textId="77777777" w:rsidR="00F324F4" w:rsidRPr="00C8537A" w:rsidRDefault="00F324F4" w:rsidP="00C77A8D">
      <w:pPr>
        <w:autoSpaceDE w:val="0"/>
        <w:spacing w:line="276" w:lineRule="auto"/>
        <w:ind w:firstLine="709"/>
        <w:jc w:val="both"/>
      </w:pPr>
      <w:r w:rsidRPr="00C8537A">
        <w:rPr>
          <w:rFonts w:ascii="Arial" w:hAnsi="Arial" w:cs="Arial"/>
          <w:sz w:val="22"/>
          <w:szCs w:val="22"/>
        </w:rPr>
        <w:t>Postanowienie, na które nie służy zażalenie, strona może zaskarżyć tylko w odwołaniu od decyzji.</w:t>
      </w:r>
    </w:p>
    <w:p w14:paraId="1AC39777" w14:textId="77777777" w:rsidR="00F324F4" w:rsidRPr="00C8537A" w:rsidRDefault="00F324F4" w:rsidP="00C77A8D">
      <w:pPr>
        <w:spacing w:line="276" w:lineRule="auto"/>
        <w:ind w:firstLine="709"/>
        <w:jc w:val="both"/>
      </w:pPr>
      <w:r w:rsidRPr="00C8537A">
        <w:rPr>
          <w:rFonts w:ascii="Arial" w:hAnsi="Arial" w:cs="Arial"/>
          <w:i/>
          <w:sz w:val="22"/>
          <w:szCs w:val="22"/>
        </w:rPr>
        <w:t xml:space="preserve">Zgodnie z art. 74 ust. 4 ustawy </w:t>
      </w:r>
      <w:proofErr w:type="spellStart"/>
      <w:r w:rsidRPr="00C8537A">
        <w:rPr>
          <w:rFonts w:ascii="Arial" w:hAnsi="Arial" w:cs="Arial"/>
          <w:i/>
          <w:sz w:val="22"/>
          <w:szCs w:val="22"/>
        </w:rPr>
        <w:t>ooś</w:t>
      </w:r>
      <w:proofErr w:type="spellEnd"/>
      <w:r w:rsidRPr="00C8537A">
        <w:rPr>
          <w:rFonts w:ascii="Arial" w:hAnsi="Arial" w:cs="Arial"/>
          <w:i/>
          <w:sz w:val="22"/>
          <w:szCs w:val="22"/>
        </w:rPr>
        <w:t>, organ wydający decyzję o środowiskowych uwarunkowaniach doręcza ją niezwłocznie organom, których opinia lub uzgodnienie były wymagane przed jej wydaniem.</w:t>
      </w:r>
    </w:p>
    <w:p w14:paraId="5C966E1F" w14:textId="77777777" w:rsidR="00F324F4" w:rsidRPr="00C8537A" w:rsidRDefault="00F324F4" w:rsidP="00C77A8D">
      <w:pPr>
        <w:suppressAutoHyphens w:val="0"/>
        <w:autoSpaceDE w:val="0"/>
        <w:spacing w:line="276" w:lineRule="auto"/>
        <w:ind w:firstLine="709"/>
        <w:jc w:val="both"/>
      </w:pPr>
      <w:r w:rsidRPr="00C8537A">
        <w:rPr>
          <w:rFonts w:ascii="Arial" w:hAnsi="Arial" w:cs="Arial"/>
          <w:i/>
          <w:sz w:val="22"/>
          <w:szCs w:val="22"/>
          <w:lang w:eastAsia="en-US"/>
        </w:rPr>
        <w:t xml:space="preserve">Zgodnie z art. 76 ust 1 ustawy </w:t>
      </w:r>
      <w:proofErr w:type="spellStart"/>
      <w:r w:rsidRPr="00C8537A">
        <w:rPr>
          <w:rFonts w:ascii="Arial" w:hAnsi="Arial" w:cs="Arial"/>
          <w:i/>
          <w:sz w:val="22"/>
          <w:szCs w:val="22"/>
          <w:lang w:eastAsia="en-US"/>
        </w:rPr>
        <w:t>ooś</w:t>
      </w:r>
      <w:proofErr w:type="spellEnd"/>
      <w:r w:rsidRPr="00C8537A">
        <w:rPr>
          <w:rFonts w:ascii="Arial" w:hAnsi="Arial" w:cs="Arial"/>
          <w:i/>
          <w:sz w:val="22"/>
          <w:szCs w:val="22"/>
          <w:lang w:eastAsia="en-US"/>
        </w:rPr>
        <w:t>, w przypadku stwierdzenia nieprawidłowości w</w:t>
      </w:r>
      <w:r w:rsidR="007C3903" w:rsidRPr="00C8537A">
        <w:rPr>
          <w:rFonts w:ascii="Arial" w:hAnsi="Arial" w:cs="Arial"/>
          <w:i/>
          <w:sz w:val="22"/>
          <w:szCs w:val="22"/>
          <w:lang w:eastAsia="en-US"/>
        </w:rPr>
        <w:t> </w:t>
      </w:r>
      <w:r w:rsidRPr="00C8537A">
        <w:rPr>
          <w:rFonts w:ascii="Arial" w:hAnsi="Arial" w:cs="Arial"/>
          <w:i/>
          <w:sz w:val="22"/>
          <w:szCs w:val="22"/>
          <w:lang w:eastAsia="en-US"/>
        </w:rPr>
        <w:t xml:space="preserve">sprawach dotyczących wydania decyzji o środowiskowych uwarunkowaniach przez organy, </w:t>
      </w:r>
      <w:r w:rsidRPr="00C8537A">
        <w:rPr>
          <w:rFonts w:ascii="Arial" w:hAnsi="Arial" w:cs="Arial"/>
          <w:i/>
          <w:sz w:val="22"/>
          <w:szCs w:val="22"/>
          <w:lang w:eastAsia="en-US"/>
        </w:rPr>
        <w:lastRenderedPageBreak/>
        <w:t>o</w:t>
      </w:r>
      <w:r w:rsidR="007C3903" w:rsidRPr="00C8537A">
        <w:rPr>
          <w:rFonts w:ascii="Arial" w:hAnsi="Arial" w:cs="Arial"/>
          <w:i/>
          <w:sz w:val="22"/>
          <w:szCs w:val="22"/>
          <w:lang w:eastAsia="en-US"/>
        </w:rPr>
        <w:t> </w:t>
      </w:r>
      <w:r w:rsidRPr="00C8537A">
        <w:rPr>
          <w:rFonts w:ascii="Arial" w:hAnsi="Arial" w:cs="Arial"/>
          <w:i/>
          <w:sz w:val="22"/>
          <w:szCs w:val="22"/>
          <w:lang w:eastAsia="en-US"/>
        </w:rPr>
        <w:t>których mowa w art. 75 ust. 1 pkt 2-4, lub organy wyższego stopnia w stosunku do tych organów, właściwy regionalny dyrektor ochrony środowiska kieruje wystąpienie, którego treścią może być w szczególności wniosek o stwierdzenie nieważności tej decyzji.</w:t>
      </w:r>
    </w:p>
    <w:p w14:paraId="120B7674" w14:textId="77777777" w:rsidR="00F324F4" w:rsidRPr="00C8537A" w:rsidRDefault="00F324F4">
      <w:pPr>
        <w:spacing w:line="276" w:lineRule="auto"/>
        <w:rPr>
          <w:rFonts w:ascii="Arial" w:hAnsi="Arial" w:cs="Arial"/>
          <w:b/>
          <w:sz w:val="22"/>
          <w:szCs w:val="22"/>
          <w:lang w:eastAsia="pl-PL"/>
        </w:rPr>
      </w:pPr>
    </w:p>
    <w:p w14:paraId="5CCBF5CA" w14:textId="77777777" w:rsidR="007C3903" w:rsidRPr="00C8537A" w:rsidRDefault="007C3903">
      <w:pPr>
        <w:spacing w:line="276" w:lineRule="auto"/>
        <w:ind w:left="5670"/>
        <w:jc w:val="center"/>
        <w:rPr>
          <w:rFonts w:ascii="Arial" w:hAnsi="Arial" w:cs="Arial"/>
          <w:b/>
          <w:sz w:val="22"/>
          <w:szCs w:val="22"/>
        </w:rPr>
      </w:pPr>
    </w:p>
    <w:p w14:paraId="17A12253" w14:textId="77777777" w:rsidR="00F324F4" w:rsidRPr="00C8537A" w:rsidRDefault="00F324F4">
      <w:pPr>
        <w:spacing w:line="276" w:lineRule="auto"/>
        <w:ind w:left="5670"/>
        <w:jc w:val="center"/>
      </w:pPr>
      <w:r w:rsidRPr="00C8537A">
        <w:rPr>
          <w:rFonts w:ascii="Arial" w:hAnsi="Arial" w:cs="Arial"/>
          <w:b/>
          <w:sz w:val="22"/>
          <w:szCs w:val="22"/>
        </w:rPr>
        <w:t>Regionalny Dyrektor</w:t>
      </w:r>
    </w:p>
    <w:p w14:paraId="1BAE78C3" w14:textId="77777777" w:rsidR="00F324F4" w:rsidRPr="00C8537A" w:rsidRDefault="00F324F4">
      <w:pPr>
        <w:spacing w:line="276" w:lineRule="auto"/>
        <w:ind w:left="5670"/>
        <w:jc w:val="center"/>
      </w:pPr>
      <w:r w:rsidRPr="00C8537A">
        <w:rPr>
          <w:rFonts w:ascii="Arial" w:hAnsi="Arial" w:cs="Arial"/>
          <w:b/>
          <w:sz w:val="22"/>
          <w:szCs w:val="22"/>
        </w:rPr>
        <w:t>Ochrony Środowiska w Łodzi</w:t>
      </w:r>
    </w:p>
    <w:p w14:paraId="0F5B8392" w14:textId="77777777" w:rsidR="00F324F4" w:rsidRPr="00C8537A" w:rsidRDefault="00F324F4">
      <w:pPr>
        <w:spacing w:line="200" w:lineRule="atLeast"/>
        <w:ind w:left="5670"/>
        <w:jc w:val="center"/>
        <w:rPr>
          <w:rFonts w:ascii="Arial" w:hAnsi="Arial" w:cs="Arial"/>
          <w:b/>
          <w:sz w:val="22"/>
          <w:szCs w:val="22"/>
        </w:rPr>
      </w:pPr>
    </w:p>
    <w:p w14:paraId="44D32A64" w14:textId="77777777" w:rsidR="00F324F4" w:rsidRPr="00C8537A" w:rsidRDefault="00F324F4">
      <w:pPr>
        <w:spacing w:line="200" w:lineRule="atLeast"/>
        <w:ind w:left="5670"/>
        <w:jc w:val="center"/>
        <w:rPr>
          <w:rFonts w:ascii="Arial" w:hAnsi="Arial" w:cs="Arial"/>
          <w:sz w:val="22"/>
          <w:szCs w:val="22"/>
        </w:rPr>
      </w:pPr>
    </w:p>
    <w:p w14:paraId="740E1A90" w14:textId="77777777" w:rsidR="00F324F4" w:rsidRPr="00C8537A" w:rsidRDefault="00F324F4">
      <w:pPr>
        <w:ind w:left="5670"/>
        <w:jc w:val="center"/>
      </w:pPr>
      <w:r w:rsidRPr="00C8537A">
        <w:rPr>
          <w:rFonts w:ascii="Arial" w:hAnsi="Arial" w:cs="Arial"/>
          <w:sz w:val="22"/>
          <w:szCs w:val="22"/>
        </w:rPr>
        <w:t>Arkadiusz Malec</w:t>
      </w:r>
    </w:p>
    <w:p w14:paraId="5C1DF727" w14:textId="77777777" w:rsidR="00F324F4" w:rsidRPr="00C8537A" w:rsidRDefault="00F324F4">
      <w:pPr>
        <w:ind w:left="5670"/>
        <w:jc w:val="center"/>
      </w:pPr>
      <w:r w:rsidRPr="00C8537A">
        <w:rPr>
          <w:rFonts w:ascii="Arial" w:hAnsi="Arial" w:cs="Arial"/>
          <w:i/>
          <w:sz w:val="16"/>
          <w:szCs w:val="16"/>
        </w:rPr>
        <w:t>/podpisane kwalifikowanym podpisem elektronicznym/</w:t>
      </w:r>
    </w:p>
    <w:p w14:paraId="049F824A" w14:textId="77777777" w:rsidR="00F324F4" w:rsidRPr="00C8537A" w:rsidRDefault="00F324F4">
      <w:pPr>
        <w:rPr>
          <w:rFonts w:ascii="Arial" w:hAnsi="Arial" w:cs="Arial"/>
          <w:i/>
          <w:sz w:val="16"/>
          <w:szCs w:val="16"/>
          <w:lang w:eastAsia="pl-PL"/>
        </w:rPr>
      </w:pPr>
    </w:p>
    <w:p w14:paraId="765612AB" w14:textId="77777777" w:rsidR="00F324F4" w:rsidRPr="00C8537A" w:rsidRDefault="00F324F4">
      <w:pPr>
        <w:rPr>
          <w:rFonts w:ascii="Arial" w:hAnsi="Arial" w:cs="Arial"/>
          <w:i/>
          <w:sz w:val="16"/>
          <w:szCs w:val="16"/>
        </w:rPr>
      </w:pPr>
    </w:p>
    <w:p w14:paraId="5F171664" w14:textId="77777777" w:rsidR="00F324F4" w:rsidRPr="00C8537A" w:rsidRDefault="00F324F4">
      <w:pPr>
        <w:rPr>
          <w:rFonts w:ascii="Arial" w:hAnsi="Arial" w:cs="Arial"/>
          <w:i/>
          <w:sz w:val="16"/>
          <w:szCs w:val="16"/>
        </w:rPr>
      </w:pPr>
    </w:p>
    <w:p w14:paraId="13C2E64E" w14:textId="77777777" w:rsidR="00F324F4" w:rsidRPr="00C8537A" w:rsidRDefault="00F324F4">
      <w:r w:rsidRPr="00C8537A">
        <w:rPr>
          <w:rFonts w:ascii="Arial" w:hAnsi="Arial" w:cs="Arial"/>
          <w:i/>
          <w:sz w:val="16"/>
          <w:szCs w:val="16"/>
        </w:rPr>
        <w:t>/pismo zostało wydane w formie dokumentu elektronicznego/</w:t>
      </w:r>
    </w:p>
    <w:p w14:paraId="3709E7FF" w14:textId="77777777" w:rsidR="00F324F4" w:rsidRPr="00C8537A" w:rsidRDefault="00F324F4">
      <w:pPr>
        <w:contextualSpacing/>
        <w:rPr>
          <w:rFonts w:ascii="Arial" w:hAnsi="Arial" w:cs="Arial"/>
          <w:i/>
          <w:sz w:val="16"/>
          <w:szCs w:val="16"/>
          <w:u w:val="single"/>
        </w:rPr>
      </w:pPr>
    </w:p>
    <w:p w14:paraId="1215FB2E" w14:textId="77777777" w:rsidR="00F324F4" w:rsidRPr="00C8537A" w:rsidRDefault="00F324F4">
      <w:pPr>
        <w:contextualSpacing/>
      </w:pPr>
      <w:r w:rsidRPr="00C8537A">
        <w:rPr>
          <w:rFonts w:ascii="Arial" w:hAnsi="Arial" w:cs="Arial"/>
          <w:sz w:val="16"/>
          <w:szCs w:val="16"/>
          <w:u w:val="single"/>
        </w:rPr>
        <w:t>Otrzymują:</w:t>
      </w:r>
    </w:p>
    <w:p w14:paraId="7051C982" w14:textId="77777777" w:rsidR="00F324F4" w:rsidRPr="00C8537A" w:rsidRDefault="00F324F4">
      <w:pPr>
        <w:numPr>
          <w:ilvl w:val="0"/>
          <w:numId w:val="6"/>
        </w:numPr>
        <w:ind w:left="284" w:hanging="284"/>
        <w:contextualSpacing/>
        <w:jc w:val="both"/>
      </w:pPr>
      <w:r w:rsidRPr="00C8537A">
        <w:rPr>
          <w:rFonts w:ascii="Arial" w:hAnsi="Arial" w:cs="Arial"/>
          <w:sz w:val="16"/>
          <w:szCs w:val="16"/>
        </w:rPr>
        <w:t>Adresat (</w:t>
      </w:r>
      <w:proofErr w:type="spellStart"/>
      <w:r w:rsidRPr="00C8537A">
        <w:rPr>
          <w:rFonts w:ascii="Arial" w:hAnsi="Arial" w:cs="Arial"/>
          <w:sz w:val="16"/>
          <w:szCs w:val="16"/>
        </w:rPr>
        <w:t>ePUAP</w:t>
      </w:r>
      <w:proofErr w:type="spellEnd"/>
      <w:r w:rsidRPr="00C8537A">
        <w:rPr>
          <w:rFonts w:ascii="Arial" w:hAnsi="Arial" w:cs="Arial"/>
          <w:sz w:val="16"/>
          <w:szCs w:val="16"/>
        </w:rPr>
        <w:t>)</w:t>
      </w:r>
    </w:p>
    <w:p w14:paraId="0CAC6A1B" w14:textId="77777777" w:rsidR="007C3903" w:rsidRPr="00C8537A" w:rsidRDefault="007C3903" w:rsidP="005C7285">
      <w:pPr>
        <w:pStyle w:val="Bezodstpw"/>
        <w:spacing w:before="60"/>
        <w:rPr>
          <w:rFonts w:ascii="Arial" w:hAnsi="Arial" w:cs="Arial"/>
          <w:i/>
          <w:sz w:val="16"/>
          <w:szCs w:val="16"/>
        </w:rPr>
      </w:pPr>
    </w:p>
    <w:p w14:paraId="4D6F343F" w14:textId="77777777" w:rsidR="00F324F4" w:rsidRPr="005C7285" w:rsidRDefault="00F324F4" w:rsidP="005C7285">
      <w:pPr>
        <w:pStyle w:val="Bezodstpw"/>
        <w:spacing w:before="60"/>
      </w:pPr>
      <w:r w:rsidRPr="00C8537A">
        <w:rPr>
          <w:rFonts w:ascii="Arial" w:hAnsi="Arial" w:cs="Arial"/>
          <w:i/>
          <w:sz w:val="16"/>
          <w:szCs w:val="16"/>
        </w:rPr>
        <w:t>Sp</w:t>
      </w:r>
      <w:r w:rsidR="00B31B49" w:rsidRPr="00C8537A">
        <w:rPr>
          <w:rFonts w:ascii="Arial" w:hAnsi="Arial" w:cs="Arial"/>
          <w:i/>
          <w:sz w:val="16"/>
          <w:szCs w:val="16"/>
        </w:rPr>
        <w:t>rawę prowadzi: Dawid Dominiak;</w:t>
      </w:r>
      <w:r w:rsidRPr="00C8537A">
        <w:rPr>
          <w:rFonts w:ascii="Arial" w:hAnsi="Arial" w:cs="Arial"/>
          <w:i/>
          <w:sz w:val="16"/>
          <w:szCs w:val="16"/>
        </w:rPr>
        <w:t xml:space="preserve"> </w:t>
      </w:r>
      <w:r w:rsidR="00B31B49" w:rsidRPr="00C8537A">
        <w:rPr>
          <w:rFonts w:ascii="Arial" w:hAnsi="Arial" w:cs="Arial"/>
          <w:i/>
          <w:sz w:val="16"/>
          <w:szCs w:val="16"/>
        </w:rPr>
        <w:t xml:space="preserve">tel. </w:t>
      </w:r>
      <w:r w:rsidR="00B31B49" w:rsidRPr="00C8537A">
        <w:rPr>
          <w:rFonts w:ascii="Arial" w:hAnsi="Arial" w:cs="Arial"/>
          <w:i/>
          <w:color w:val="000000" w:themeColor="text1"/>
          <w:sz w:val="16"/>
          <w:szCs w:val="16"/>
        </w:rPr>
        <w:t>42 665 09 65</w:t>
      </w:r>
    </w:p>
    <w:p w14:paraId="3E3435B2" w14:textId="77777777" w:rsidR="00F324F4" w:rsidRDefault="00F324F4">
      <w:pPr>
        <w:spacing w:line="200" w:lineRule="atLeast"/>
        <w:jc w:val="both"/>
        <w:rPr>
          <w:rFonts w:ascii="Arial" w:hAnsi="Arial" w:cs="Arial"/>
          <w:sz w:val="14"/>
          <w:szCs w:val="16"/>
        </w:rPr>
      </w:pPr>
    </w:p>
    <w:p w14:paraId="73FCBB36" w14:textId="77777777" w:rsidR="00F324F4" w:rsidRDefault="00F324F4">
      <w:pPr>
        <w:spacing w:line="200" w:lineRule="atLeast"/>
        <w:jc w:val="both"/>
        <w:rPr>
          <w:rFonts w:ascii="Arial" w:hAnsi="Arial" w:cs="Arial"/>
          <w:sz w:val="14"/>
          <w:szCs w:val="16"/>
        </w:rPr>
      </w:pPr>
    </w:p>
    <w:p w14:paraId="41A706BF" w14:textId="77777777" w:rsidR="007C3903" w:rsidRDefault="007C3903">
      <w:pPr>
        <w:spacing w:line="200" w:lineRule="atLeast"/>
        <w:jc w:val="both"/>
        <w:rPr>
          <w:rFonts w:ascii="Arial" w:hAnsi="Arial" w:cs="Arial"/>
          <w:sz w:val="14"/>
          <w:szCs w:val="16"/>
        </w:rPr>
      </w:pPr>
    </w:p>
    <w:p w14:paraId="3FBA983E" w14:textId="77777777" w:rsidR="00AE6F20" w:rsidRDefault="00AE6F20">
      <w:pPr>
        <w:spacing w:line="200" w:lineRule="atLeast"/>
        <w:jc w:val="both"/>
        <w:rPr>
          <w:rFonts w:ascii="Arial" w:hAnsi="Arial" w:cs="Arial"/>
          <w:sz w:val="14"/>
          <w:szCs w:val="16"/>
        </w:rPr>
      </w:pPr>
    </w:p>
    <w:p w14:paraId="746F479B" w14:textId="77777777" w:rsidR="00DD2E64" w:rsidRDefault="00DD2E64">
      <w:pPr>
        <w:spacing w:line="200" w:lineRule="atLeast"/>
        <w:jc w:val="both"/>
        <w:rPr>
          <w:rFonts w:ascii="Arial" w:hAnsi="Arial" w:cs="Arial"/>
          <w:sz w:val="14"/>
          <w:szCs w:val="16"/>
        </w:rPr>
      </w:pPr>
    </w:p>
    <w:p w14:paraId="6C1AF147" w14:textId="77777777" w:rsidR="00DD2E64" w:rsidRDefault="00DD2E64">
      <w:pPr>
        <w:spacing w:line="200" w:lineRule="atLeast"/>
        <w:jc w:val="both"/>
        <w:rPr>
          <w:rFonts w:ascii="Arial" w:hAnsi="Arial" w:cs="Arial"/>
          <w:sz w:val="14"/>
          <w:szCs w:val="16"/>
        </w:rPr>
      </w:pPr>
    </w:p>
    <w:p w14:paraId="60A72741" w14:textId="77777777" w:rsidR="00AE6F20" w:rsidRDefault="00AE6F20">
      <w:pPr>
        <w:spacing w:line="200" w:lineRule="atLeast"/>
        <w:jc w:val="both"/>
        <w:rPr>
          <w:rFonts w:ascii="Arial" w:hAnsi="Arial" w:cs="Arial"/>
          <w:sz w:val="14"/>
          <w:szCs w:val="16"/>
        </w:rPr>
      </w:pPr>
    </w:p>
    <w:p w14:paraId="0799C933" w14:textId="77777777" w:rsidR="00F324F4" w:rsidRDefault="00F324F4">
      <w:pPr>
        <w:spacing w:line="200" w:lineRule="atLeast"/>
        <w:jc w:val="both"/>
      </w:pPr>
      <w:r>
        <w:rPr>
          <w:rFonts w:ascii="Arial" w:hAnsi="Arial" w:cs="Arial"/>
          <w:sz w:val="16"/>
          <w:szCs w:val="16"/>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2018.127.2 z 23.05.2018 ze zm.), dalej „RODO” przedstawiam poniższe informacje:</w:t>
      </w:r>
    </w:p>
    <w:p w14:paraId="31C8622D" w14:textId="77777777" w:rsidR="00F324F4" w:rsidRDefault="00F324F4">
      <w:pPr>
        <w:spacing w:line="200" w:lineRule="atLeast"/>
        <w:jc w:val="both"/>
        <w:rPr>
          <w:rFonts w:ascii="Arial" w:hAnsi="Arial" w:cs="Arial"/>
          <w:sz w:val="16"/>
          <w:szCs w:val="16"/>
        </w:rPr>
      </w:pPr>
    </w:p>
    <w:p w14:paraId="6F6B181C" w14:textId="77777777" w:rsidR="00F324F4" w:rsidRDefault="00F324F4">
      <w:pPr>
        <w:spacing w:line="200" w:lineRule="atLeast"/>
        <w:jc w:val="both"/>
      </w:pPr>
      <w:r>
        <w:rPr>
          <w:rFonts w:ascii="Arial" w:hAnsi="Arial" w:cs="Arial"/>
          <w:sz w:val="16"/>
          <w:szCs w:val="16"/>
        </w:rPr>
        <w:t>ADMINISTRATOR DANYCH</w:t>
      </w:r>
    </w:p>
    <w:p w14:paraId="7A88DA1D" w14:textId="77777777" w:rsidR="00F324F4" w:rsidRDefault="00F324F4">
      <w:pPr>
        <w:spacing w:line="200" w:lineRule="atLeast"/>
        <w:jc w:val="both"/>
      </w:pPr>
      <w:r>
        <w:rPr>
          <w:rFonts w:ascii="Arial" w:hAnsi="Arial" w:cs="Arial"/>
          <w:sz w:val="16"/>
          <w:szCs w:val="16"/>
        </w:rPr>
        <w:t xml:space="preserve">Administratorem podanych danych osobowych jest Regionalny Dyrektor Ochrony Środowiska w Łodzi z siedzibą w Łodzi przy ul. Traugutta 25, 90-113 Łódź, e-mail: </w:t>
      </w:r>
      <w:hyperlink r:id="rId9" w:history="1">
        <w:r>
          <w:rPr>
            <w:rStyle w:val="Hipercze"/>
            <w:rFonts w:ascii="Arial" w:hAnsi="Arial" w:cs="Arial"/>
            <w:sz w:val="16"/>
            <w:szCs w:val="16"/>
          </w:rPr>
          <w:t>sekretariat@lodz.rdos.gov.pl</w:t>
        </w:r>
      </w:hyperlink>
      <w:r>
        <w:rPr>
          <w:rFonts w:ascii="Arial" w:hAnsi="Arial" w:cs="Arial"/>
          <w:sz w:val="16"/>
          <w:szCs w:val="16"/>
        </w:rPr>
        <w:t xml:space="preserve">, tel. 42 665 03 70, adres skrytki </w:t>
      </w:r>
      <w:proofErr w:type="spellStart"/>
      <w:r>
        <w:rPr>
          <w:rFonts w:ascii="Arial" w:hAnsi="Arial" w:cs="Arial"/>
          <w:sz w:val="16"/>
          <w:szCs w:val="16"/>
        </w:rPr>
        <w:t>ePuap</w:t>
      </w:r>
      <w:proofErr w:type="spellEnd"/>
      <w:r>
        <w:rPr>
          <w:rFonts w:ascii="Arial" w:hAnsi="Arial" w:cs="Arial"/>
        </w:rPr>
        <w:t xml:space="preserve"> </w:t>
      </w:r>
      <w:r>
        <w:rPr>
          <w:rFonts w:ascii="Arial" w:hAnsi="Arial" w:cs="Arial"/>
          <w:sz w:val="16"/>
          <w:szCs w:val="16"/>
        </w:rPr>
        <w:t>/100598750/</w:t>
      </w:r>
      <w:proofErr w:type="spellStart"/>
      <w:r>
        <w:rPr>
          <w:rFonts w:ascii="Arial" w:hAnsi="Arial" w:cs="Arial"/>
          <w:sz w:val="16"/>
          <w:szCs w:val="16"/>
        </w:rPr>
        <w:t>SkrytkaESP</w:t>
      </w:r>
      <w:proofErr w:type="spellEnd"/>
      <w:r>
        <w:rPr>
          <w:rFonts w:ascii="Arial" w:hAnsi="Arial" w:cs="Arial"/>
          <w:sz w:val="16"/>
          <w:szCs w:val="16"/>
        </w:rPr>
        <w:t>;</w:t>
      </w:r>
    </w:p>
    <w:p w14:paraId="6F2472C2" w14:textId="77777777" w:rsidR="00F324F4" w:rsidRDefault="00F324F4">
      <w:pPr>
        <w:spacing w:line="200" w:lineRule="atLeast"/>
        <w:jc w:val="both"/>
        <w:rPr>
          <w:rFonts w:ascii="Arial" w:hAnsi="Arial" w:cs="Arial"/>
          <w:sz w:val="16"/>
          <w:szCs w:val="16"/>
        </w:rPr>
      </w:pPr>
    </w:p>
    <w:p w14:paraId="64536FCA" w14:textId="77777777" w:rsidR="00F324F4" w:rsidRDefault="00F324F4">
      <w:pPr>
        <w:spacing w:line="200" w:lineRule="atLeast"/>
        <w:jc w:val="both"/>
      </w:pPr>
      <w:r>
        <w:rPr>
          <w:rFonts w:ascii="Arial" w:hAnsi="Arial" w:cs="Arial"/>
          <w:sz w:val="16"/>
          <w:szCs w:val="16"/>
        </w:rPr>
        <w:t>INSPEKTOR OCHRONY DANYCH</w:t>
      </w:r>
    </w:p>
    <w:p w14:paraId="6FF48733" w14:textId="77777777" w:rsidR="00F324F4" w:rsidRDefault="00F324F4">
      <w:pPr>
        <w:spacing w:line="200" w:lineRule="atLeast"/>
        <w:jc w:val="both"/>
      </w:pPr>
      <w:r>
        <w:rPr>
          <w:rFonts w:ascii="Arial" w:hAnsi="Arial" w:cs="Arial"/>
          <w:sz w:val="16"/>
          <w:szCs w:val="16"/>
        </w:rPr>
        <w:t xml:space="preserve">Kontakt z inspektorem ochrony danych następuje za pomocą adresu e-mail: </w:t>
      </w:r>
      <w:hyperlink r:id="rId10" w:history="1">
        <w:r>
          <w:rPr>
            <w:rStyle w:val="Hipercze"/>
            <w:rFonts w:ascii="Arial" w:hAnsi="Arial" w:cs="Arial"/>
            <w:sz w:val="16"/>
            <w:szCs w:val="16"/>
          </w:rPr>
          <w:t>iod@lodz.rdos.gov.pl</w:t>
        </w:r>
      </w:hyperlink>
      <w:r>
        <w:rPr>
          <w:rFonts w:ascii="Arial" w:hAnsi="Arial" w:cs="Arial"/>
          <w:sz w:val="16"/>
          <w:szCs w:val="16"/>
        </w:rPr>
        <w:t>;</w:t>
      </w:r>
      <w:r>
        <w:rPr>
          <w:rFonts w:ascii="Arial" w:hAnsi="Arial" w:cs="Arial"/>
        </w:rPr>
        <w:t xml:space="preserve"> </w:t>
      </w:r>
    </w:p>
    <w:p w14:paraId="12F3A22C" w14:textId="77777777" w:rsidR="00F324F4" w:rsidRDefault="00F324F4">
      <w:pPr>
        <w:spacing w:line="200" w:lineRule="atLeast"/>
        <w:jc w:val="both"/>
        <w:rPr>
          <w:rFonts w:ascii="Arial" w:hAnsi="Arial" w:cs="Arial"/>
          <w:sz w:val="16"/>
          <w:szCs w:val="16"/>
        </w:rPr>
      </w:pPr>
    </w:p>
    <w:p w14:paraId="27A1222A" w14:textId="77777777" w:rsidR="00F324F4" w:rsidRDefault="00F324F4">
      <w:pPr>
        <w:spacing w:line="200" w:lineRule="atLeast"/>
        <w:jc w:val="both"/>
      </w:pPr>
      <w:r>
        <w:rPr>
          <w:rFonts w:ascii="Arial" w:hAnsi="Arial" w:cs="Arial"/>
          <w:sz w:val="16"/>
          <w:szCs w:val="16"/>
        </w:rPr>
        <w:t xml:space="preserve">CELE, PODSTAWY PRAWNE PRZETWARZANIA I OBOWIĄZEK PODANIA DANYCH </w:t>
      </w:r>
    </w:p>
    <w:p w14:paraId="6BA8773A" w14:textId="77777777" w:rsidR="00F324F4" w:rsidRDefault="00F324F4">
      <w:pPr>
        <w:spacing w:line="200" w:lineRule="atLeast"/>
        <w:jc w:val="both"/>
      </w:pPr>
      <w:r>
        <w:rPr>
          <w:rFonts w:ascii="Arial" w:hAnsi="Arial" w:cs="Arial"/>
          <w:sz w:val="16"/>
          <w:szCs w:val="16"/>
        </w:rPr>
        <w:t>Podstawą przetwarzania danych osobowych jest wyrażona zgoda, przez okres niezbędny do realizacji wskazanego celu zgodnie z art. 6 ust. 1 a) RODO, wypełnienie obowiązku ustawowego zgodnie z art. 6 ust. 1 c) i e) RODO;</w:t>
      </w:r>
      <w:r>
        <w:rPr>
          <w:rFonts w:ascii="Arial" w:hAnsi="Arial" w:cs="Arial"/>
        </w:rPr>
        <w:t xml:space="preserve"> </w:t>
      </w:r>
      <w:r>
        <w:rPr>
          <w:rFonts w:ascii="Arial" w:hAnsi="Arial" w:cs="Arial"/>
          <w:sz w:val="16"/>
          <w:szCs w:val="16"/>
        </w:rPr>
        <w:t xml:space="preserve">Obowiązek podania przez danych jest: wymogiem związanym z realizacją celu na podstawie uzyskanej zgody, wymogiem ustawowym określonym w przepisach prawa. Konsekwencje niepodania określonych danych są uzależnione od podstawy prawnej przetwarzania; </w:t>
      </w:r>
    </w:p>
    <w:p w14:paraId="38F2E155" w14:textId="77777777" w:rsidR="00F324F4" w:rsidRDefault="00F324F4">
      <w:pPr>
        <w:spacing w:line="200" w:lineRule="atLeast"/>
        <w:jc w:val="both"/>
      </w:pPr>
      <w:r>
        <w:rPr>
          <w:rFonts w:ascii="Arial" w:eastAsia="Arial" w:hAnsi="Arial" w:cs="Arial"/>
          <w:sz w:val="16"/>
          <w:szCs w:val="16"/>
        </w:rPr>
        <w:t xml:space="preserve"> </w:t>
      </w:r>
    </w:p>
    <w:p w14:paraId="58BB5E0F" w14:textId="77777777" w:rsidR="00F324F4" w:rsidRDefault="00F324F4">
      <w:pPr>
        <w:spacing w:line="200" w:lineRule="atLeast"/>
        <w:jc w:val="both"/>
      </w:pPr>
      <w:r>
        <w:rPr>
          <w:rFonts w:ascii="Arial" w:hAnsi="Arial" w:cs="Arial"/>
          <w:sz w:val="16"/>
          <w:szCs w:val="16"/>
        </w:rPr>
        <w:t>ODBIORCY DANYCH</w:t>
      </w:r>
    </w:p>
    <w:p w14:paraId="271439AC" w14:textId="77777777" w:rsidR="00F324F4" w:rsidRDefault="00F324F4">
      <w:pPr>
        <w:spacing w:line="200" w:lineRule="atLeast"/>
        <w:jc w:val="both"/>
      </w:pPr>
      <w:r>
        <w:rPr>
          <w:rFonts w:ascii="Arial" w:hAnsi="Arial" w:cs="Arial"/>
          <w:sz w:val="16"/>
          <w:szCs w:val="16"/>
        </w:rPr>
        <w:t>Dane mogą zostać przekazane innym organom publicznym, o ile: są one upoważnione do tego obowiązującymi przepisami, realizują obowiązek prawny ciążący na administratorze danych osobowych, przetwarzanie jest niezbędne do wykonania zadania realizowanego w interesie publicznym, w ramach sprawowania władzy publicznej powierzonej administratorowi danych osobowych;</w:t>
      </w:r>
    </w:p>
    <w:p w14:paraId="4DF53541" w14:textId="77777777" w:rsidR="00F324F4" w:rsidRDefault="00F324F4">
      <w:pPr>
        <w:spacing w:line="200" w:lineRule="atLeast"/>
        <w:jc w:val="both"/>
        <w:rPr>
          <w:rFonts w:ascii="Arial" w:hAnsi="Arial" w:cs="Arial"/>
          <w:sz w:val="16"/>
          <w:szCs w:val="16"/>
        </w:rPr>
      </w:pPr>
    </w:p>
    <w:p w14:paraId="5308DA2D" w14:textId="77777777" w:rsidR="00F324F4" w:rsidRDefault="00F324F4">
      <w:pPr>
        <w:spacing w:line="200" w:lineRule="atLeast"/>
        <w:jc w:val="both"/>
      </w:pPr>
      <w:r>
        <w:rPr>
          <w:rFonts w:ascii="Arial" w:hAnsi="Arial" w:cs="Arial"/>
          <w:sz w:val="16"/>
          <w:szCs w:val="16"/>
        </w:rPr>
        <w:t>OKRES PRZECHOWYWANIA DANYCH</w:t>
      </w:r>
    </w:p>
    <w:p w14:paraId="15A6C8D7" w14:textId="77777777" w:rsidR="00F324F4" w:rsidRDefault="00F324F4">
      <w:pPr>
        <w:spacing w:line="200" w:lineRule="atLeast"/>
        <w:jc w:val="both"/>
      </w:pPr>
      <w:r>
        <w:rPr>
          <w:rFonts w:ascii="Arial" w:hAnsi="Arial" w:cs="Arial"/>
          <w:sz w:val="16"/>
          <w:szCs w:val="16"/>
        </w:rPr>
        <w:t xml:space="preserve">Czas, przez jaki będziemy przetwarzać dane osobowe, jest uzależniony od podstawy prawnej stanowiącej legalną przesłankę przetwarzania danych osobowych. Przekazane dane zawsze będą przetwarzane przez okres niezbędny do realizacji celu przetwarzania, w tym również obowiązku archiwizacyjnego wynikającego z przepisów prawa. </w:t>
      </w:r>
    </w:p>
    <w:p w14:paraId="3A73A770" w14:textId="77777777" w:rsidR="00F324F4" w:rsidRDefault="00F324F4">
      <w:pPr>
        <w:spacing w:line="200" w:lineRule="atLeast"/>
        <w:jc w:val="both"/>
        <w:rPr>
          <w:rFonts w:ascii="Arial" w:hAnsi="Arial" w:cs="Arial"/>
          <w:sz w:val="16"/>
          <w:szCs w:val="16"/>
        </w:rPr>
      </w:pPr>
    </w:p>
    <w:p w14:paraId="01EB4A89" w14:textId="77777777" w:rsidR="00F324F4" w:rsidRDefault="00F324F4">
      <w:pPr>
        <w:spacing w:line="200" w:lineRule="atLeast"/>
        <w:jc w:val="both"/>
      </w:pPr>
      <w:r>
        <w:rPr>
          <w:rFonts w:ascii="Arial" w:hAnsi="Arial" w:cs="Arial"/>
          <w:sz w:val="16"/>
          <w:szCs w:val="16"/>
        </w:rPr>
        <w:t>PRAWA OSÓB, KTÓRYCH DANE DOTYCZĄ</w:t>
      </w:r>
    </w:p>
    <w:p w14:paraId="3A970AE3" w14:textId="77777777" w:rsidR="00F324F4" w:rsidRDefault="00F324F4">
      <w:pPr>
        <w:spacing w:line="200" w:lineRule="atLeast"/>
        <w:jc w:val="both"/>
      </w:pPr>
      <w:r>
        <w:rPr>
          <w:rFonts w:ascii="Arial" w:hAnsi="Arial" w:cs="Arial"/>
          <w:sz w:val="16"/>
          <w:szCs w:val="16"/>
        </w:rPr>
        <w:t>Każdej osobie, której dane osobowe są przetwarzane przysługują uprawnienia związane z przetwarzaniem danych osobowych: żądanie od administratora dostępu do danych osobowych, żądanie od administratora sprostowania danych osobowych, żądanie od administratora usunięcia danych osobowych, dla przypadków określony w art. 17 RODO, żądanie od administratora ograniczenia przetwarzania danych osobowych, dla przypadków określonych w art. 18 RODO, wniesienie sprzeciwu wobec przetwarzania danych osobowych, dla przypadków określony w art. 21 RODO, wniesienie skargi do organu nadzorczego – do Prezesa Urzędu Ochrony Danych Osobowych;</w:t>
      </w:r>
    </w:p>
    <w:p w14:paraId="4F898B3F" w14:textId="77777777" w:rsidR="00F324F4" w:rsidRDefault="00F324F4">
      <w:pPr>
        <w:spacing w:line="200" w:lineRule="atLeast"/>
        <w:jc w:val="both"/>
        <w:rPr>
          <w:rFonts w:ascii="Arial" w:hAnsi="Arial" w:cs="Arial"/>
          <w:sz w:val="16"/>
          <w:szCs w:val="16"/>
        </w:rPr>
      </w:pPr>
    </w:p>
    <w:p w14:paraId="6AAFC620" w14:textId="77777777" w:rsidR="00F324F4" w:rsidRDefault="00F324F4">
      <w:pPr>
        <w:spacing w:line="200" w:lineRule="atLeast"/>
        <w:jc w:val="both"/>
      </w:pPr>
      <w:r>
        <w:rPr>
          <w:rFonts w:ascii="Arial" w:hAnsi="Arial" w:cs="Arial"/>
          <w:sz w:val="16"/>
          <w:szCs w:val="16"/>
        </w:rPr>
        <w:t xml:space="preserve">OPERACJE NA DANYCH </w:t>
      </w:r>
    </w:p>
    <w:p w14:paraId="7450BC72" w14:textId="77777777" w:rsidR="00F324F4" w:rsidRDefault="00F324F4">
      <w:pPr>
        <w:spacing w:line="200" w:lineRule="atLeast"/>
        <w:jc w:val="both"/>
      </w:pPr>
      <w:r>
        <w:rPr>
          <w:rFonts w:ascii="Arial" w:hAnsi="Arial" w:cs="Arial"/>
          <w:sz w:val="16"/>
          <w:szCs w:val="16"/>
        </w:rPr>
        <w:t>Dane osobowe, osoby której dotyczą, nie będą przekazywane do państw trzecich i nie będą poddawane profilowaniu.</w:t>
      </w:r>
    </w:p>
    <w:sectPr w:rsidR="00F324F4" w:rsidSect="00D27F50">
      <w:footerReference w:type="default" r:id="rId11"/>
      <w:footerReference w:type="first" r:id="rId12"/>
      <w:pgSz w:w="11906" w:h="16838"/>
      <w:pgMar w:top="851" w:right="1134" w:bottom="851" w:left="1134"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A17E" w14:textId="77777777" w:rsidR="00E26292" w:rsidRDefault="00E26292">
      <w:r>
        <w:separator/>
      </w:r>
    </w:p>
  </w:endnote>
  <w:endnote w:type="continuationSeparator" w:id="0">
    <w:p w14:paraId="632240DB" w14:textId="77777777" w:rsidR="00E26292" w:rsidRDefault="00E2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FBCA" w14:textId="77777777" w:rsidR="00F324F4" w:rsidRDefault="0030489B">
    <w:pPr>
      <w:tabs>
        <w:tab w:val="center" w:pos="4536"/>
        <w:tab w:val="right" w:pos="9072"/>
      </w:tabs>
      <w:jc w:val="right"/>
      <w:rPr>
        <w:rFonts w:ascii="Arial" w:eastAsia="Calibri" w:hAnsi="Arial" w:cs="Arial"/>
        <w:sz w:val="14"/>
        <w:szCs w:val="14"/>
        <w:lang w:eastAsia="en-US"/>
      </w:rPr>
    </w:pPr>
    <w:r>
      <w:rPr>
        <w:rFonts w:ascii="Arial" w:eastAsia="Calibri" w:hAnsi="Arial" w:cs="Arial"/>
        <w:sz w:val="16"/>
      </w:rPr>
      <w:fldChar w:fldCharType="begin"/>
    </w:r>
    <w:r w:rsidR="00F324F4">
      <w:rPr>
        <w:rFonts w:ascii="Arial" w:eastAsia="Calibri" w:hAnsi="Arial" w:cs="Arial"/>
        <w:sz w:val="16"/>
      </w:rPr>
      <w:instrText xml:space="preserve"> PAGE </w:instrText>
    </w:r>
    <w:r>
      <w:rPr>
        <w:rFonts w:ascii="Arial" w:eastAsia="Calibri" w:hAnsi="Arial" w:cs="Arial"/>
        <w:sz w:val="16"/>
      </w:rPr>
      <w:fldChar w:fldCharType="separate"/>
    </w:r>
    <w:r w:rsidR="002376B9">
      <w:rPr>
        <w:rFonts w:ascii="Arial" w:eastAsia="Calibri" w:hAnsi="Arial" w:cs="Arial"/>
        <w:noProof/>
        <w:sz w:val="16"/>
      </w:rPr>
      <w:t>7</w:t>
    </w:r>
    <w:r>
      <w:rPr>
        <w:rFonts w:ascii="Arial" w:eastAsia="Calibri" w:hAnsi="Arial" w:cs="Arial"/>
        <w:sz w:val="16"/>
      </w:rPr>
      <w:fldChar w:fldCharType="end"/>
    </w:r>
  </w:p>
  <w:p w14:paraId="2A3652B8" w14:textId="77777777" w:rsidR="00F324F4" w:rsidRDefault="00F324F4">
    <w:pPr>
      <w:pStyle w:val="Stopka"/>
      <w:jc w:val="center"/>
      <w:rPr>
        <w:rFonts w:ascii="Arial" w:eastAsia="Calibri" w:hAnsi="Arial" w:cs="Arial"/>
        <w:sz w:val="14"/>
        <w:szCs w:val="14"/>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DE11" w14:textId="77777777" w:rsidR="00F324F4" w:rsidRDefault="00F324F4">
    <w:pPr>
      <w:pStyle w:val="Stopka"/>
      <w:jc w:val="center"/>
    </w:pPr>
    <w:r>
      <w:rPr>
        <w:rStyle w:val="Numerstrony"/>
        <w:rFonts w:ascii="Arial" w:hAnsi="Arial" w:cs="Arial"/>
        <w:b/>
        <w:sz w:val="16"/>
        <w:szCs w:val="16"/>
      </w:rPr>
      <w:t>Regionalna Dyrekcja Ochrony Środowiska w Łodzi</w:t>
    </w:r>
  </w:p>
  <w:p w14:paraId="013716E2" w14:textId="77777777" w:rsidR="00F324F4" w:rsidRDefault="00F324F4">
    <w:pPr>
      <w:pStyle w:val="Stopka"/>
      <w:jc w:val="center"/>
    </w:pPr>
  </w:p>
  <w:p w14:paraId="39759FD6" w14:textId="77777777" w:rsidR="00F324F4" w:rsidRDefault="00F324F4">
    <w:pPr>
      <w:pStyle w:val="Stopka"/>
      <w:jc w:val="center"/>
    </w:pPr>
    <w:r>
      <w:rPr>
        <w:rStyle w:val="Numerstrony"/>
        <w:rFonts w:ascii="Arial" w:hAnsi="Arial" w:cs="Arial"/>
        <w:sz w:val="14"/>
        <w:szCs w:val="14"/>
      </w:rPr>
      <w:t>90-113 Łódź, ul. Traugutta 25, tel.: +48 (42) 665-03-70, fax: +48 (42) 665-03-71, adres elektronicznej skrzynki podawczej ePuap: /100598750/SkrytkaESP</w:t>
    </w:r>
  </w:p>
  <w:p w14:paraId="7081B65F" w14:textId="77777777" w:rsidR="00F324F4" w:rsidRDefault="00F324F4">
    <w:pPr>
      <w:pStyle w:val="Stopka"/>
      <w:jc w:val="center"/>
    </w:pPr>
    <w:r>
      <w:rPr>
        <w:rFonts w:ascii="Arial" w:hAnsi="Arial" w:cs="Arial"/>
        <w:sz w:val="14"/>
        <w:szCs w:val="14"/>
      </w:rPr>
      <w:t xml:space="preserve">Administratorem danych osobowych jest Regionalny Dyrektor Ochrony Środowiska w Łodzi. Podstawą przetwarzania danych osobowych jest wypełnienie obowiązku ustawowego. Każdej osobie fizycznej, której dane dotyczą, przysługują uprawnienia: prawo do dostępu, sprostowania, ograniczenia przetwarzania danych w zakresie wynikającym z przepisów, a także skarga do organu nadzorczego. Więcej informacji dotyczących ochrony danych osobowych dostępnych jest w siedzibie organu oraz na stronie pod adresem </w:t>
    </w:r>
    <w:hyperlink r:id="rId1" w:history="1">
      <w:r>
        <w:rPr>
          <w:rStyle w:val="Hipercze"/>
          <w:rFonts w:ascii="Arial" w:hAnsi="Arial" w:cs="Arial"/>
          <w:sz w:val="14"/>
          <w:szCs w:val="14"/>
        </w:rPr>
        <w:t>https://www.gov.pl/web/rdos-lodz/RODO</w:t>
      </w:r>
    </w:hyperlink>
  </w:p>
  <w:p w14:paraId="3B3E59D1" w14:textId="77777777" w:rsidR="00F324F4" w:rsidRDefault="0030489B">
    <w:pPr>
      <w:tabs>
        <w:tab w:val="center" w:pos="4536"/>
        <w:tab w:val="right" w:pos="9072"/>
      </w:tabs>
      <w:jc w:val="right"/>
    </w:pPr>
    <w:r>
      <w:rPr>
        <w:rFonts w:ascii="Arial" w:eastAsia="Calibri" w:hAnsi="Arial" w:cs="Arial"/>
        <w:sz w:val="16"/>
      </w:rPr>
      <w:fldChar w:fldCharType="begin"/>
    </w:r>
    <w:r w:rsidR="00F324F4">
      <w:rPr>
        <w:rFonts w:ascii="Arial" w:eastAsia="Calibri" w:hAnsi="Arial" w:cs="Arial"/>
        <w:sz w:val="16"/>
      </w:rPr>
      <w:instrText xml:space="preserve"> PAGE </w:instrText>
    </w:r>
    <w:r>
      <w:rPr>
        <w:rFonts w:ascii="Arial" w:eastAsia="Calibri" w:hAnsi="Arial" w:cs="Arial"/>
        <w:sz w:val="16"/>
      </w:rPr>
      <w:fldChar w:fldCharType="separate"/>
    </w:r>
    <w:r w:rsidR="002376B9">
      <w:rPr>
        <w:rFonts w:ascii="Arial" w:eastAsia="Calibri" w:hAnsi="Arial" w:cs="Arial"/>
        <w:noProof/>
        <w:sz w:val="16"/>
      </w:rPr>
      <w:t>1</w:t>
    </w:r>
    <w:r>
      <w:rPr>
        <w:rFonts w:ascii="Arial" w:eastAsia="Calibri"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BCDC" w14:textId="77777777" w:rsidR="00E26292" w:rsidRDefault="00E26292">
      <w:r>
        <w:separator/>
      </w:r>
    </w:p>
  </w:footnote>
  <w:footnote w:type="continuationSeparator" w:id="0">
    <w:p w14:paraId="3D529392" w14:textId="77777777" w:rsidR="00E26292" w:rsidRDefault="00E2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0000003"/>
    <w:multiLevelType w:val="singleLevel"/>
    <w:tmpl w:val="00000003"/>
    <w:name w:val="WW8Num9"/>
    <w:lvl w:ilvl="0">
      <w:start w:val="1"/>
      <w:numFmt w:val="upperRoman"/>
      <w:lvlText w:val="%1."/>
      <w:lvlJc w:val="left"/>
      <w:pPr>
        <w:tabs>
          <w:tab w:val="num" w:pos="0"/>
        </w:tabs>
        <w:ind w:left="720" w:hanging="360"/>
      </w:pPr>
      <w:rPr>
        <w:rFonts w:ascii="Arial" w:eastAsia="Times New Roman" w:hAnsi="Arial" w:cs="Arial"/>
        <w:b/>
        <w:sz w:val="22"/>
        <w:szCs w:val="22"/>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rFonts w:ascii="Arial" w:hAnsi="Arial" w:cs="Arial" w:hint="default"/>
        <w:sz w:val="22"/>
        <w:szCs w:val="22"/>
      </w:rPr>
    </w:lvl>
  </w:abstractNum>
  <w:abstractNum w:abstractNumId="4"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34E1850"/>
    <w:lvl w:ilvl="0">
      <w:start w:val="1"/>
      <w:numFmt w:val="decimal"/>
      <w:lvlText w:val="%1."/>
      <w:lvlJc w:val="left"/>
      <w:pPr>
        <w:tabs>
          <w:tab w:val="num" w:pos="0"/>
        </w:tabs>
        <w:ind w:left="720" w:hanging="360"/>
      </w:pPr>
      <w:rPr>
        <w:rFonts w:ascii="Arial" w:hAnsi="Arial" w:cs="Aria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F966AF"/>
    <w:multiLevelType w:val="hybridMultilevel"/>
    <w:tmpl w:val="1AD23F38"/>
    <w:lvl w:ilvl="0" w:tplc="584E0384">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A091B07"/>
    <w:multiLevelType w:val="hybridMultilevel"/>
    <w:tmpl w:val="056C4900"/>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6578A0"/>
    <w:multiLevelType w:val="hybridMultilevel"/>
    <w:tmpl w:val="D0108454"/>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CF5626"/>
    <w:multiLevelType w:val="hybridMultilevel"/>
    <w:tmpl w:val="96B416C0"/>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ACE0F88"/>
    <w:multiLevelType w:val="hybridMultilevel"/>
    <w:tmpl w:val="12768B6E"/>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0F3752"/>
    <w:multiLevelType w:val="hybridMultilevel"/>
    <w:tmpl w:val="E30E26B6"/>
    <w:lvl w:ilvl="0" w:tplc="C3C85932">
      <w:start w:val="1"/>
      <w:numFmt w:val="bullet"/>
      <w:lvlText w:val=""/>
      <w:lvlJc w:val="left"/>
      <w:pPr>
        <w:ind w:left="720" w:hanging="360"/>
      </w:pPr>
      <w:rPr>
        <w:rFonts w:ascii="Symbol" w:hAnsi="Symbol" w:hint="default"/>
      </w:rPr>
    </w:lvl>
    <w:lvl w:ilvl="1" w:tplc="584E0384">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E92A5E"/>
    <w:multiLevelType w:val="hybridMultilevel"/>
    <w:tmpl w:val="0868C240"/>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CF6892"/>
    <w:multiLevelType w:val="hybridMultilevel"/>
    <w:tmpl w:val="F2845316"/>
    <w:lvl w:ilvl="0" w:tplc="C3C859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DD12F06"/>
    <w:multiLevelType w:val="hybridMultilevel"/>
    <w:tmpl w:val="3EA0D0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510808"/>
    <w:multiLevelType w:val="hybridMultilevel"/>
    <w:tmpl w:val="8C540C3A"/>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ED49D8"/>
    <w:multiLevelType w:val="hybridMultilevel"/>
    <w:tmpl w:val="291806F6"/>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DA49DB"/>
    <w:multiLevelType w:val="hybridMultilevel"/>
    <w:tmpl w:val="5BBA6058"/>
    <w:lvl w:ilvl="0" w:tplc="00000002">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9A629B"/>
    <w:multiLevelType w:val="hybridMultilevel"/>
    <w:tmpl w:val="58EE1E90"/>
    <w:lvl w:ilvl="0" w:tplc="C3C85932">
      <w:start w:val="1"/>
      <w:numFmt w:val="bullet"/>
      <w:lvlText w:val=""/>
      <w:lvlJc w:val="left"/>
      <w:pPr>
        <w:ind w:left="720" w:hanging="360"/>
      </w:pPr>
      <w:rPr>
        <w:rFonts w:ascii="Symbol" w:hAnsi="Symbol" w:hint="default"/>
      </w:rPr>
    </w:lvl>
    <w:lvl w:ilvl="1" w:tplc="584E0384">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0E6A74"/>
    <w:multiLevelType w:val="hybridMultilevel"/>
    <w:tmpl w:val="612EB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586E88"/>
    <w:multiLevelType w:val="hybridMultilevel"/>
    <w:tmpl w:val="673E17E0"/>
    <w:lvl w:ilvl="0" w:tplc="C3C85932">
      <w:start w:val="1"/>
      <w:numFmt w:val="bullet"/>
      <w:lvlText w:val=""/>
      <w:lvlJc w:val="left"/>
      <w:pPr>
        <w:ind w:left="709" w:hanging="360"/>
      </w:pPr>
      <w:rPr>
        <w:rFonts w:ascii="Symbol" w:hAnsi="Symbol" w:hint="default"/>
      </w:rPr>
    </w:lvl>
    <w:lvl w:ilvl="1" w:tplc="584E0384">
      <w:start w:val="1"/>
      <w:numFmt w:val="bullet"/>
      <w:lvlText w:val="−"/>
      <w:lvlJc w:val="left"/>
      <w:pPr>
        <w:ind w:left="1429" w:hanging="360"/>
      </w:pPr>
      <w:rPr>
        <w:rFonts w:ascii="Calibri" w:hAnsi="Calibri"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1" w15:restartNumberingAfterBreak="0">
    <w:nsid w:val="59252A49"/>
    <w:multiLevelType w:val="hybridMultilevel"/>
    <w:tmpl w:val="D88E44F6"/>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854481"/>
    <w:multiLevelType w:val="hybridMultilevel"/>
    <w:tmpl w:val="BBC03FEE"/>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F037A9"/>
    <w:multiLevelType w:val="hybridMultilevel"/>
    <w:tmpl w:val="1E121124"/>
    <w:lvl w:ilvl="0" w:tplc="C3C85932">
      <w:start w:val="1"/>
      <w:numFmt w:val="bullet"/>
      <w:lvlText w:val=""/>
      <w:lvlJc w:val="left"/>
      <w:pPr>
        <w:ind w:left="720" w:hanging="360"/>
      </w:pPr>
      <w:rPr>
        <w:rFonts w:ascii="Symbol" w:hAnsi="Symbol" w:hint="default"/>
      </w:rPr>
    </w:lvl>
    <w:lvl w:ilvl="1" w:tplc="584E0384">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1170810">
    <w:abstractNumId w:val="0"/>
  </w:num>
  <w:num w:numId="2" w16cid:durableId="1634671318">
    <w:abstractNumId w:val="1"/>
  </w:num>
  <w:num w:numId="3" w16cid:durableId="1515610766">
    <w:abstractNumId w:val="2"/>
  </w:num>
  <w:num w:numId="4" w16cid:durableId="1759785481">
    <w:abstractNumId w:val="3"/>
  </w:num>
  <w:num w:numId="5" w16cid:durableId="1359349562">
    <w:abstractNumId w:val="4"/>
  </w:num>
  <w:num w:numId="6" w16cid:durableId="2125927550">
    <w:abstractNumId w:val="5"/>
  </w:num>
  <w:num w:numId="7" w16cid:durableId="1124927124">
    <w:abstractNumId w:val="16"/>
  </w:num>
  <w:num w:numId="8" w16cid:durableId="316305497">
    <w:abstractNumId w:val="13"/>
  </w:num>
  <w:num w:numId="9" w16cid:durableId="2139495505">
    <w:abstractNumId w:val="21"/>
  </w:num>
  <w:num w:numId="10" w16cid:durableId="1194146798">
    <w:abstractNumId w:val="12"/>
  </w:num>
  <w:num w:numId="11" w16cid:durableId="739138112">
    <w:abstractNumId w:val="8"/>
  </w:num>
  <w:num w:numId="12" w16cid:durableId="1407726861">
    <w:abstractNumId w:val="10"/>
  </w:num>
  <w:num w:numId="13" w16cid:durableId="1165585533">
    <w:abstractNumId w:val="15"/>
  </w:num>
  <w:num w:numId="14" w16cid:durableId="1706982968">
    <w:abstractNumId w:val="22"/>
  </w:num>
  <w:num w:numId="15" w16cid:durableId="2004812332">
    <w:abstractNumId w:val="7"/>
  </w:num>
  <w:num w:numId="16" w16cid:durableId="1243948734">
    <w:abstractNumId w:val="9"/>
  </w:num>
  <w:num w:numId="17" w16cid:durableId="982388816">
    <w:abstractNumId w:val="6"/>
  </w:num>
  <w:num w:numId="18" w16cid:durableId="1892769989">
    <w:abstractNumId w:val="19"/>
  </w:num>
  <w:num w:numId="19" w16cid:durableId="882323615">
    <w:abstractNumId w:val="17"/>
  </w:num>
  <w:num w:numId="20" w16cid:durableId="936912731">
    <w:abstractNumId w:val="14"/>
  </w:num>
  <w:num w:numId="21" w16cid:durableId="7949692">
    <w:abstractNumId w:val="11"/>
  </w:num>
  <w:num w:numId="22" w16cid:durableId="877861453">
    <w:abstractNumId w:val="18"/>
  </w:num>
  <w:num w:numId="23" w16cid:durableId="115687117">
    <w:abstractNumId w:val="20"/>
  </w:num>
  <w:num w:numId="24" w16cid:durableId="5375923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6C"/>
    <w:rsid w:val="000716AD"/>
    <w:rsid w:val="000E43EB"/>
    <w:rsid w:val="00147E4B"/>
    <w:rsid w:val="00180B92"/>
    <w:rsid w:val="0019156E"/>
    <w:rsid w:val="00194366"/>
    <w:rsid w:val="001D3B1C"/>
    <w:rsid w:val="001E13D4"/>
    <w:rsid w:val="001F6AC2"/>
    <w:rsid w:val="001F7A88"/>
    <w:rsid w:val="00214BD9"/>
    <w:rsid w:val="00232C1A"/>
    <w:rsid w:val="002356C8"/>
    <w:rsid w:val="002376B9"/>
    <w:rsid w:val="00263D3C"/>
    <w:rsid w:val="00281C0F"/>
    <w:rsid w:val="002B793C"/>
    <w:rsid w:val="002D0FEE"/>
    <w:rsid w:val="002E446F"/>
    <w:rsid w:val="002E77B6"/>
    <w:rsid w:val="0030489B"/>
    <w:rsid w:val="00382B45"/>
    <w:rsid w:val="00382C05"/>
    <w:rsid w:val="003C034F"/>
    <w:rsid w:val="003D2F18"/>
    <w:rsid w:val="0040278D"/>
    <w:rsid w:val="004D2174"/>
    <w:rsid w:val="004D59EB"/>
    <w:rsid w:val="004D6B54"/>
    <w:rsid w:val="00516823"/>
    <w:rsid w:val="00541B48"/>
    <w:rsid w:val="00561E74"/>
    <w:rsid w:val="00563589"/>
    <w:rsid w:val="00591D11"/>
    <w:rsid w:val="0059754E"/>
    <w:rsid w:val="005B20DB"/>
    <w:rsid w:val="005B408A"/>
    <w:rsid w:val="005C7285"/>
    <w:rsid w:val="005D1941"/>
    <w:rsid w:val="005D38D7"/>
    <w:rsid w:val="005D621C"/>
    <w:rsid w:val="00634831"/>
    <w:rsid w:val="00645823"/>
    <w:rsid w:val="006517EC"/>
    <w:rsid w:val="00651E11"/>
    <w:rsid w:val="00656340"/>
    <w:rsid w:val="00665409"/>
    <w:rsid w:val="00712710"/>
    <w:rsid w:val="00715041"/>
    <w:rsid w:val="00724DB7"/>
    <w:rsid w:val="007365FD"/>
    <w:rsid w:val="007569FD"/>
    <w:rsid w:val="00765F15"/>
    <w:rsid w:val="007C0B4C"/>
    <w:rsid w:val="007C3903"/>
    <w:rsid w:val="007D7BE6"/>
    <w:rsid w:val="007F05C9"/>
    <w:rsid w:val="008127FF"/>
    <w:rsid w:val="00832510"/>
    <w:rsid w:val="00867FD1"/>
    <w:rsid w:val="00883FCB"/>
    <w:rsid w:val="008A73FD"/>
    <w:rsid w:val="008C3204"/>
    <w:rsid w:val="008D2C02"/>
    <w:rsid w:val="008D6660"/>
    <w:rsid w:val="008F0E8B"/>
    <w:rsid w:val="008F568E"/>
    <w:rsid w:val="00905CB8"/>
    <w:rsid w:val="00935A01"/>
    <w:rsid w:val="00947D8B"/>
    <w:rsid w:val="00994856"/>
    <w:rsid w:val="009D4D2D"/>
    <w:rsid w:val="00A16E29"/>
    <w:rsid w:val="00A57153"/>
    <w:rsid w:val="00A77E25"/>
    <w:rsid w:val="00A90F3B"/>
    <w:rsid w:val="00A930EF"/>
    <w:rsid w:val="00AC3F7E"/>
    <w:rsid w:val="00AE52FF"/>
    <w:rsid w:val="00AE6F20"/>
    <w:rsid w:val="00B31B49"/>
    <w:rsid w:val="00B555E6"/>
    <w:rsid w:val="00B5592C"/>
    <w:rsid w:val="00B57890"/>
    <w:rsid w:val="00B61D4A"/>
    <w:rsid w:val="00B83302"/>
    <w:rsid w:val="00B87B1E"/>
    <w:rsid w:val="00BA5FA3"/>
    <w:rsid w:val="00C07044"/>
    <w:rsid w:val="00C32B6C"/>
    <w:rsid w:val="00C334E2"/>
    <w:rsid w:val="00C40E69"/>
    <w:rsid w:val="00C6062D"/>
    <w:rsid w:val="00C705A5"/>
    <w:rsid w:val="00C76733"/>
    <w:rsid w:val="00C77A8D"/>
    <w:rsid w:val="00C8537A"/>
    <w:rsid w:val="00C854EC"/>
    <w:rsid w:val="00C975D9"/>
    <w:rsid w:val="00CB40E7"/>
    <w:rsid w:val="00CB60EF"/>
    <w:rsid w:val="00CF716F"/>
    <w:rsid w:val="00D15C3F"/>
    <w:rsid w:val="00D27F50"/>
    <w:rsid w:val="00D33AE6"/>
    <w:rsid w:val="00D455CC"/>
    <w:rsid w:val="00D6004D"/>
    <w:rsid w:val="00D72E15"/>
    <w:rsid w:val="00D7385A"/>
    <w:rsid w:val="00DB0AD7"/>
    <w:rsid w:val="00DD2E64"/>
    <w:rsid w:val="00DD3B06"/>
    <w:rsid w:val="00DE1926"/>
    <w:rsid w:val="00DE3450"/>
    <w:rsid w:val="00E14CAF"/>
    <w:rsid w:val="00E17E8C"/>
    <w:rsid w:val="00E26292"/>
    <w:rsid w:val="00E33ECA"/>
    <w:rsid w:val="00EA1A3F"/>
    <w:rsid w:val="00EB39A5"/>
    <w:rsid w:val="00EB7886"/>
    <w:rsid w:val="00ED4723"/>
    <w:rsid w:val="00EF4AB2"/>
    <w:rsid w:val="00F15A93"/>
    <w:rsid w:val="00F324F4"/>
    <w:rsid w:val="00F56CC2"/>
    <w:rsid w:val="00F66810"/>
    <w:rsid w:val="00F92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DE36F4"/>
  <w15:docId w15:val="{BBEEE5BF-C4F2-4C73-ACEB-D70989F7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F50"/>
    <w:pPr>
      <w:suppressAutoHyphens/>
    </w:pPr>
    <w:rPr>
      <w:sz w:val="24"/>
      <w:szCs w:val="24"/>
      <w:lang w:eastAsia="zh-CN"/>
    </w:rPr>
  </w:style>
  <w:style w:type="paragraph" w:styleId="Nagwek1">
    <w:name w:val="heading 1"/>
    <w:basedOn w:val="Normalny"/>
    <w:next w:val="Normalny"/>
    <w:qFormat/>
    <w:rsid w:val="00D27F50"/>
    <w:pPr>
      <w:keepNext/>
      <w:numPr>
        <w:numId w:val="1"/>
      </w:numPr>
      <w:jc w:val="center"/>
      <w:outlineLvl w:val="0"/>
    </w:pPr>
    <w:rPr>
      <w:b/>
      <w:sz w:val="20"/>
      <w:szCs w:val="20"/>
    </w:rPr>
  </w:style>
  <w:style w:type="paragraph" w:styleId="Nagwek3">
    <w:name w:val="heading 3"/>
    <w:basedOn w:val="Normalny"/>
    <w:next w:val="Normalny"/>
    <w:qFormat/>
    <w:rsid w:val="00D27F50"/>
    <w:pPr>
      <w:keepNext/>
      <w:spacing w:before="240" w:after="60"/>
      <w:outlineLvl w:val="2"/>
    </w:pPr>
    <w:rPr>
      <w:rFonts w:ascii="Cambria" w:hAnsi="Cambria" w:cs="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27F50"/>
  </w:style>
  <w:style w:type="character" w:customStyle="1" w:styleId="WW8Num1z1">
    <w:name w:val="WW8Num1z1"/>
    <w:rsid w:val="00D27F50"/>
  </w:style>
  <w:style w:type="character" w:customStyle="1" w:styleId="WW8Num1z2">
    <w:name w:val="WW8Num1z2"/>
    <w:rsid w:val="00D27F50"/>
  </w:style>
  <w:style w:type="character" w:customStyle="1" w:styleId="WW8Num1z3">
    <w:name w:val="WW8Num1z3"/>
    <w:rsid w:val="00D27F50"/>
  </w:style>
  <w:style w:type="character" w:customStyle="1" w:styleId="WW8Num1z4">
    <w:name w:val="WW8Num1z4"/>
    <w:rsid w:val="00D27F50"/>
  </w:style>
  <w:style w:type="character" w:customStyle="1" w:styleId="WW8Num1z5">
    <w:name w:val="WW8Num1z5"/>
    <w:rsid w:val="00D27F50"/>
  </w:style>
  <w:style w:type="character" w:customStyle="1" w:styleId="WW8Num1z6">
    <w:name w:val="WW8Num1z6"/>
    <w:rsid w:val="00D27F50"/>
  </w:style>
  <w:style w:type="character" w:customStyle="1" w:styleId="WW8Num1z7">
    <w:name w:val="WW8Num1z7"/>
    <w:rsid w:val="00D27F50"/>
  </w:style>
  <w:style w:type="character" w:customStyle="1" w:styleId="WW8Num1z8">
    <w:name w:val="WW8Num1z8"/>
    <w:rsid w:val="00D27F50"/>
  </w:style>
  <w:style w:type="character" w:customStyle="1" w:styleId="WW8Num2z0">
    <w:name w:val="WW8Num2z0"/>
    <w:rsid w:val="00D27F50"/>
  </w:style>
  <w:style w:type="character" w:customStyle="1" w:styleId="WW8Num2z1">
    <w:name w:val="WW8Num2z1"/>
    <w:rsid w:val="00D27F50"/>
  </w:style>
  <w:style w:type="character" w:customStyle="1" w:styleId="WW8Num2z2">
    <w:name w:val="WW8Num2z2"/>
    <w:rsid w:val="00D27F50"/>
  </w:style>
  <w:style w:type="character" w:customStyle="1" w:styleId="WW8Num2z3">
    <w:name w:val="WW8Num2z3"/>
    <w:rsid w:val="00D27F50"/>
  </w:style>
  <w:style w:type="character" w:customStyle="1" w:styleId="WW8Num2z4">
    <w:name w:val="WW8Num2z4"/>
    <w:rsid w:val="00D27F50"/>
  </w:style>
  <w:style w:type="character" w:customStyle="1" w:styleId="WW8Num2z5">
    <w:name w:val="WW8Num2z5"/>
    <w:rsid w:val="00D27F50"/>
  </w:style>
  <w:style w:type="character" w:customStyle="1" w:styleId="WW8Num2z6">
    <w:name w:val="WW8Num2z6"/>
    <w:rsid w:val="00D27F50"/>
  </w:style>
  <w:style w:type="character" w:customStyle="1" w:styleId="WW8Num2z7">
    <w:name w:val="WW8Num2z7"/>
    <w:rsid w:val="00D27F50"/>
  </w:style>
  <w:style w:type="character" w:customStyle="1" w:styleId="WW8Num2z8">
    <w:name w:val="WW8Num2z8"/>
    <w:rsid w:val="00D27F50"/>
  </w:style>
  <w:style w:type="character" w:customStyle="1" w:styleId="WW8Num3z0">
    <w:name w:val="WW8Num3z0"/>
    <w:rsid w:val="00D27F50"/>
  </w:style>
  <w:style w:type="character" w:customStyle="1" w:styleId="WW8Num3z1">
    <w:name w:val="WW8Num3z1"/>
    <w:rsid w:val="00D27F50"/>
  </w:style>
  <w:style w:type="character" w:customStyle="1" w:styleId="WW8Num3z2">
    <w:name w:val="WW8Num3z2"/>
    <w:rsid w:val="00D27F50"/>
  </w:style>
  <w:style w:type="character" w:customStyle="1" w:styleId="WW8Num3z3">
    <w:name w:val="WW8Num3z3"/>
    <w:rsid w:val="00D27F50"/>
  </w:style>
  <w:style w:type="character" w:customStyle="1" w:styleId="WW8Num3z4">
    <w:name w:val="WW8Num3z4"/>
    <w:rsid w:val="00D27F50"/>
  </w:style>
  <w:style w:type="character" w:customStyle="1" w:styleId="WW8Num3z5">
    <w:name w:val="WW8Num3z5"/>
    <w:rsid w:val="00D27F50"/>
  </w:style>
  <w:style w:type="character" w:customStyle="1" w:styleId="WW8Num3z6">
    <w:name w:val="WW8Num3z6"/>
    <w:rsid w:val="00D27F50"/>
  </w:style>
  <w:style w:type="character" w:customStyle="1" w:styleId="WW8Num3z7">
    <w:name w:val="WW8Num3z7"/>
    <w:rsid w:val="00D27F50"/>
  </w:style>
  <w:style w:type="character" w:customStyle="1" w:styleId="WW8Num3z8">
    <w:name w:val="WW8Num3z8"/>
    <w:rsid w:val="00D27F50"/>
  </w:style>
  <w:style w:type="character" w:customStyle="1" w:styleId="WW8Num4z0">
    <w:name w:val="WW8Num4z0"/>
    <w:rsid w:val="00D27F50"/>
  </w:style>
  <w:style w:type="character" w:customStyle="1" w:styleId="WW8Num4z1">
    <w:name w:val="WW8Num4z1"/>
    <w:rsid w:val="00D27F50"/>
  </w:style>
  <w:style w:type="character" w:customStyle="1" w:styleId="WW8Num4z2">
    <w:name w:val="WW8Num4z2"/>
    <w:rsid w:val="00D27F50"/>
  </w:style>
  <w:style w:type="character" w:customStyle="1" w:styleId="WW8Num4z3">
    <w:name w:val="WW8Num4z3"/>
    <w:rsid w:val="00D27F50"/>
  </w:style>
  <w:style w:type="character" w:customStyle="1" w:styleId="WW8Num4z4">
    <w:name w:val="WW8Num4z4"/>
    <w:rsid w:val="00D27F50"/>
  </w:style>
  <w:style w:type="character" w:customStyle="1" w:styleId="WW8Num4z5">
    <w:name w:val="WW8Num4z5"/>
    <w:rsid w:val="00D27F50"/>
  </w:style>
  <w:style w:type="character" w:customStyle="1" w:styleId="WW8Num4z6">
    <w:name w:val="WW8Num4z6"/>
    <w:rsid w:val="00D27F50"/>
  </w:style>
  <w:style w:type="character" w:customStyle="1" w:styleId="WW8Num4z7">
    <w:name w:val="WW8Num4z7"/>
    <w:rsid w:val="00D27F50"/>
  </w:style>
  <w:style w:type="character" w:customStyle="1" w:styleId="WW8Num4z8">
    <w:name w:val="WW8Num4z8"/>
    <w:rsid w:val="00D27F50"/>
  </w:style>
  <w:style w:type="character" w:customStyle="1" w:styleId="WW8Num5z0">
    <w:name w:val="WW8Num5z0"/>
    <w:rsid w:val="00D27F50"/>
  </w:style>
  <w:style w:type="character" w:customStyle="1" w:styleId="WW8Num5z1">
    <w:name w:val="WW8Num5z1"/>
    <w:rsid w:val="00D27F50"/>
  </w:style>
  <w:style w:type="character" w:customStyle="1" w:styleId="WW8Num5z2">
    <w:name w:val="WW8Num5z2"/>
    <w:rsid w:val="00D27F50"/>
  </w:style>
  <w:style w:type="character" w:customStyle="1" w:styleId="WW8Num5z3">
    <w:name w:val="WW8Num5z3"/>
    <w:rsid w:val="00D27F50"/>
  </w:style>
  <w:style w:type="character" w:customStyle="1" w:styleId="WW8Num5z4">
    <w:name w:val="WW8Num5z4"/>
    <w:rsid w:val="00D27F50"/>
  </w:style>
  <w:style w:type="character" w:customStyle="1" w:styleId="WW8Num5z5">
    <w:name w:val="WW8Num5z5"/>
    <w:rsid w:val="00D27F50"/>
  </w:style>
  <w:style w:type="character" w:customStyle="1" w:styleId="WW8Num5z6">
    <w:name w:val="WW8Num5z6"/>
    <w:rsid w:val="00D27F50"/>
  </w:style>
  <w:style w:type="character" w:customStyle="1" w:styleId="WW8Num5z7">
    <w:name w:val="WW8Num5z7"/>
    <w:rsid w:val="00D27F50"/>
  </w:style>
  <w:style w:type="character" w:customStyle="1" w:styleId="WW8Num5z8">
    <w:name w:val="WW8Num5z8"/>
    <w:rsid w:val="00D27F50"/>
  </w:style>
  <w:style w:type="character" w:customStyle="1" w:styleId="WW8Num6z0">
    <w:name w:val="WW8Num6z0"/>
    <w:rsid w:val="00D27F50"/>
    <w:rPr>
      <w:b/>
    </w:rPr>
  </w:style>
  <w:style w:type="character" w:customStyle="1" w:styleId="WW8Num6z1">
    <w:name w:val="WW8Num6z1"/>
    <w:rsid w:val="00D27F50"/>
    <w:rPr>
      <w:rFonts w:ascii="Times New Roman" w:hAnsi="Times New Roman" w:cs="Times New Roman"/>
    </w:rPr>
  </w:style>
  <w:style w:type="character" w:customStyle="1" w:styleId="WW8Num7z0">
    <w:name w:val="WW8Num7z0"/>
    <w:rsid w:val="00D27F50"/>
    <w:rPr>
      <w:rFonts w:ascii="Times New Roman" w:hAnsi="Times New Roman" w:cs="Times New Roman" w:hint="default"/>
      <w:color w:val="000000"/>
      <w:sz w:val="24"/>
      <w:szCs w:val="24"/>
      <w:lang w:val="pl-PL"/>
    </w:rPr>
  </w:style>
  <w:style w:type="character" w:customStyle="1" w:styleId="WW8Num7z1">
    <w:name w:val="WW8Num7z1"/>
    <w:rsid w:val="00D27F50"/>
  </w:style>
  <w:style w:type="character" w:customStyle="1" w:styleId="WW8Num7z2">
    <w:name w:val="WW8Num7z2"/>
    <w:rsid w:val="00D27F50"/>
  </w:style>
  <w:style w:type="character" w:customStyle="1" w:styleId="WW8Num7z3">
    <w:name w:val="WW8Num7z3"/>
    <w:rsid w:val="00D27F50"/>
  </w:style>
  <w:style w:type="character" w:customStyle="1" w:styleId="WW8Num7z4">
    <w:name w:val="WW8Num7z4"/>
    <w:rsid w:val="00D27F50"/>
  </w:style>
  <w:style w:type="character" w:customStyle="1" w:styleId="WW8Num7z5">
    <w:name w:val="WW8Num7z5"/>
    <w:rsid w:val="00D27F50"/>
  </w:style>
  <w:style w:type="character" w:customStyle="1" w:styleId="WW8Num7z6">
    <w:name w:val="WW8Num7z6"/>
    <w:rsid w:val="00D27F50"/>
  </w:style>
  <w:style w:type="character" w:customStyle="1" w:styleId="WW8Num7z7">
    <w:name w:val="WW8Num7z7"/>
    <w:rsid w:val="00D27F50"/>
  </w:style>
  <w:style w:type="character" w:customStyle="1" w:styleId="WW8Num7z8">
    <w:name w:val="WW8Num7z8"/>
    <w:rsid w:val="00D27F50"/>
  </w:style>
  <w:style w:type="character" w:customStyle="1" w:styleId="WW8Num8z0">
    <w:name w:val="WW8Num8z0"/>
    <w:rsid w:val="00D27F50"/>
    <w:rPr>
      <w:rFonts w:ascii="Arial" w:hAnsi="Arial" w:cs="Arial" w:hint="default"/>
      <w:sz w:val="22"/>
      <w:szCs w:val="22"/>
    </w:rPr>
  </w:style>
  <w:style w:type="character" w:customStyle="1" w:styleId="WW8Num8z1">
    <w:name w:val="WW8Num8z1"/>
    <w:rsid w:val="00D27F50"/>
  </w:style>
  <w:style w:type="character" w:customStyle="1" w:styleId="WW8Num8z2">
    <w:name w:val="WW8Num8z2"/>
    <w:rsid w:val="00D27F50"/>
  </w:style>
  <w:style w:type="character" w:customStyle="1" w:styleId="WW8Num8z3">
    <w:name w:val="WW8Num8z3"/>
    <w:rsid w:val="00D27F50"/>
  </w:style>
  <w:style w:type="character" w:customStyle="1" w:styleId="WW8Num8z4">
    <w:name w:val="WW8Num8z4"/>
    <w:rsid w:val="00D27F50"/>
  </w:style>
  <w:style w:type="character" w:customStyle="1" w:styleId="WW8Num8z5">
    <w:name w:val="WW8Num8z5"/>
    <w:rsid w:val="00D27F50"/>
  </w:style>
  <w:style w:type="character" w:customStyle="1" w:styleId="WW8Num8z6">
    <w:name w:val="WW8Num8z6"/>
    <w:rsid w:val="00D27F50"/>
  </w:style>
  <w:style w:type="character" w:customStyle="1" w:styleId="WW8Num8z7">
    <w:name w:val="WW8Num8z7"/>
    <w:rsid w:val="00D27F50"/>
  </w:style>
  <w:style w:type="character" w:customStyle="1" w:styleId="WW8Num8z8">
    <w:name w:val="WW8Num8z8"/>
    <w:rsid w:val="00D27F50"/>
  </w:style>
  <w:style w:type="character" w:customStyle="1" w:styleId="WW8Num9z0">
    <w:name w:val="WW8Num9z0"/>
    <w:rsid w:val="00D27F50"/>
    <w:rPr>
      <w:rFonts w:ascii="Arial" w:eastAsia="Times New Roman" w:hAnsi="Arial" w:cs="Arial"/>
      <w:b/>
      <w:sz w:val="22"/>
      <w:szCs w:val="22"/>
    </w:rPr>
  </w:style>
  <w:style w:type="character" w:customStyle="1" w:styleId="WW8Num9z1">
    <w:name w:val="WW8Num9z1"/>
    <w:rsid w:val="00D27F50"/>
  </w:style>
  <w:style w:type="character" w:customStyle="1" w:styleId="WW8Num9z2">
    <w:name w:val="WW8Num9z2"/>
    <w:rsid w:val="00D27F50"/>
  </w:style>
  <w:style w:type="character" w:customStyle="1" w:styleId="WW8Num9z3">
    <w:name w:val="WW8Num9z3"/>
    <w:rsid w:val="00D27F50"/>
  </w:style>
  <w:style w:type="character" w:customStyle="1" w:styleId="WW8Num9z4">
    <w:name w:val="WW8Num9z4"/>
    <w:rsid w:val="00D27F50"/>
  </w:style>
  <w:style w:type="character" w:customStyle="1" w:styleId="WW8Num9z5">
    <w:name w:val="WW8Num9z5"/>
    <w:rsid w:val="00D27F50"/>
  </w:style>
  <w:style w:type="character" w:customStyle="1" w:styleId="WW8Num9z6">
    <w:name w:val="WW8Num9z6"/>
    <w:rsid w:val="00D27F50"/>
  </w:style>
  <w:style w:type="character" w:customStyle="1" w:styleId="WW8Num9z7">
    <w:name w:val="WW8Num9z7"/>
    <w:rsid w:val="00D27F50"/>
  </w:style>
  <w:style w:type="character" w:customStyle="1" w:styleId="WW8Num9z8">
    <w:name w:val="WW8Num9z8"/>
    <w:rsid w:val="00D27F50"/>
  </w:style>
  <w:style w:type="character" w:customStyle="1" w:styleId="WW8Num10z0">
    <w:name w:val="WW8Num10z0"/>
    <w:rsid w:val="00D27F50"/>
  </w:style>
  <w:style w:type="character" w:customStyle="1" w:styleId="WW8Num10z1">
    <w:name w:val="WW8Num10z1"/>
    <w:rsid w:val="00D27F50"/>
  </w:style>
  <w:style w:type="character" w:customStyle="1" w:styleId="WW8Num10z2">
    <w:name w:val="WW8Num10z2"/>
    <w:rsid w:val="00D27F50"/>
  </w:style>
  <w:style w:type="character" w:customStyle="1" w:styleId="WW8Num10z3">
    <w:name w:val="WW8Num10z3"/>
    <w:rsid w:val="00D27F50"/>
  </w:style>
  <w:style w:type="character" w:customStyle="1" w:styleId="WW8Num10z4">
    <w:name w:val="WW8Num10z4"/>
    <w:rsid w:val="00D27F50"/>
  </w:style>
  <w:style w:type="character" w:customStyle="1" w:styleId="WW8Num10z5">
    <w:name w:val="WW8Num10z5"/>
    <w:rsid w:val="00D27F50"/>
  </w:style>
  <w:style w:type="character" w:customStyle="1" w:styleId="WW8Num10z6">
    <w:name w:val="WW8Num10z6"/>
    <w:rsid w:val="00D27F50"/>
  </w:style>
  <w:style w:type="character" w:customStyle="1" w:styleId="WW8Num10z7">
    <w:name w:val="WW8Num10z7"/>
    <w:rsid w:val="00D27F50"/>
  </w:style>
  <w:style w:type="character" w:customStyle="1" w:styleId="WW8Num10z8">
    <w:name w:val="WW8Num10z8"/>
    <w:rsid w:val="00D27F50"/>
  </w:style>
  <w:style w:type="character" w:customStyle="1" w:styleId="WW8Num11z0">
    <w:name w:val="WW8Num11z0"/>
    <w:rsid w:val="00D27F50"/>
    <w:rPr>
      <w:rFonts w:ascii="Symbol" w:hAnsi="Symbol" w:cs="Symbol" w:hint="default"/>
    </w:rPr>
  </w:style>
  <w:style w:type="character" w:customStyle="1" w:styleId="WW8Num11z1">
    <w:name w:val="WW8Num11z1"/>
    <w:rsid w:val="00D27F50"/>
    <w:rPr>
      <w:rFonts w:ascii="Courier New" w:hAnsi="Courier New" w:cs="Courier New" w:hint="default"/>
    </w:rPr>
  </w:style>
  <w:style w:type="character" w:customStyle="1" w:styleId="WW8Num11z2">
    <w:name w:val="WW8Num11z2"/>
    <w:rsid w:val="00D27F50"/>
    <w:rPr>
      <w:rFonts w:ascii="Wingdings" w:hAnsi="Wingdings" w:cs="Wingdings" w:hint="default"/>
    </w:rPr>
  </w:style>
  <w:style w:type="character" w:customStyle="1" w:styleId="WW8Num12z0">
    <w:name w:val="WW8Num12z0"/>
    <w:rsid w:val="00D27F50"/>
    <w:rPr>
      <w:rFonts w:ascii="Arial" w:hAnsi="Arial" w:cs="Arial" w:hint="default"/>
      <w:sz w:val="22"/>
      <w:szCs w:val="22"/>
    </w:rPr>
  </w:style>
  <w:style w:type="character" w:customStyle="1" w:styleId="WW8Num12z1">
    <w:name w:val="WW8Num12z1"/>
    <w:rsid w:val="00D27F50"/>
  </w:style>
  <w:style w:type="character" w:customStyle="1" w:styleId="WW8Num12z2">
    <w:name w:val="WW8Num12z2"/>
    <w:rsid w:val="00D27F50"/>
  </w:style>
  <w:style w:type="character" w:customStyle="1" w:styleId="WW8Num12z3">
    <w:name w:val="WW8Num12z3"/>
    <w:rsid w:val="00D27F50"/>
  </w:style>
  <w:style w:type="character" w:customStyle="1" w:styleId="WW8Num12z4">
    <w:name w:val="WW8Num12z4"/>
    <w:rsid w:val="00D27F50"/>
  </w:style>
  <w:style w:type="character" w:customStyle="1" w:styleId="WW8Num12z5">
    <w:name w:val="WW8Num12z5"/>
    <w:rsid w:val="00D27F50"/>
  </w:style>
  <w:style w:type="character" w:customStyle="1" w:styleId="WW8Num12z6">
    <w:name w:val="WW8Num12z6"/>
    <w:rsid w:val="00D27F50"/>
  </w:style>
  <w:style w:type="character" w:customStyle="1" w:styleId="WW8Num12z7">
    <w:name w:val="WW8Num12z7"/>
    <w:rsid w:val="00D27F50"/>
  </w:style>
  <w:style w:type="character" w:customStyle="1" w:styleId="WW8Num12z8">
    <w:name w:val="WW8Num12z8"/>
    <w:rsid w:val="00D27F50"/>
  </w:style>
  <w:style w:type="character" w:customStyle="1" w:styleId="WW8Num13z0">
    <w:name w:val="WW8Num13z0"/>
    <w:rsid w:val="00D27F50"/>
  </w:style>
  <w:style w:type="character" w:customStyle="1" w:styleId="WW8Num13z1">
    <w:name w:val="WW8Num13z1"/>
    <w:rsid w:val="00D27F50"/>
  </w:style>
  <w:style w:type="character" w:customStyle="1" w:styleId="WW8Num13z2">
    <w:name w:val="WW8Num13z2"/>
    <w:rsid w:val="00D27F50"/>
  </w:style>
  <w:style w:type="character" w:customStyle="1" w:styleId="WW8Num13z3">
    <w:name w:val="WW8Num13z3"/>
    <w:rsid w:val="00D27F50"/>
  </w:style>
  <w:style w:type="character" w:customStyle="1" w:styleId="WW8Num13z4">
    <w:name w:val="WW8Num13z4"/>
    <w:rsid w:val="00D27F50"/>
  </w:style>
  <w:style w:type="character" w:customStyle="1" w:styleId="WW8Num13z5">
    <w:name w:val="WW8Num13z5"/>
    <w:rsid w:val="00D27F50"/>
  </w:style>
  <w:style w:type="character" w:customStyle="1" w:styleId="WW8Num13z6">
    <w:name w:val="WW8Num13z6"/>
    <w:rsid w:val="00D27F50"/>
  </w:style>
  <w:style w:type="character" w:customStyle="1" w:styleId="WW8Num13z7">
    <w:name w:val="WW8Num13z7"/>
    <w:rsid w:val="00D27F50"/>
  </w:style>
  <w:style w:type="character" w:customStyle="1" w:styleId="WW8Num13z8">
    <w:name w:val="WW8Num13z8"/>
    <w:rsid w:val="00D27F50"/>
  </w:style>
  <w:style w:type="character" w:customStyle="1" w:styleId="WW8Num14z0">
    <w:name w:val="WW8Num14z0"/>
    <w:rsid w:val="00D27F50"/>
    <w:rPr>
      <w:rFonts w:ascii="Symbol" w:hAnsi="Symbol" w:cs="Symbol" w:hint="default"/>
    </w:rPr>
  </w:style>
  <w:style w:type="character" w:customStyle="1" w:styleId="WW8Num14z1">
    <w:name w:val="WW8Num14z1"/>
    <w:rsid w:val="00D27F50"/>
    <w:rPr>
      <w:rFonts w:ascii="Courier New" w:hAnsi="Courier New" w:cs="Courier New" w:hint="default"/>
    </w:rPr>
  </w:style>
  <w:style w:type="character" w:customStyle="1" w:styleId="WW8Num14z2">
    <w:name w:val="WW8Num14z2"/>
    <w:rsid w:val="00D27F50"/>
    <w:rPr>
      <w:rFonts w:ascii="Wingdings" w:hAnsi="Wingdings" w:cs="Wingdings" w:hint="default"/>
    </w:rPr>
  </w:style>
  <w:style w:type="character" w:customStyle="1" w:styleId="WW8Num15z0">
    <w:name w:val="WW8Num15z0"/>
    <w:rsid w:val="00D27F50"/>
    <w:rPr>
      <w:rFonts w:ascii="Symbol" w:hAnsi="Symbol" w:cs="Symbol" w:hint="default"/>
    </w:rPr>
  </w:style>
  <w:style w:type="character" w:customStyle="1" w:styleId="WW8Num15z1">
    <w:name w:val="WW8Num15z1"/>
    <w:rsid w:val="00D27F50"/>
    <w:rPr>
      <w:rFonts w:ascii="Courier New" w:hAnsi="Courier New" w:cs="Courier New" w:hint="default"/>
    </w:rPr>
  </w:style>
  <w:style w:type="character" w:customStyle="1" w:styleId="WW8Num15z2">
    <w:name w:val="WW8Num15z2"/>
    <w:rsid w:val="00D27F50"/>
    <w:rPr>
      <w:rFonts w:ascii="Wingdings" w:hAnsi="Wingdings" w:cs="Wingdings" w:hint="default"/>
    </w:rPr>
  </w:style>
  <w:style w:type="character" w:customStyle="1" w:styleId="WW8Num16z0">
    <w:name w:val="WW8Num16z0"/>
    <w:rsid w:val="00D27F50"/>
  </w:style>
  <w:style w:type="character" w:customStyle="1" w:styleId="WW8Num16z1">
    <w:name w:val="WW8Num16z1"/>
    <w:rsid w:val="00D27F50"/>
  </w:style>
  <w:style w:type="character" w:customStyle="1" w:styleId="WW8Num16z2">
    <w:name w:val="WW8Num16z2"/>
    <w:rsid w:val="00D27F50"/>
  </w:style>
  <w:style w:type="character" w:customStyle="1" w:styleId="WW8Num16z3">
    <w:name w:val="WW8Num16z3"/>
    <w:rsid w:val="00D27F50"/>
  </w:style>
  <w:style w:type="character" w:customStyle="1" w:styleId="WW8Num16z4">
    <w:name w:val="WW8Num16z4"/>
    <w:rsid w:val="00D27F50"/>
  </w:style>
  <w:style w:type="character" w:customStyle="1" w:styleId="WW8Num16z5">
    <w:name w:val="WW8Num16z5"/>
    <w:rsid w:val="00D27F50"/>
  </w:style>
  <w:style w:type="character" w:customStyle="1" w:styleId="WW8Num16z6">
    <w:name w:val="WW8Num16z6"/>
    <w:rsid w:val="00D27F50"/>
  </w:style>
  <w:style w:type="character" w:customStyle="1" w:styleId="WW8Num16z7">
    <w:name w:val="WW8Num16z7"/>
    <w:rsid w:val="00D27F50"/>
  </w:style>
  <w:style w:type="character" w:customStyle="1" w:styleId="WW8Num16z8">
    <w:name w:val="WW8Num16z8"/>
    <w:rsid w:val="00D27F50"/>
  </w:style>
  <w:style w:type="character" w:customStyle="1" w:styleId="WW8Num17z0">
    <w:name w:val="WW8Num17z0"/>
    <w:rsid w:val="00D27F50"/>
    <w:rPr>
      <w:rFonts w:ascii="Symbol" w:hAnsi="Symbol" w:cs="Symbol" w:hint="default"/>
    </w:rPr>
  </w:style>
  <w:style w:type="character" w:customStyle="1" w:styleId="WW8Num17z1">
    <w:name w:val="WW8Num17z1"/>
    <w:rsid w:val="00D27F50"/>
    <w:rPr>
      <w:rFonts w:ascii="Courier New" w:hAnsi="Courier New" w:cs="Courier New" w:hint="default"/>
    </w:rPr>
  </w:style>
  <w:style w:type="character" w:customStyle="1" w:styleId="WW8Num17z2">
    <w:name w:val="WW8Num17z2"/>
    <w:rsid w:val="00D27F50"/>
    <w:rPr>
      <w:rFonts w:ascii="Wingdings" w:hAnsi="Wingdings" w:cs="Wingdings" w:hint="default"/>
    </w:rPr>
  </w:style>
  <w:style w:type="character" w:customStyle="1" w:styleId="WW8Num18z0">
    <w:name w:val="WW8Num18z0"/>
    <w:rsid w:val="00D27F50"/>
    <w:rPr>
      <w:rFonts w:ascii="Symbol" w:hAnsi="Symbol" w:cs="Symbol" w:hint="default"/>
    </w:rPr>
  </w:style>
  <w:style w:type="character" w:customStyle="1" w:styleId="WW8Num18z1">
    <w:name w:val="WW8Num18z1"/>
    <w:rsid w:val="00D27F50"/>
    <w:rPr>
      <w:rFonts w:ascii="Courier New" w:hAnsi="Courier New" w:cs="Courier New" w:hint="default"/>
    </w:rPr>
  </w:style>
  <w:style w:type="character" w:customStyle="1" w:styleId="WW8Num18z2">
    <w:name w:val="WW8Num18z2"/>
    <w:rsid w:val="00D27F50"/>
    <w:rPr>
      <w:rFonts w:ascii="Wingdings" w:hAnsi="Wingdings" w:cs="Wingdings" w:hint="default"/>
    </w:rPr>
  </w:style>
  <w:style w:type="character" w:customStyle="1" w:styleId="WW8Num19z0">
    <w:name w:val="WW8Num19z0"/>
    <w:rsid w:val="00D27F50"/>
    <w:rPr>
      <w:rFonts w:ascii="Symbol" w:hAnsi="Symbol" w:cs="Symbol" w:hint="default"/>
    </w:rPr>
  </w:style>
  <w:style w:type="character" w:customStyle="1" w:styleId="WW8Num19z1">
    <w:name w:val="WW8Num19z1"/>
    <w:rsid w:val="00D27F50"/>
    <w:rPr>
      <w:rFonts w:ascii="Courier New" w:hAnsi="Courier New" w:cs="Courier New" w:hint="default"/>
    </w:rPr>
  </w:style>
  <w:style w:type="character" w:customStyle="1" w:styleId="WW8Num19z2">
    <w:name w:val="WW8Num19z2"/>
    <w:rsid w:val="00D27F50"/>
    <w:rPr>
      <w:rFonts w:ascii="Wingdings" w:hAnsi="Wingdings" w:cs="Wingdings" w:hint="default"/>
    </w:rPr>
  </w:style>
  <w:style w:type="character" w:customStyle="1" w:styleId="WW8Num20z0">
    <w:name w:val="WW8Num20z0"/>
    <w:rsid w:val="00D27F50"/>
  </w:style>
  <w:style w:type="character" w:customStyle="1" w:styleId="WW8Num20z1">
    <w:name w:val="WW8Num20z1"/>
    <w:rsid w:val="00D27F50"/>
  </w:style>
  <w:style w:type="character" w:customStyle="1" w:styleId="WW8Num20z2">
    <w:name w:val="WW8Num20z2"/>
    <w:rsid w:val="00D27F50"/>
  </w:style>
  <w:style w:type="character" w:customStyle="1" w:styleId="WW8Num20z3">
    <w:name w:val="WW8Num20z3"/>
    <w:rsid w:val="00D27F50"/>
  </w:style>
  <w:style w:type="character" w:customStyle="1" w:styleId="WW8Num20z4">
    <w:name w:val="WW8Num20z4"/>
    <w:rsid w:val="00D27F50"/>
  </w:style>
  <w:style w:type="character" w:customStyle="1" w:styleId="WW8Num20z5">
    <w:name w:val="WW8Num20z5"/>
    <w:rsid w:val="00D27F50"/>
  </w:style>
  <w:style w:type="character" w:customStyle="1" w:styleId="WW8Num20z6">
    <w:name w:val="WW8Num20z6"/>
    <w:rsid w:val="00D27F50"/>
  </w:style>
  <w:style w:type="character" w:customStyle="1" w:styleId="WW8Num20z7">
    <w:name w:val="WW8Num20z7"/>
    <w:rsid w:val="00D27F50"/>
  </w:style>
  <w:style w:type="character" w:customStyle="1" w:styleId="WW8Num20z8">
    <w:name w:val="WW8Num20z8"/>
    <w:rsid w:val="00D27F50"/>
  </w:style>
  <w:style w:type="character" w:customStyle="1" w:styleId="WW8Num21z0">
    <w:name w:val="WW8Num21z0"/>
    <w:rsid w:val="00D27F50"/>
    <w:rPr>
      <w:rFonts w:ascii="Symbol" w:hAnsi="Symbol" w:cs="Symbol" w:hint="default"/>
    </w:rPr>
  </w:style>
  <w:style w:type="character" w:customStyle="1" w:styleId="WW8Num21z1">
    <w:name w:val="WW8Num21z1"/>
    <w:rsid w:val="00D27F50"/>
    <w:rPr>
      <w:rFonts w:ascii="Courier New" w:hAnsi="Courier New" w:cs="Courier New" w:hint="default"/>
    </w:rPr>
  </w:style>
  <w:style w:type="character" w:customStyle="1" w:styleId="WW8Num21z2">
    <w:name w:val="WW8Num21z2"/>
    <w:rsid w:val="00D27F50"/>
    <w:rPr>
      <w:rFonts w:ascii="Wingdings" w:hAnsi="Wingdings" w:cs="Wingdings" w:hint="default"/>
    </w:rPr>
  </w:style>
  <w:style w:type="character" w:customStyle="1" w:styleId="WW8Num22z0">
    <w:name w:val="WW8Num22z0"/>
    <w:rsid w:val="00D27F50"/>
  </w:style>
  <w:style w:type="character" w:customStyle="1" w:styleId="WW8Num22z1">
    <w:name w:val="WW8Num22z1"/>
    <w:rsid w:val="00D27F50"/>
  </w:style>
  <w:style w:type="character" w:customStyle="1" w:styleId="WW8Num22z2">
    <w:name w:val="WW8Num22z2"/>
    <w:rsid w:val="00D27F50"/>
  </w:style>
  <w:style w:type="character" w:customStyle="1" w:styleId="WW8Num22z3">
    <w:name w:val="WW8Num22z3"/>
    <w:rsid w:val="00D27F50"/>
  </w:style>
  <w:style w:type="character" w:customStyle="1" w:styleId="WW8Num22z4">
    <w:name w:val="WW8Num22z4"/>
    <w:rsid w:val="00D27F50"/>
  </w:style>
  <w:style w:type="character" w:customStyle="1" w:styleId="WW8Num22z5">
    <w:name w:val="WW8Num22z5"/>
    <w:rsid w:val="00D27F50"/>
  </w:style>
  <w:style w:type="character" w:customStyle="1" w:styleId="WW8Num22z6">
    <w:name w:val="WW8Num22z6"/>
    <w:rsid w:val="00D27F50"/>
  </w:style>
  <w:style w:type="character" w:customStyle="1" w:styleId="WW8Num22z7">
    <w:name w:val="WW8Num22z7"/>
    <w:rsid w:val="00D27F50"/>
  </w:style>
  <w:style w:type="character" w:customStyle="1" w:styleId="WW8Num22z8">
    <w:name w:val="WW8Num22z8"/>
    <w:rsid w:val="00D27F50"/>
  </w:style>
  <w:style w:type="character" w:customStyle="1" w:styleId="WW8Num23z0">
    <w:name w:val="WW8Num23z0"/>
    <w:rsid w:val="00D27F50"/>
    <w:rPr>
      <w:rFonts w:ascii="Symbol" w:hAnsi="Symbol" w:cs="Symbol" w:hint="default"/>
    </w:rPr>
  </w:style>
  <w:style w:type="character" w:customStyle="1" w:styleId="WW8Num23z1">
    <w:name w:val="WW8Num23z1"/>
    <w:rsid w:val="00D27F50"/>
    <w:rPr>
      <w:rFonts w:ascii="Courier New" w:hAnsi="Courier New" w:cs="Courier New" w:hint="default"/>
    </w:rPr>
  </w:style>
  <w:style w:type="character" w:customStyle="1" w:styleId="WW8Num23z2">
    <w:name w:val="WW8Num23z2"/>
    <w:rsid w:val="00D27F50"/>
    <w:rPr>
      <w:rFonts w:ascii="Wingdings" w:hAnsi="Wingdings" w:cs="Wingdings" w:hint="default"/>
    </w:rPr>
  </w:style>
  <w:style w:type="character" w:customStyle="1" w:styleId="WW8Num24z0">
    <w:name w:val="WW8Num24z0"/>
    <w:rsid w:val="00D27F50"/>
    <w:rPr>
      <w:rFonts w:ascii="Symbol" w:hAnsi="Symbol" w:cs="Symbol" w:hint="default"/>
      <w:sz w:val="22"/>
      <w:szCs w:val="22"/>
    </w:rPr>
  </w:style>
  <w:style w:type="character" w:customStyle="1" w:styleId="WW8Num24z1">
    <w:name w:val="WW8Num24z1"/>
    <w:rsid w:val="00D27F50"/>
    <w:rPr>
      <w:rFonts w:ascii="Courier New" w:hAnsi="Courier New" w:cs="Courier New" w:hint="default"/>
    </w:rPr>
  </w:style>
  <w:style w:type="character" w:customStyle="1" w:styleId="WW8Num24z2">
    <w:name w:val="WW8Num24z2"/>
    <w:rsid w:val="00D27F50"/>
    <w:rPr>
      <w:rFonts w:ascii="Wingdings" w:hAnsi="Wingdings" w:cs="Wingdings" w:hint="default"/>
    </w:rPr>
  </w:style>
  <w:style w:type="character" w:customStyle="1" w:styleId="WW8Num25z0">
    <w:name w:val="WW8Num25z0"/>
    <w:rsid w:val="00D27F50"/>
    <w:rPr>
      <w:rFonts w:ascii="Symbol" w:hAnsi="Symbol" w:cs="Symbol" w:hint="default"/>
    </w:rPr>
  </w:style>
  <w:style w:type="character" w:customStyle="1" w:styleId="WW8Num25z1">
    <w:name w:val="WW8Num25z1"/>
    <w:rsid w:val="00D27F50"/>
    <w:rPr>
      <w:rFonts w:ascii="Courier New" w:hAnsi="Courier New" w:cs="Courier New" w:hint="default"/>
    </w:rPr>
  </w:style>
  <w:style w:type="character" w:customStyle="1" w:styleId="WW8Num25z2">
    <w:name w:val="WW8Num25z2"/>
    <w:rsid w:val="00D27F50"/>
    <w:rPr>
      <w:rFonts w:ascii="Wingdings" w:hAnsi="Wingdings" w:cs="Wingdings" w:hint="default"/>
    </w:rPr>
  </w:style>
  <w:style w:type="character" w:customStyle="1" w:styleId="WW8Num26z0">
    <w:name w:val="WW8Num26z0"/>
    <w:rsid w:val="00D27F50"/>
    <w:rPr>
      <w:rFonts w:ascii="Symbol" w:hAnsi="Symbol" w:cs="Symbol" w:hint="default"/>
    </w:rPr>
  </w:style>
  <w:style w:type="character" w:customStyle="1" w:styleId="WW8Num26z1">
    <w:name w:val="WW8Num26z1"/>
    <w:rsid w:val="00D27F50"/>
    <w:rPr>
      <w:rFonts w:ascii="Courier New" w:hAnsi="Courier New" w:cs="Courier New" w:hint="default"/>
    </w:rPr>
  </w:style>
  <w:style w:type="character" w:customStyle="1" w:styleId="WW8Num26z5">
    <w:name w:val="WW8Num26z5"/>
    <w:rsid w:val="00D27F50"/>
    <w:rPr>
      <w:rFonts w:ascii="Wingdings" w:hAnsi="Wingdings" w:cs="Wingdings" w:hint="default"/>
    </w:rPr>
  </w:style>
  <w:style w:type="character" w:customStyle="1" w:styleId="WW8Num27z0">
    <w:name w:val="WW8Num27z0"/>
    <w:rsid w:val="00D27F50"/>
    <w:rPr>
      <w:rFonts w:hint="default"/>
    </w:rPr>
  </w:style>
  <w:style w:type="character" w:customStyle="1" w:styleId="WW8Num27z1">
    <w:name w:val="WW8Num27z1"/>
    <w:rsid w:val="00D27F50"/>
  </w:style>
  <w:style w:type="character" w:customStyle="1" w:styleId="WW8Num27z2">
    <w:name w:val="WW8Num27z2"/>
    <w:rsid w:val="00D27F50"/>
  </w:style>
  <w:style w:type="character" w:customStyle="1" w:styleId="WW8Num27z3">
    <w:name w:val="WW8Num27z3"/>
    <w:rsid w:val="00D27F50"/>
  </w:style>
  <w:style w:type="character" w:customStyle="1" w:styleId="WW8Num27z4">
    <w:name w:val="WW8Num27z4"/>
    <w:rsid w:val="00D27F50"/>
  </w:style>
  <w:style w:type="character" w:customStyle="1" w:styleId="WW8Num27z5">
    <w:name w:val="WW8Num27z5"/>
    <w:rsid w:val="00D27F50"/>
  </w:style>
  <w:style w:type="character" w:customStyle="1" w:styleId="WW8Num27z6">
    <w:name w:val="WW8Num27z6"/>
    <w:rsid w:val="00D27F50"/>
  </w:style>
  <w:style w:type="character" w:customStyle="1" w:styleId="WW8Num27z7">
    <w:name w:val="WW8Num27z7"/>
    <w:rsid w:val="00D27F50"/>
  </w:style>
  <w:style w:type="character" w:customStyle="1" w:styleId="WW8Num27z8">
    <w:name w:val="WW8Num27z8"/>
    <w:rsid w:val="00D27F50"/>
  </w:style>
  <w:style w:type="character" w:customStyle="1" w:styleId="WW8Num28z0">
    <w:name w:val="WW8Num28z0"/>
    <w:rsid w:val="00D27F50"/>
    <w:rPr>
      <w:color w:val="000000"/>
    </w:rPr>
  </w:style>
  <w:style w:type="character" w:customStyle="1" w:styleId="WW8Num28z1">
    <w:name w:val="WW8Num28z1"/>
    <w:rsid w:val="00D27F50"/>
  </w:style>
  <w:style w:type="character" w:customStyle="1" w:styleId="WW8Num28z2">
    <w:name w:val="WW8Num28z2"/>
    <w:rsid w:val="00D27F50"/>
  </w:style>
  <w:style w:type="character" w:customStyle="1" w:styleId="WW8Num28z3">
    <w:name w:val="WW8Num28z3"/>
    <w:rsid w:val="00D27F50"/>
  </w:style>
  <w:style w:type="character" w:customStyle="1" w:styleId="WW8Num28z4">
    <w:name w:val="WW8Num28z4"/>
    <w:rsid w:val="00D27F50"/>
  </w:style>
  <w:style w:type="character" w:customStyle="1" w:styleId="WW8Num28z5">
    <w:name w:val="WW8Num28z5"/>
    <w:rsid w:val="00D27F50"/>
  </w:style>
  <w:style w:type="character" w:customStyle="1" w:styleId="WW8Num28z6">
    <w:name w:val="WW8Num28z6"/>
    <w:rsid w:val="00D27F50"/>
  </w:style>
  <w:style w:type="character" w:customStyle="1" w:styleId="WW8Num28z7">
    <w:name w:val="WW8Num28z7"/>
    <w:rsid w:val="00D27F50"/>
  </w:style>
  <w:style w:type="character" w:customStyle="1" w:styleId="WW8Num28z8">
    <w:name w:val="WW8Num28z8"/>
    <w:rsid w:val="00D27F50"/>
  </w:style>
  <w:style w:type="character" w:customStyle="1" w:styleId="WW8Num29z0">
    <w:name w:val="WW8Num29z0"/>
    <w:rsid w:val="00D27F50"/>
    <w:rPr>
      <w:rFonts w:ascii="Symbol" w:hAnsi="Symbol" w:cs="Symbol" w:hint="default"/>
    </w:rPr>
  </w:style>
  <w:style w:type="character" w:customStyle="1" w:styleId="WW8Num29z1">
    <w:name w:val="WW8Num29z1"/>
    <w:rsid w:val="00D27F50"/>
    <w:rPr>
      <w:rFonts w:ascii="Courier New" w:hAnsi="Courier New" w:cs="Courier New" w:hint="default"/>
    </w:rPr>
  </w:style>
  <w:style w:type="character" w:customStyle="1" w:styleId="WW8Num29z2">
    <w:name w:val="WW8Num29z2"/>
    <w:rsid w:val="00D27F50"/>
    <w:rPr>
      <w:rFonts w:ascii="Wingdings" w:hAnsi="Wingdings" w:cs="Wingdings" w:hint="default"/>
    </w:rPr>
  </w:style>
  <w:style w:type="character" w:customStyle="1" w:styleId="WW8Num30z0">
    <w:name w:val="WW8Num30z0"/>
    <w:rsid w:val="00D27F50"/>
    <w:rPr>
      <w:rFonts w:ascii="Symbol" w:hAnsi="Symbol" w:cs="Symbol" w:hint="default"/>
    </w:rPr>
  </w:style>
  <w:style w:type="character" w:customStyle="1" w:styleId="WW8Num30z1">
    <w:name w:val="WW8Num30z1"/>
    <w:rsid w:val="00D27F50"/>
    <w:rPr>
      <w:rFonts w:ascii="Courier New" w:hAnsi="Courier New" w:cs="Courier New" w:hint="default"/>
    </w:rPr>
  </w:style>
  <w:style w:type="character" w:customStyle="1" w:styleId="WW8Num30z2">
    <w:name w:val="WW8Num30z2"/>
    <w:rsid w:val="00D27F50"/>
    <w:rPr>
      <w:rFonts w:ascii="Wingdings" w:hAnsi="Wingdings" w:cs="Wingdings" w:hint="default"/>
    </w:rPr>
  </w:style>
  <w:style w:type="character" w:customStyle="1" w:styleId="WW8Num31z0">
    <w:name w:val="WW8Num31z0"/>
    <w:rsid w:val="00D27F50"/>
    <w:rPr>
      <w:rFonts w:ascii="Symbol" w:hAnsi="Symbol" w:cs="Symbol" w:hint="default"/>
      <w:color w:val="000000"/>
    </w:rPr>
  </w:style>
  <w:style w:type="character" w:customStyle="1" w:styleId="WW8Num31z1">
    <w:name w:val="WW8Num31z1"/>
    <w:rsid w:val="00D27F50"/>
    <w:rPr>
      <w:rFonts w:ascii="Courier New" w:hAnsi="Courier New" w:cs="Courier New" w:hint="default"/>
    </w:rPr>
  </w:style>
  <w:style w:type="character" w:customStyle="1" w:styleId="WW8Num31z2">
    <w:name w:val="WW8Num31z2"/>
    <w:rsid w:val="00D27F50"/>
    <w:rPr>
      <w:rFonts w:ascii="Wingdings" w:hAnsi="Wingdings" w:cs="Wingdings" w:hint="default"/>
    </w:rPr>
  </w:style>
  <w:style w:type="character" w:customStyle="1" w:styleId="WW8Num31z3">
    <w:name w:val="WW8Num31z3"/>
    <w:rsid w:val="00D27F50"/>
    <w:rPr>
      <w:rFonts w:ascii="Symbol" w:hAnsi="Symbol" w:cs="Symbol" w:hint="default"/>
    </w:rPr>
  </w:style>
  <w:style w:type="character" w:customStyle="1" w:styleId="Domylnaczcionkaakapitu2">
    <w:name w:val="Domyślna czcionka akapitu2"/>
    <w:rsid w:val="00D27F50"/>
  </w:style>
  <w:style w:type="character" w:customStyle="1" w:styleId="Absatz-Standardschriftart">
    <w:name w:val="Absatz-Standardschriftart"/>
    <w:rsid w:val="00D27F50"/>
  </w:style>
  <w:style w:type="character" w:customStyle="1" w:styleId="WW-Absatz-Standardschriftart">
    <w:name w:val="WW-Absatz-Standardschriftart"/>
    <w:rsid w:val="00D27F50"/>
  </w:style>
  <w:style w:type="character" w:customStyle="1" w:styleId="WW-Absatz-Standardschriftart1">
    <w:name w:val="WW-Absatz-Standardschriftart1"/>
    <w:rsid w:val="00D27F50"/>
  </w:style>
  <w:style w:type="character" w:customStyle="1" w:styleId="WW-Absatz-Standardschriftart11">
    <w:name w:val="WW-Absatz-Standardschriftart11"/>
    <w:rsid w:val="00D27F50"/>
  </w:style>
  <w:style w:type="character" w:customStyle="1" w:styleId="Domylnaczcionkaakapitu1">
    <w:name w:val="Domyślna czcionka akapitu1"/>
    <w:rsid w:val="00D27F50"/>
  </w:style>
  <w:style w:type="character" w:styleId="Numerstrony">
    <w:name w:val="page number"/>
    <w:basedOn w:val="Domylnaczcionkaakapitu1"/>
    <w:rsid w:val="00D27F50"/>
  </w:style>
  <w:style w:type="character" w:styleId="Pogrubienie">
    <w:name w:val="Strong"/>
    <w:qFormat/>
    <w:rsid w:val="00D27F50"/>
    <w:rPr>
      <w:b/>
      <w:bCs/>
    </w:rPr>
  </w:style>
  <w:style w:type="character" w:customStyle="1" w:styleId="h1">
    <w:name w:val="h1"/>
    <w:basedOn w:val="Domylnaczcionkaakapitu2"/>
    <w:rsid w:val="00D27F50"/>
  </w:style>
  <w:style w:type="character" w:customStyle="1" w:styleId="Nagwek3Znak">
    <w:name w:val="Nagłówek 3 Znak"/>
    <w:rsid w:val="00D27F50"/>
    <w:rPr>
      <w:rFonts w:ascii="Cambria" w:eastAsia="Times New Roman" w:hAnsi="Cambria" w:cs="Times New Roman"/>
      <w:b/>
      <w:bCs/>
      <w:sz w:val="26"/>
      <w:szCs w:val="26"/>
    </w:rPr>
  </w:style>
  <w:style w:type="character" w:styleId="Hipercze">
    <w:name w:val="Hyperlink"/>
    <w:rsid w:val="00D27F50"/>
    <w:rPr>
      <w:strike w:val="0"/>
      <w:dstrike w:val="0"/>
      <w:color w:val="000000"/>
      <w:u w:val="none"/>
    </w:rPr>
  </w:style>
  <w:style w:type="character" w:customStyle="1" w:styleId="FontStyle303">
    <w:name w:val="Font Style303"/>
    <w:rsid w:val="00D27F50"/>
    <w:rPr>
      <w:rFonts w:ascii="Arial" w:hAnsi="Arial" w:cs="Arial"/>
      <w:sz w:val="22"/>
      <w:szCs w:val="22"/>
    </w:rPr>
  </w:style>
  <w:style w:type="character" w:customStyle="1" w:styleId="Nierozpoznanawzmianka1">
    <w:name w:val="Nierozpoznana wzmianka1"/>
    <w:rsid w:val="00D27F50"/>
    <w:rPr>
      <w:color w:val="605E5C"/>
      <w:shd w:val="clear" w:color="auto" w:fill="E1DFDD"/>
    </w:rPr>
  </w:style>
  <w:style w:type="character" w:customStyle="1" w:styleId="TekstpodstawowyZnak">
    <w:name w:val="Tekst podstawowy Znak"/>
    <w:rsid w:val="00D27F50"/>
    <w:rPr>
      <w:sz w:val="24"/>
      <w:szCs w:val="24"/>
    </w:rPr>
  </w:style>
  <w:style w:type="character" w:customStyle="1" w:styleId="TekstpodstawowyzwciciemZnak">
    <w:name w:val="Tekst podstawowy z wcięciem Znak"/>
    <w:basedOn w:val="TekstpodstawowyZnak"/>
    <w:rsid w:val="00D27F50"/>
    <w:rPr>
      <w:sz w:val="24"/>
      <w:szCs w:val="24"/>
    </w:rPr>
  </w:style>
  <w:style w:type="character" w:customStyle="1" w:styleId="FontStyle114">
    <w:name w:val="Font Style114"/>
    <w:rsid w:val="00D27F50"/>
    <w:rPr>
      <w:rFonts w:ascii="Arial Unicode MS" w:eastAsia="Arial Unicode MS" w:hAnsi="Arial Unicode MS" w:cs="Arial Unicode MS"/>
      <w:color w:val="000000"/>
      <w:sz w:val="20"/>
      <w:szCs w:val="20"/>
    </w:rPr>
  </w:style>
  <w:style w:type="character" w:customStyle="1" w:styleId="HTML-wstpniesformatowanyZnak">
    <w:name w:val="HTML - wstępnie sformatowany Znak"/>
    <w:rsid w:val="00D27F50"/>
    <w:rPr>
      <w:rFonts w:ascii="Courier New" w:hAnsi="Courier New" w:cs="Courier New"/>
      <w:lang w:eastAsia="zh-CN"/>
    </w:rPr>
  </w:style>
  <w:style w:type="character" w:customStyle="1" w:styleId="BezodstpwZnak">
    <w:name w:val="Bez odstępów Znak"/>
    <w:aliases w:val="NI No Spacing Znak"/>
    <w:uiPriority w:val="1"/>
    <w:rsid w:val="00D27F50"/>
    <w:rPr>
      <w:sz w:val="24"/>
      <w:szCs w:val="24"/>
      <w:lang w:bidi="ar-SA"/>
    </w:rPr>
  </w:style>
  <w:style w:type="character" w:customStyle="1" w:styleId="AkapitzlistZnak">
    <w:name w:val="Akapit z listą Znak"/>
    <w:aliases w:val="Akapit z nr Znak,Z podkreśleniem Znak,punk 1 Znak,Numerowanie Znak,BulletC Znak,Obiekt Znak,normalny tekst Znak,Wyliczanie Znak,Akapit z listą31 Znak,Bullets Znak,Sl_Akapit z listą Znak,List Paragraph Znak,Normal Znak,Normal2 Znak"/>
    <w:uiPriority w:val="34"/>
    <w:qFormat/>
    <w:rsid w:val="00D27F50"/>
    <w:rPr>
      <w:rFonts w:ascii="Calibri" w:eastAsia="Calibri" w:hAnsi="Calibri" w:cs="Calibri"/>
      <w:sz w:val="22"/>
      <w:szCs w:val="22"/>
    </w:rPr>
  </w:style>
  <w:style w:type="character" w:customStyle="1" w:styleId="Odwoaniedokomentarza1">
    <w:name w:val="Odwołanie do komentarza1"/>
    <w:rsid w:val="00D27F50"/>
    <w:rPr>
      <w:sz w:val="16"/>
      <w:szCs w:val="16"/>
    </w:rPr>
  </w:style>
  <w:style w:type="character" w:customStyle="1" w:styleId="TekstkomentarzaZnak">
    <w:name w:val="Tekst komentarza Znak"/>
    <w:rsid w:val="00D27F50"/>
  </w:style>
  <w:style w:type="character" w:customStyle="1" w:styleId="TematkomentarzaZnak">
    <w:name w:val="Temat komentarza Znak"/>
    <w:rsid w:val="00D27F50"/>
    <w:rPr>
      <w:b/>
      <w:bCs/>
    </w:rPr>
  </w:style>
  <w:style w:type="character" w:customStyle="1" w:styleId="TekstdymkaZnak">
    <w:name w:val="Tekst dymka Znak"/>
    <w:rsid w:val="00D27F50"/>
    <w:rPr>
      <w:rFonts w:ascii="Tahoma" w:hAnsi="Tahoma" w:cs="Tahoma"/>
      <w:sz w:val="16"/>
      <w:szCs w:val="16"/>
    </w:rPr>
  </w:style>
  <w:style w:type="character" w:customStyle="1" w:styleId="TekstprzypisukocowegoZnak">
    <w:name w:val="Tekst przypisu końcowego Znak"/>
    <w:rsid w:val="00D27F50"/>
    <w:rPr>
      <w:rFonts w:ascii="Calibri" w:eastAsia="Times New Roman" w:hAnsi="Calibri" w:cs="Times New Roman"/>
      <w:b/>
      <w:color w:val="1F497D"/>
    </w:rPr>
  </w:style>
  <w:style w:type="character" w:styleId="Uwydatnienie">
    <w:name w:val="Emphasis"/>
    <w:qFormat/>
    <w:rsid w:val="00D27F50"/>
    <w:rPr>
      <w:i/>
      <w:iCs/>
    </w:rPr>
  </w:style>
  <w:style w:type="paragraph" w:customStyle="1" w:styleId="Nagwek2">
    <w:name w:val="Nagłówek2"/>
    <w:basedOn w:val="Normalny"/>
    <w:next w:val="Tekstpodstawowy"/>
    <w:rsid w:val="00D27F5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D27F50"/>
    <w:pPr>
      <w:spacing w:after="120"/>
    </w:pPr>
  </w:style>
  <w:style w:type="paragraph" w:styleId="Lista">
    <w:name w:val="List"/>
    <w:basedOn w:val="Tekstpodstawowy"/>
    <w:rsid w:val="00D27F50"/>
    <w:rPr>
      <w:rFonts w:cs="Tahoma"/>
    </w:rPr>
  </w:style>
  <w:style w:type="paragraph" w:styleId="Legenda">
    <w:name w:val="caption"/>
    <w:basedOn w:val="Normalny"/>
    <w:qFormat/>
    <w:rsid w:val="00D27F50"/>
    <w:pPr>
      <w:suppressLineNumbers/>
      <w:spacing w:before="120" w:after="120"/>
    </w:pPr>
    <w:rPr>
      <w:rFonts w:cs="Lucida Sans"/>
      <w:i/>
      <w:iCs/>
    </w:rPr>
  </w:style>
  <w:style w:type="paragraph" w:customStyle="1" w:styleId="Indeks">
    <w:name w:val="Indeks"/>
    <w:basedOn w:val="Normalny"/>
    <w:rsid w:val="00D27F50"/>
    <w:pPr>
      <w:suppressLineNumbers/>
    </w:pPr>
    <w:rPr>
      <w:rFonts w:cs="Tahoma"/>
    </w:rPr>
  </w:style>
  <w:style w:type="paragraph" w:customStyle="1" w:styleId="Nagwek10">
    <w:name w:val="Nagłówek1"/>
    <w:basedOn w:val="Normalny"/>
    <w:next w:val="Tekstpodstawowy"/>
    <w:rsid w:val="00D27F50"/>
    <w:pPr>
      <w:keepNext/>
      <w:spacing w:before="240" w:after="120"/>
    </w:pPr>
    <w:rPr>
      <w:rFonts w:ascii="Arial" w:eastAsia="Lucida Sans Unicode" w:hAnsi="Arial" w:cs="Tahoma"/>
      <w:sz w:val="28"/>
      <w:szCs w:val="28"/>
    </w:rPr>
  </w:style>
  <w:style w:type="paragraph" w:customStyle="1" w:styleId="Podpis1">
    <w:name w:val="Podpis1"/>
    <w:basedOn w:val="Normalny"/>
    <w:rsid w:val="00D27F50"/>
    <w:pPr>
      <w:suppressLineNumbers/>
      <w:spacing w:before="120" w:after="120"/>
    </w:pPr>
    <w:rPr>
      <w:rFonts w:cs="Tahoma"/>
      <w:i/>
      <w:iCs/>
    </w:rPr>
  </w:style>
  <w:style w:type="paragraph" w:customStyle="1" w:styleId="Gwkaistopka">
    <w:name w:val="Główka i stopka"/>
    <w:basedOn w:val="Normalny"/>
    <w:rsid w:val="00D27F50"/>
    <w:pPr>
      <w:suppressLineNumbers/>
      <w:tabs>
        <w:tab w:val="center" w:pos="4819"/>
        <w:tab w:val="right" w:pos="9638"/>
      </w:tabs>
    </w:pPr>
  </w:style>
  <w:style w:type="paragraph" w:styleId="Stopka">
    <w:name w:val="footer"/>
    <w:basedOn w:val="Normalny"/>
    <w:rsid w:val="00D27F50"/>
    <w:pPr>
      <w:tabs>
        <w:tab w:val="center" w:pos="4536"/>
        <w:tab w:val="right" w:pos="9072"/>
      </w:tabs>
    </w:pPr>
    <w:rPr>
      <w:sz w:val="20"/>
      <w:szCs w:val="20"/>
    </w:rPr>
  </w:style>
  <w:style w:type="paragraph" w:styleId="Nagwek">
    <w:name w:val="header"/>
    <w:basedOn w:val="Normalny"/>
    <w:rsid w:val="00D27F50"/>
    <w:pPr>
      <w:tabs>
        <w:tab w:val="center" w:pos="4536"/>
        <w:tab w:val="right" w:pos="9072"/>
      </w:tabs>
    </w:pPr>
  </w:style>
  <w:style w:type="paragraph" w:customStyle="1" w:styleId="Zawartotabeli">
    <w:name w:val="Zawartość tabeli"/>
    <w:basedOn w:val="Normalny"/>
    <w:rsid w:val="00D27F50"/>
    <w:pPr>
      <w:suppressLineNumbers/>
    </w:pPr>
  </w:style>
  <w:style w:type="paragraph" w:customStyle="1" w:styleId="Nagwektabeli">
    <w:name w:val="Nagłówek tabeli"/>
    <w:basedOn w:val="Zawartotabeli"/>
    <w:rsid w:val="00D27F50"/>
    <w:pPr>
      <w:jc w:val="center"/>
    </w:pPr>
    <w:rPr>
      <w:b/>
      <w:bCs/>
    </w:rPr>
  </w:style>
  <w:style w:type="paragraph" w:customStyle="1" w:styleId="Tekstpodstawowy21">
    <w:name w:val="Tekst podstawowy 21"/>
    <w:basedOn w:val="Normalny"/>
    <w:rsid w:val="00D27F50"/>
    <w:pPr>
      <w:spacing w:line="360" w:lineRule="auto"/>
      <w:jc w:val="both"/>
    </w:pPr>
    <w:rPr>
      <w:sz w:val="28"/>
      <w:szCs w:val="28"/>
    </w:rPr>
  </w:style>
  <w:style w:type="paragraph" w:styleId="Akapitzlist">
    <w:name w:val="List Paragraph"/>
    <w:aliases w:val="Akapit z nr,Z podkreśleniem,punk 1,Numerowanie,BulletC,Obiekt,normalny tekst,Wyliczanie,Akapit z listą31,Bullets,Sl_Akapit z listą,List Paragraph,Normal,Wypunktowanie,Normal2,normalny,Punktator,Kolorowa lista — akcent 11,Nag 1,tabela"/>
    <w:basedOn w:val="Normalny"/>
    <w:uiPriority w:val="34"/>
    <w:qFormat/>
    <w:rsid w:val="00D27F50"/>
    <w:pPr>
      <w:suppressAutoHyphens w:val="0"/>
      <w:spacing w:after="200" w:line="276" w:lineRule="auto"/>
      <w:ind w:left="720"/>
      <w:contextualSpacing/>
    </w:pPr>
    <w:rPr>
      <w:rFonts w:ascii="Calibri" w:eastAsia="Calibri" w:hAnsi="Calibri" w:cs="Calibri"/>
      <w:sz w:val="22"/>
      <w:szCs w:val="22"/>
    </w:rPr>
  </w:style>
  <w:style w:type="paragraph" w:customStyle="1" w:styleId="tresc">
    <w:name w:val="tresc"/>
    <w:basedOn w:val="Normalny"/>
    <w:rsid w:val="00D27F50"/>
    <w:pPr>
      <w:suppressAutoHyphens w:val="0"/>
    </w:pPr>
  </w:style>
  <w:style w:type="paragraph" w:customStyle="1" w:styleId="Style88">
    <w:name w:val="Style88"/>
    <w:basedOn w:val="Normalny"/>
    <w:rsid w:val="00D27F50"/>
    <w:pPr>
      <w:widowControl w:val="0"/>
      <w:suppressAutoHyphens w:val="0"/>
      <w:autoSpaceDE w:val="0"/>
      <w:spacing w:line="259" w:lineRule="exact"/>
      <w:ind w:hanging="355"/>
      <w:jc w:val="both"/>
    </w:pPr>
    <w:rPr>
      <w:rFonts w:ascii="Arial" w:hAnsi="Arial" w:cs="Arial"/>
    </w:rPr>
  </w:style>
  <w:style w:type="paragraph" w:customStyle="1" w:styleId="Tekstpodstawowyzwciciem1">
    <w:name w:val="Tekst podstawowy z wcięciem1"/>
    <w:basedOn w:val="Tekstpodstawowy"/>
    <w:rsid w:val="00D27F50"/>
    <w:pPr>
      <w:ind w:firstLine="210"/>
    </w:pPr>
  </w:style>
  <w:style w:type="paragraph" w:styleId="Bezodstpw">
    <w:name w:val="No Spacing"/>
    <w:aliases w:val="NI No Spacing"/>
    <w:uiPriority w:val="1"/>
    <w:qFormat/>
    <w:rsid w:val="00D27F50"/>
    <w:pPr>
      <w:suppressAutoHyphens/>
    </w:pPr>
    <w:rPr>
      <w:sz w:val="24"/>
      <w:szCs w:val="24"/>
      <w:lang w:eastAsia="zh-CN"/>
    </w:rPr>
  </w:style>
  <w:style w:type="paragraph" w:customStyle="1" w:styleId="Standarduseruser">
    <w:name w:val="Standard (user) (user)"/>
    <w:rsid w:val="00D27F50"/>
    <w:pPr>
      <w:suppressAutoHyphens/>
      <w:textAlignment w:val="baseline"/>
    </w:pPr>
    <w:rPr>
      <w:kern w:val="2"/>
      <w:sz w:val="24"/>
      <w:szCs w:val="24"/>
      <w:lang w:eastAsia="zh-CN"/>
    </w:rPr>
  </w:style>
  <w:style w:type="paragraph" w:styleId="NormalnyWeb">
    <w:name w:val="Normal (Web)"/>
    <w:basedOn w:val="Normalny"/>
    <w:rsid w:val="00D27F50"/>
    <w:pPr>
      <w:spacing w:before="280" w:after="119"/>
    </w:pPr>
  </w:style>
  <w:style w:type="paragraph" w:styleId="HTML-wstpniesformatowany">
    <w:name w:val="HTML Preformatted"/>
    <w:basedOn w:val="Normalny"/>
    <w:rsid w:val="00D27F50"/>
    <w:rPr>
      <w:rFonts w:ascii="Courier New" w:hAnsi="Courier New" w:cs="Courier New"/>
      <w:sz w:val="20"/>
      <w:szCs w:val="20"/>
    </w:rPr>
  </w:style>
  <w:style w:type="paragraph" w:customStyle="1" w:styleId="Default">
    <w:name w:val="Default"/>
    <w:rsid w:val="00D27F50"/>
    <w:pPr>
      <w:suppressAutoHyphens/>
      <w:autoSpaceDE w:val="0"/>
    </w:pPr>
    <w:rPr>
      <w:rFonts w:eastAsia="Calibri"/>
      <w:color w:val="000000"/>
      <w:sz w:val="24"/>
      <w:szCs w:val="24"/>
      <w:lang w:eastAsia="zh-CN"/>
    </w:rPr>
  </w:style>
  <w:style w:type="paragraph" w:customStyle="1" w:styleId="Tekstkomentarza1">
    <w:name w:val="Tekst komentarza1"/>
    <w:basedOn w:val="Normalny"/>
    <w:rsid w:val="00D27F50"/>
    <w:rPr>
      <w:sz w:val="20"/>
      <w:szCs w:val="20"/>
    </w:rPr>
  </w:style>
  <w:style w:type="paragraph" w:styleId="Tematkomentarza">
    <w:name w:val="annotation subject"/>
    <w:basedOn w:val="Tekstkomentarza1"/>
    <w:next w:val="Tekstkomentarza1"/>
    <w:rsid w:val="00D27F50"/>
    <w:rPr>
      <w:b/>
      <w:bCs/>
    </w:rPr>
  </w:style>
  <w:style w:type="paragraph" w:styleId="Tekstdymka">
    <w:name w:val="Balloon Text"/>
    <w:basedOn w:val="Normalny"/>
    <w:rsid w:val="00D27F50"/>
    <w:rPr>
      <w:rFonts w:ascii="Tahoma" w:hAnsi="Tahoma" w:cs="Tahoma"/>
      <w:sz w:val="16"/>
      <w:szCs w:val="16"/>
    </w:rPr>
  </w:style>
  <w:style w:type="paragraph" w:styleId="Tekstprzypisukocowego">
    <w:name w:val="endnote text"/>
    <w:basedOn w:val="Normalny"/>
    <w:rsid w:val="00D27F50"/>
    <w:pPr>
      <w:suppressAutoHyphens w:val="0"/>
    </w:pPr>
    <w:rPr>
      <w:rFonts w:ascii="Calibri" w:hAnsi="Calibri" w:cs="Calibri"/>
      <w:b/>
      <w:color w:val="1F497D"/>
      <w:sz w:val="20"/>
      <w:szCs w:val="20"/>
    </w:rPr>
  </w:style>
  <w:style w:type="paragraph" w:customStyle="1" w:styleId="Nasz1">
    <w:name w:val="Nasz 1"/>
    <w:basedOn w:val="NormalnyWeb"/>
    <w:rsid w:val="00D27F50"/>
    <w:pPr>
      <w:tabs>
        <w:tab w:val="left" w:pos="360"/>
      </w:tabs>
      <w:spacing w:before="240" w:after="240" w:line="276" w:lineRule="auto"/>
      <w:ind w:left="357" w:hanging="357"/>
      <w:jc w:val="both"/>
    </w:pPr>
    <w:rPr>
      <w:rFonts w:ascii="Arial" w:hAnsi="Arial" w:cs="Arial"/>
      <w:b/>
      <w:bCs/>
      <w:color w:val="365F91"/>
      <w:sz w:val="22"/>
      <w:szCs w:val="18"/>
    </w:rPr>
  </w:style>
  <w:style w:type="paragraph" w:styleId="Spistreci7">
    <w:name w:val="toc 7"/>
    <w:basedOn w:val="Normalny"/>
    <w:next w:val="Normalny"/>
    <w:rsid w:val="00D27F50"/>
    <w:pPr>
      <w:suppressAutoHyphens w:val="0"/>
      <w:ind w:left="1320"/>
    </w:pPr>
    <w:rPr>
      <w:rFonts w:ascii="Cambria" w:eastAsia="Calibri" w:hAnsi="Cambria"/>
      <w:sz w:val="18"/>
      <w:szCs w:val="18"/>
    </w:rPr>
  </w:style>
  <w:style w:type="paragraph" w:styleId="Tekstprzypisudolnego">
    <w:name w:val="footnote text"/>
    <w:basedOn w:val="Normalny"/>
    <w:link w:val="TekstprzypisudolnegoZnak"/>
    <w:semiHidden/>
    <w:rsid w:val="004D6B54"/>
    <w:pPr>
      <w:suppressAutoHyphens w:val="0"/>
      <w:spacing w:before="120" w:line="300" w:lineRule="exact"/>
      <w:jc w:val="both"/>
    </w:pPr>
    <w:rPr>
      <w:rFonts w:ascii="Arial" w:hAnsi="Arial"/>
      <w:sz w:val="20"/>
      <w:szCs w:val="20"/>
    </w:rPr>
  </w:style>
  <w:style w:type="character" w:customStyle="1" w:styleId="TekstprzypisudolnegoZnak">
    <w:name w:val="Tekst przypisu dolnego Znak"/>
    <w:link w:val="Tekstprzypisudolnego"/>
    <w:semiHidden/>
    <w:rsid w:val="004D6B54"/>
    <w:rPr>
      <w:rFonts w:ascii="Arial" w:hAnsi="Arial"/>
    </w:rPr>
  </w:style>
  <w:style w:type="character" w:styleId="Odwoanieprzypisudolnego">
    <w:name w:val="footnote reference"/>
    <w:uiPriority w:val="99"/>
    <w:semiHidden/>
    <w:unhideWhenUsed/>
    <w:rsid w:val="004D6B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lodz.rdos.gov.pl" TargetMode="External"/><Relationship Id="rId4" Type="http://schemas.openxmlformats.org/officeDocument/2006/relationships/settings" Target="settings.xml"/><Relationship Id="rId9" Type="http://schemas.openxmlformats.org/officeDocument/2006/relationships/hyperlink" Target="mailto:sekretariat@lodz.rdos.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ov.pl/web/rdos-lodz/ROD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D79B1-4A6D-445F-9512-703C2C52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5164</Words>
  <Characters>30988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36080</CharactersWithSpaces>
  <SharedDoc>false</SharedDoc>
  <HLinks>
    <vt:vector size="18" baseType="variant">
      <vt:variant>
        <vt:i4>4128770</vt:i4>
      </vt:variant>
      <vt:variant>
        <vt:i4>3</vt:i4>
      </vt:variant>
      <vt:variant>
        <vt:i4>0</vt:i4>
      </vt:variant>
      <vt:variant>
        <vt:i4>5</vt:i4>
      </vt:variant>
      <vt:variant>
        <vt:lpwstr>mailto:iod@lodz.rdos.gov.pl</vt:lpwstr>
      </vt:variant>
      <vt:variant>
        <vt:lpwstr/>
      </vt:variant>
      <vt:variant>
        <vt:i4>3342365</vt:i4>
      </vt:variant>
      <vt:variant>
        <vt:i4>0</vt:i4>
      </vt:variant>
      <vt:variant>
        <vt:i4>0</vt:i4>
      </vt:variant>
      <vt:variant>
        <vt:i4>5</vt:i4>
      </vt:variant>
      <vt:variant>
        <vt:lpwstr>mailto:sekretariat@lodz.rdos.gov.pl</vt:lpwstr>
      </vt:variant>
      <vt:variant>
        <vt:lpwstr/>
      </vt:variant>
      <vt:variant>
        <vt:i4>4390939</vt:i4>
      </vt:variant>
      <vt:variant>
        <vt:i4>3</vt:i4>
      </vt:variant>
      <vt:variant>
        <vt:i4>0</vt:i4>
      </vt:variant>
      <vt:variant>
        <vt:i4>5</vt:i4>
      </vt:variant>
      <vt:variant>
        <vt:lpwstr>https://www.gov.pl/web/rdos-lodz/RODO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Paulina Kukieła</cp:lastModifiedBy>
  <cp:revision>2</cp:revision>
  <cp:lastPrinted>2023-03-20T06:32:00Z</cp:lastPrinted>
  <dcterms:created xsi:type="dcterms:W3CDTF">2023-10-12T09:26:00Z</dcterms:created>
  <dcterms:modified xsi:type="dcterms:W3CDTF">2023-10-12T09:26:00Z</dcterms:modified>
</cp:coreProperties>
</file>