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3F76" w14:textId="77777777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Załącznik </w:t>
      </w:r>
    </w:p>
    <w:p w14:paraId="010C8244" w14:textId="32505B5C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do Zarządzenia Nr </w:t>
      </w:r>
      <w:r w:rsidR="00F0073B" w:rsidRPr="003C08C9">
        <w:rPr>
          <w:i/>
          <w:sz w:val="22"/>
          <w:szCs w:val="22"/>
        </w:rPr>
        <w:t>0050.</w:t>
      </w:r>
      <w:r w:rsidR="003C08C9" w:rsidRPr="003C08C9">
        <w:rPr>
          <w:i/>
          <w:sz w:val="22"/>
          <w:szCs w:val="22"/>
        </w:rPr>
        <w:t>8</w:t>
      </w:r>
      <w:r w:rsidR="008043F7">
        <w:rPr>
          <w:i/>
          <w:sz w:val="22"/>
          <w:szCs w:val="22"/>
        </w:rPr>
        <w:t>1</w:t>
      </w:r>
      <w:r w:rsidRPr="003C08C9">
        <w:rPr>
          <w:i/>
          <w:sz w:val="22"/>
          <w:szCs w:val="22"/>
        </w:rPr>
        <w:t>.202</w:t>
      </w:r>
      <w:r w:rsidR="003C08C9" w:rsidRPr="003C08C9">
        <w:rPr>
          <w:i/>
          <w:sz w:val="22"/>
          <w:szCs w:val="22"/>
        </w:rPr>
        <w:t>3</w:t>
      </w:r>
    </w:p>
    <w:p w14:paraId="57EE097F" w14:textId="53CC81A8" w:rsidR="008C7BB5" w:rsidRPr="003C08C9" w:rsidRDefault="003C08C9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>Wójta Gminy Dmosin</w:t>
      </w:r>
    </w:p>
    <w:p w14:paraId="61EF4013" w14:textId="4687C91E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z dnia </w:t>
      </w:r>
      <w:r w:rsidR="003C08C9" w:rsidRPr="003C08C9">
        <w:rPr>
          <w:i/>
          <w:sz w:val="22"/>
          <w:szCs w:val="22"/>
        </w:rPr>
        <w:t>26 maja</w:t>
      </w:r>
      <w:r w:rsidRPr="003C08C9">
        <w:rPr>
          <w:i/>
          <w:sz w:val="22"/>
          <w:szCs w:val="22"/>
        </w:rPr>
        <w:t xml:space="preserve"> 202</w:t>
      </w:r>
      <w:r w:rsidR="003C08C9" w:rsidRPr="003C08C9">
        <w:rPr>
          <w:i/>
          <w:sz w:val="22"/>
          <w:szCs w:val="22"/>
        </w:rPr>
        <w:t>3</w:t>
      </w:r>
      <w:r w:rsidRPr="003C08C9">
        <w:rPr>
          <w:i/>
          <w:sz w:val="22"/>
          <w:szCs w:val="22"/>
        </w:rPr>
        <w:t xml:space="preserve">  r. </w:t>
      </w:r>
    </w:p>
    <w:p w14:paraId="327A16A2" w14:textId="77777777" w:rsidR="008C7BB5" w:rsidRPr="003C08C9" w:rsidRDefault="008C7BB5" w:rsidP="008C7BB5">
      <w:pPr>
        <w:jc w:val="right"/>
        <w:rPr>
          <w:b/>
          <w:bCs/>
          <w:sz w:val="22"/>
          <w:szCs w:val="22"/>
        </w:rPr>
      </w:pPr>
    </w:p>
    <w:p w14:paraId="10C316C0" w14:textId="77777777" w:rsidR="008C7BB5" w:rsidRPr="003C08C9" w:rsidRDefault="008C7BB5" w:rsidP="008C7BB5">
      <w:pPr>
        <w:jc w:val="right"/>
        <w:rPr>
          <w:b/>
          <w:bCs/>
          <w:sz w:val="22"/>
          <w:szCs w:val="22"/>
        </w:rPr>
      </w:pPr>
    </w:p>
    <w:p w14:paraId="274C8BAF" w14:textId="77777777" w:rsidR="008C7BB5" w:rsidRPr="003C08C9" w:rsidRDefault="008C7BB5" w:rsidP="008C7BB5">
      <w:pPr>
        <w:jc w:val="center"/>
        <w:rPr>
          <w:b/>
          <w:bCs/>
          <w:sz w:val="32"/>
          <w:szCs w:val="32"/>
        </w:rPr>
      </w:pPr>
      <w:r w:rsidRPr="003C08C9">
        <w:rPr>
          <w:b/>
          <w:bCs/>
          <w:sz w:val="32"/>
          <w:szCs w:val="32"/>
        </w:rPr>
        <w:t xml:space="preserve">FORMULARZ </w:t>
      </w:r>
    </w:p>
    <w:p w14:paraId="3E977A70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03842596" w14:textId="77777777" w:rsidR="008043F7" w:rsidRPr="0027479C" w:rsidRDefault="008C7BB5" w:rsidP="008043F7">
      <w:pPr>
        <w:spacing w:after="160" w:line="259" w:lineRule="auto"/>
        <w:jc w:val="both"/>
        <w:rPr>
          <w:b/>
          <w:szCs w:val="22"/>
        </w:rPr>
      </w:pPr>
      <w:r w:rsidRPr="003C08C9">
        <w:t xml:space="preserve">uwag i opinii do </w:t>
      </w:r>
      <w:r w:rsidRPr="003C08C9">
        <w:rPr>
          <w:rFonts w:eastAsia="Times New Roman"/>
          <w:lang w:eastAsia="pl-PL"/>
        </w:rPr>
        <w:t xml:space="preserve">projektu uchwały </w:t>
      </w:r>
      <w:r w:rsidR="003C08C9" w:rsidRPr="003C08C9">
        <w:rPr>
          <w:rFonts w:eastAsia="Times New Roman"/>
          <w:lang w:eastAsia="pl-PL"/>
        </w:rPr>
        <w:t xml:space="preserve">Rady Gminy </w:t>
      </w:r>
      <w:r w:rsidR="008043F7">
        <w:rPr>
          <w:rFonts w:eastAsia="Times New Roman"/>
          <w:lang w:eastAsia="pl-PL"/>
        </w:rPr>
        <w:t xml:space="preserve">Dmosin </w:t>
      </w:r>
      <w:r w:rsidR="008043F7" w:rsidRPr="00736575">
        <w:rPr>
          <w:bCs/>
        </w:rPr>
        <w:t>zmieniającej uchwałę Nr XLV/275/22 Rady Gminy Dmosin z dnia 4 listopada 2022r. w sprawie określenia górnych stawek opłat ponoszonych przez właścicieli nieruchomości za usługi w zakresie opróżniania zbiorników bezodpływowych lub osadników w instalacjach przydomowych oczyszczalni ścieków i transportu nieczystości ciekłych oraz odbierania odpadów komunalnych z terenu gminy Dmosin</w:t>
      </w:r>
      <w:r w:rsidR="008043F7">
        <w:rPr>
          <w:bCs/>
        </w:rPr>
        <w:t>.</w:t>
      </w:r>
    </w:p>
    <w:p w14:paraId="7F7FA6C8" w14:textId="77777777" w:rsidR="008C7BB5" w:rsidRPr="003C08C9" w:rsidRDefault="008C7BB5" w:rsidP="008C7BB5">
      <w:pPr>
        <w:jc w:val="both"/>
        <w:rPr>
          <w:rFonts w:eastAsia="SimSun"/>
          <w:b/>
          <w:bCs/>
          <w:color w:val="000000"/>
          <w:sz w:val="22"/>
          <w:szCs w:val="22"/>
          <w:lang w:eastAsia="ar-SA"/>
        </w:rPr>
      </w:pPr>
    </w:p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0"/>
        <w:gridCol w:w="7156"/>
      </w:tblGrid>
      <w:tr w:rsidR="008C7BB5" w:rsidRPr="003C08C9" w14:paraId="1EBB230B" w14:textId="77777777" w:rsidTr="005E4E62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E4728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7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CB728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41F0352C" w14:textId="77777777" w:rsidTr="005E4E62"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C289A" w14:textId="77777777" w:rsidR="008C7BB5" w:rsidRPr="003C08C9" w:rsidRDefault="008C7BB5" w:rsidP="005E4E62">
            <w:pPr>
              <w:pStyle w:val="Zawartotabeli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Adres zamieszkania:</w:t>
            </w:r>
          </w:p>
          <w:p w14:paraId="7AEE59FC" w14:textId="77777777" w:rsidR="008C7BB5" w:rsidRPr="003C08C9" w:rsidRDefault="008C7BB5" w:rsidP="005E4E62">
            <w:pPr>
              <w:pStyle w:val="Zawartotabeli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 xml:space="preserve">(miejscowość, ulica, </w:t>
            </w:r>
          </w:p>
          <w:p w14:paraId="24FF01AC" w14:textId="77777777" w:rsidR="008C7BB5" w:rsidRPr="003C08C9" w:rsidRDefault="008C7BB5" w:rsidP="005E4E62">
            <w:pPr>
              <w:pStyle w:val="Zawartotabeli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nr domu, nr mieszkania:</w:t>
            </w:r>
          </w:p>
        </w:tc>
        <w:tc>
          <w:tcPr>
            <w:tcW w:w="7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EFF754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71CB36F0" w14:textId="77777777" w:rsidTr="005E4E62"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4A2CA" w14:textId="77777777" w:rsidR="008C7BB5" w:rsidRPr="003C08C9" w:rsidRDefault="008C7BB5" w:rsidP="005E4E62">
            <w:pPr>
              <w:pStyle w:val="Zawartotabeli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5F5FF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67BC08F0" w14:textId="77777777" w:rsidTr="005E4E62">
        <w:tc>
          <w:tcPr>
            <w:tcW w:w="96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078668" w14:textId="23823E69" w:rsidR="008C7BB5" w:rsidRPr="003C08C9" w:rsidRDefault="008C7BB5" w:rsidP="005E4E62">
            <w:pPr>
              <w:shd w:val="clear" w:color="auto" w:fill="FFFFFF"/>
              <w:spacing w:line="288" w:lineRule="atLeast"/>
              <w:contextualSpacing/>
              <w:jc w:val="both"/>
              <w:textAlignment w:val="baseline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C08C9">
              <w:rPr>
                <w:b/>
                <w:bCs/>
                <w:sz w:val="22"/>
                <w:szCs w:val="22"/>
              </w:rPr>
              <w:t xml:space="preserve">Zgłaszam następujące uwagi i opinie do </w:t>
            </w:r>
            <w:r w:rsidR="003C08C9" w:rsidRPr="003C08C9">
              <w:rPr>
                <w:b/>
                <w:bCs/>
                <w:sz w:val="22"/>
                <w:szCs w:val="22"/>
              </w:rPr>
              <w:t xml:space="preserve">w/w </w:t>
            </w:r>
            <w:r w:rsidRPr="003C08C9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projektu uchwały </w:t>
            </w:r>
          </w:p>
        </w:tc>
      </w:tr>
      <w:tr w:rsidR="008C7BB5" w:rsidRPr="003C08C9" w14:paraId="15AC4033" w14:textId="77777777" w:rsidTr="005E4E62">
        <w:tc>
          <w:tcPr>
            <w:tcW w:w="96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AFD221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7B1D07E3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23C48FBE" w14:textId="2DF32701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46CB44AA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7F160306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0A7EF225" w14:textId="77777777" w:rsidR="008C7BB5" w:rsidRPr="003C08C9" w:rsidRDefault="008C7BB5" w:rsidP="005E4E62">
            <w:pPr>
              <w:pStyle w:val="Zawartotabeli"/>
              <w:jc w:val="center"/>
              <w:rPr>
                <w:sz w:val="22"/>
                <w:szCs w:val="22"/>
              </w:rPr>
            </w:pPr>
            <w:r w:rsidRPr="003C08C9">
              <w:rPr>
                <w:rFonts w:eastAsia="Times New Roman"/>
                <w:sz w:val="22"/>
                <w:szCs w:val="22"/>
              </w:rPr>
              <w:t xml:space="preserve">                                           </w:t>
            </w:r>
          </w:p>
          <w:p w14:paraId="431C3DBF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2D79AD18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2FF229FE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  <w:r w:rsidRPr="003C08C9"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14:paraId="7841B88E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0C522423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464112A1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49748201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</w:tbl>
    <w:p w14:paraId="0C27A438" w14:textId="77777777" w:rsidR="008C7BB5" w:rsidRPr="003C08C9" w:rsidRDefault="008C7BB5" w:rsidP="008C7BB5">
      <w:pPr>
        <w:jc w:val="both"/>
        <w:rPr>
          <w:sz w:val="22"/>
          <w:szCs w:val="22"/>
        </w:rPr>
      </w:pPr>
    </w:p>
    <w:p w14:paraId="67D3BAF4" w14:textId="77777777" w:rsidR="008C7BB5" w:rsidRPr="003C08C9" w:rsidRDefault="008C7BB5" w:rsidP="008C7BB5">
      <w:pPr>
        <w:jc w:val="center"/>
        <w:rPr>
          <w:sz w:val="22"/>
          <w:szCs w:val="22"/>
        </w:rPr>
      </w:pPr>
    </w:p>
    <w:p w14:paraId="40B80ED6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701E0CAB" w14:textId="2494D802" w:rsidR="008C7BB5" w:rsidRDefault="008C7BB5" w:rsidP="008C7BB5">
      <w:pPr>
        <w:jc w:val="both"/>
        <w:rPr>
          <w:sz w:val="22"/>
          <w:szCs w:val="22"/>
        </w:rPr>
      </w:pPr>
      <w:r w:rsidRPr="003C08C9">
        <w:rPr>
          <w:sz w:val="22"/>
          <w:szCs w:val="22"/>
        </w:rPr>
        <w:t xml:space="preserve">Formularz można przesłać na adres e-mail: </w:t>
      </w:r>
      <w:r w:rsidR="003C08C9">
        <w:rPr>
          <w:sz w:val="22"/>
          <w:szCs w:val="22"/>
          <w:u w:val="single"/>
        </w:rPr>
        <w:t>gk@dmosin</w:t>
      </w:r>
      <w:r w:rsidRPr="003C08C9">
        <w:rPr>
          <w:sz w:val="22"/>
          <w:szCs w:val="22"/>
          <w:u w:val="single"/>
        </w:rPr>
        <w:t>.pl</w:t>
      </w:r>
      <w:r w:rsidRPr="003C08C9">
        <w:rPr>
          <w:sz w:val="22"/>
          <w:szCs w:val="22"/>
        </w:rPr>
        <w:t xml:space="preserve"> lub złożyć w </w:t>
      </w:r>
      <w:r w:rsidR="003C08C9">
        <w:rPr>
          <w:sz w:val="22"/>
          <w:szCs w:val="22"/>
        </w:rPr>
        <w:t>sekretariacie</w:t>
      </w:r>
      <w:r w:rsidRPr="003C08C9">
        <w:rPr>
          <w:sz w:val="22"/>
          <w:szCs w:val="22"/>
        </w:rPr>
        <w:t xml:space="preserve"> Urzędu </w:t>
      </w:r>
      <w:r w:rsidR="003C08C9">
        <w:rPr>
          <w:sz w:val="22"/>
          <w:szCs w:val="22"/>
        </w:rPr>
        <w:t>Gminy Dmosin, Dmosin 9, II piętro.</w:t>
      </w:r>
    </w:p>
    <w:p w14:paraId="24DD89A1" w14:textId="77777777" w:rsidR="003C08C9" w:rsidRDefault="003C08C9" w:rsidP="008C7BB5">
      <w:pPr>
        <w:jc w:val="both"/>
        <w:rPr>
          <w:sz w:val="22"/>
          <w:szCs w:val="22"/>
        </w:rPr>
      </w:pPr>
    </w:p>
    <w:p w14:paraId="27DCF7AD" w14:textId="77777777" w:rsidR="003C08C9" w:rsidRDefault="003C08C9" w:rsidP="008C7BB5">
      <w:pPr>
        <w:jc w:val="both"/>
        <w:rPr>
          <w:sz w:val="22"/>
          <w:szCs w:val="22"/>
        </w:rPr>
      </w:pPr>
    </w:p>
    <w:p w14:paraId="7123D27D" w14:textId="77777777" w:rsidR="003C08C9" w:rsidRDefault="003C08C9" w:rsidP="008C7BB5">
      <w:pPr>
        <w:jc w:val="both"/>
        <w:rPr>
          <w:sz w:val="22"/>
          <w:szCs w:val="22"/>
        </w:rPr>
      </w:pPr>
    </w:p>
    <w:p w14:paraId="1C0DDE08" w14:textId="77777777" w:rsidR="003C08C9" w:rsidRDefault="003C08C9" w:rsidP="008C7BB5">
      <w:pPr>
        <w:jc w:val="both"/>
        <w:rPr>
          <w:sz w:val="22"/>
          <w:szCs w:val="22"/>
        </w:rPr>
      </w:pPr>
    </w:p>
    <w:p w14:paraId="6859D7A3" w14:textId="77777777" w:rsidR="003C08C9" w:rsidRDefault="003C08C9" w:rsidP="008C7BB5">
      <w:pPr>
        <w:jc w:val="both"/>
        <w:rPr>
          <w:sz w:val="22"/>
          <w:szCs w:val="22"/>
        </w:rPr>
      </w:pPr>
    </w:p>
    <w:p w14:paraId="2F98B485" w14:textId="77777777" w:rsidR="003C08C9" w:rsidRPr="003C08C9" w:rsidRDefault="003C08C9" w:rsidP="008C7BB5">
      <w:pPr>
        <w:jc w:val="both"/>
        <w:rPr>
          <w:sz w:val="22"/>
          <w:szCs w:val="22"/>
        </w:rPr>
      </w:pPr>
    </w:p>
    <w:p w14:paraId="4BD8EFA9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5C6F03D4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29F2C943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21FE2BC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5EDB563" w14:textId="77777777" w:rsidR="008C7BB5" w:rsidRPr="003C08C9" w:rsidRDefault="008C7BB5" w:rsidP="008043F7">
      <w:pPr>
        <w:rPr>
          <w:b/>
          <w:bCs/>
          <w:sz w:val="22"/>
          <w:szCs w:val="22"/>
        </w:rPr>
      </w:pPr>
    </w:p>
    <w:p w14:paraId="6B548CAD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25A5B067" w14:textId="77777777" w:rsidR="008C7BB5" w:rsidRPr="003F21E5" w:rsidRDefault="008C7BB5" w:rsidP="008C7BB5">
      <w:pPr>
        <w:jc w:val="center"/>
      </w:pPr>
      <w:r w:rsidRPr="003F21E5">
        <w:rPr>
          <w:b/>
          <w:bCs/>
        </w:rPr>
        <w:t xml:space="preserve">Klauzula informacyjna </w:t>
      </w:r>
    </w:p>
    <w:p w14:paraId="606D1417" w14:textId="77777777" w:rsidR="008C7BB5" w:rsidRPr="003F21E5" w:rsidRDefault="008C7BB5" w:rsidP="008C7BB5">
      <w:pPr>
        <w:spacing w:after="113"/>
        <w:jc w:val="center"/>
      </w:pPr>
      <w:r w:rsidRPr="003F21E5">
        <w:rPr>
          <w:b/>
          <w:bCs/>
        </w:rPr>
        <w:t>(konsultacje społeczne)</w:t>
      </w:r>
    </w:p>
    <w:p w14:paraId="53A8AACB" w14:textId="77777777" w:rsidR="008C7BB5" w:rsidRPr="003F21E5" w:rsidRDefault="008C7BB5" w:rsidP="008C7BB5">
      <w:pPr>
        <w:spacing w:after="113"/>
        <w:jc w:val="center"/>
        <w:rPr>
          <w:b/>
          <w:bCs/>
        </w:rPr>
      </w:pPr>
    </w:p>
    <w:p w14:paraId="08AD11EE" w14:textId="77777777" w:rsidR="008C7BB5" w:rsidRPr="003F21E5" w:rsidRDefault="008C7BB5" w:rsidP="008C7BB5">
      <w:pPr>
        <w:jc w:val="both"/>
      </w:pPr>
      <w:r w:rsidRPr="003F21E5">
        <w:t>Zgodnie z art. 13 ust. 1 i 2 Rozporządzenia Parlamentu Europejskiego i Rady (UE) 2016/679 z dnia 27 kwietnia 2016 r. w sprawie ochrony osób fizycznych w związku z przetwarzaniem danych osobowych i w sprawie swobodnego przepływu takich danych oraz uchylenia dyrektywy 95/46/WE (ogólne rozporządzenia o ochronie danych) (Dz. Urz. UE L 119 z 4 maja 2016 r., str. 1), zwanego dalej rozporządzeniem 2016/679 informujemy, iż:</w:t>
      </w:r>
    </w:p>
    <w:p w14:paraId="72958550" w14:textId="77777777" w:rsidR="008C7BB5" w:rsidRPr="003F21E5" w:rsidRDefault="008C7BB5" w:rsidP="008C7BB5">
      <w:pPr>
        <w:jc w:val="both"/>
      </w:pPr>
    </w:p>
    <w:p w14:paraId="6D28548E" w14:textId="2D658F11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Administratorem Pani/Pana danych osobowych jest </w:t>
      </w:r>
      <w:r w:rsidR="003C08C9" w:rsidRPr="003F21E5">
        <w:t>Wójt Gminy Dmosin</w:t>
      </w:r>
      <w:r w:rsidRPr="003F21E5">
        <w:t xml:space="preserve">, </w:t>
      </w:r>
      <w:r w:rsidR="003C08C9" w:rsidRPr="003F21E5">
        <w:t>Dmosin 9, 95-061 Dmosin</w:t>
      </w:r>
      <w:r w:rsidRPr="003F21E5">
        <w:t xml:space="preserve">, tel. </w:t>
      </w:r>
      <w:r w:rsidR="003C08C9" w:rsidRPr="003F21E5">
        <w:t>46 874 62 91</w:t>
      </w:r>
      <w:r w:rsidRPr="003F21E5">
        <w:t xml:space="preserve">, e-mail: </w:t>
      </w:r>
      <w:r w:rsidR="003C08C9" w:rsidRPr="003F21E5">
        <w:t>sekretariat</w:t>
      </w:r>
      <w:r w:rsidRPr="003F21E5">
        <w:t>@</w:t>
      </w:r>
      <w:r w:rsidR="003C08C9" w:rsidRPr="003F21E5">
        <w:t>dmosin</w:t>
      </w:r>
      <w:r w:rsidRPr="003F21E5">
        <w:t>.pl;</w:t>
      </w:r>
    </w:p>
    <w:p w14:paraId="7AC033A1" w14:textId="5BB5CEB0" w:rsidR="003F21E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Dane kontaktowe inspektora ochrony danych: </w:t>
      </w:r>
      <w:r w:rsidR="003F21E5" w:rsidRPr="003F21E5">
        <w:t xml:space="preserve">Robert Żuchowski na adres poczty elektronicznej </w:t>
      </w:r>
      <w:hyperlink r:id="rId5" w:history="1">
        <w:r w:rsidR="003F21E5" w:rsidRPr="003F21E5">
          <w:rPr>
            <w:rStyle w:val="Hipercze"/>
          </w:rPr>
          <w:t>iodo@spotcase.pl</w:t>
        </w:r>
      </w:hyperlink>
      <w:r w:rsidR="003F21E5" w:rsidRPr="003F21E5">
        <w:t>lub pisemnie na adres: Urząd Gminy w Dmosinie, adres: 95-061 Dmosin 9.</w:t>
      </w:r>
    </w:p>
    <w:p w14:paraId="341BD307" w14:textId="1DD11FDD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>Pani/Pana dane osobowe przetwarzane będą w celu przeprowadzenia konsultacji na podstawie  art. 6 ust. 1 lit. e) rozporządzenia 2016/679 – przetwarzanie jest niezbędne do wykonania zadania realizowanego w interesie publicznym lub w ramach sprawowania władzy publicznej powierzonej administratorowi – w związku z art. 5a ust. 1 ustawy z dnia 8 marca 1990 r. o samorządzie gminnym;</w:t>
      </w:r>
    </w:p>
    <w:p w14:paraId="2A7B7DB9" w14:textId="62DA68E5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Pani/Pana dane osobowe mogą być przekazane wyłączenie podmiotom, które uprawnione są do ich otrzymania przepisami prawa. Ponadto mogą być one ujawnione podmiotom, z którymi </w:t>
      </w:r>
      <w:r w:rsidR="003F21E5">
        <w:t>Wójt Gminy Dmosin</w:t>
      </w:r>
      <w:r w:rsidRPr="003F21E5">
        <w:t xml:space="preserve"> zawarł umowę na świadczenie usług serwisowych dla systemów informatycznych wykorzystywanych przy ich przetwarzaniu;</w:t>
      </w:r>
    </w:p>
    <w:p w14:paraId="1F841423" w14:textId="357B2B83" w:rsidR="008C7BB5" w:rsidRPr="003F21E5" w:rsidRDefault="008C7BB5" w:rsidP="003F21E5">
      <w:pPr>
        <w:numPr>
          <w:ilvl w:val="0"/>
          <w:numId w:val="1"/>
        </w:numPr>
        <w:jc w:val="both"/>
      </w:pPr>
      <w:r w:rsidRPr="003F21E5">
        <w:t>Pani/Pana dane osobowe będą przechowywane przez okres niezbędny do realizacji celów przetwarzania, a następnie przez okres ustalony zgodnie z</w:t>
      </w:r>
      <w:r w:rsidR="003F21E5">
        <w:t xml:space="preserve"> </w:t>
      </w:r>
      <w:r w:rsidRPr="003F21E5">
        <w:t xml:space="preserve">rozporządzeniem Prezesa Rady Ministrów z dnia 18 stycznia 2011 r. w sprawie instrukcji kancelaryjnej, jednolitych rzeczowych wykazów akt oraz instrukcji w sprawie organizacji i zakresu działania archiwów zakładowych; </w:t>
      </w:r>
    </w:p>
    <w:p w14:paraId="29055596" w14:textId="77777777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Posiada Pani/Pan prawo do: </w:t>
      </w:r>
    </w:p>
    <w:p w14:paraId="4CB13149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 xml:space="preserve">dostępu do swoich danych osobowych, </w:t>
      </w:r>
    </w:p>
    <w:p w14:paraId="44BC9689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sprostowania swoich danych osobowych,</w:t>
      </w:r>
    </w:p>
    <w:p w14:paraId="11E7D785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usunięcia danych osobowych,</w:t>
      </w:r>
    </w:p>
    <w:p w14:paraId="0643C351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ograniczenia przetwarzania danych osobowych,</w:t>
      </w:r>
    </w:p>
    <w:p w14:paraId="70A89E2A" w14:textId="77777777" w:rsidR="008C7BB5" w:rsidRPr="003F21E5" w:rsidRDefault="008C7BB5" w:rsidP="008C7BB5">
      <w:pPr>
        <w:numPr>
          <w:ilvl w:val="0"/>
          <w:numId w:val="3"/>
        </w:numPr>
      </w:pPr>
      <w:r w:rsidRPr="003F21E5">
        <w:t>wniesienie sprzeciwu wobec przetwarzania,</w:t>
      </w:r>
    </w:p>
    <w:p w14:paraId="0FC8A3C0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wniesienia skargi do Prezesa Urzędu Ochrony Danych Osobowych (na adres: Urząd Ochrony Danych Osobowych, ul. Stawki 2, 00-193 Warszawa), gdy uzna Pani/Pan, iż przetwarzanie danych osobowych dotyczących Pani/Pana danych narusza przepisy rozporządzenia 2016/679;</w:t>
      </w:r>
    </w:p>
    <w:p w14:paraId="452E4266" w14:textId="77777777" w:rsidR="003F21E5" w:rsidRDefault="008C7BB5" w:rsidP="003F21E5">
      <w:pPr>
        <w:numPr>
          <w:ilvl w:val="0"/>
          <w:numId w:val="1"/>
        </w:numPr>
        <w:jc w:val="both"/>
      </w:pPr>
      <w:r w:rsidRPr="003F21E5">
        <w:t>Podanie przez Panią/Pana danych jest dobrowolne ale niezbędne, aby Pani/Pana uwagi i opinie zostały uwzględnione</w:t>
      </w:r>
      <w:r w:rsidR="003F21E5">
        <w:t>.</w:t>
      </w:r>
    </w:p>
    <w:p w14:paraId="46204E88" w14:textId="1AB625E3" w:rsidR="00DB5BA0" w:rsidRPr="003F21E5" w:rsidRDefault="003F21E5" w:rsidP="003F21E5">
      <w:pPr>
        <w:numPr>
          <w:ilvl w:val="0"/>
          <w:numId w:val="1"/>
        </w:numPr>
        <w:jc w:val="both"/>
      </w:pPr>
      <w:r w:rsidRPr="003F21E5">
        <w:t>Państwa dane mogą być przetwarzane w sposób zautomatyzowany, jednak nie będą profilowane</w:t>
      </w:r>
      <w:r>
        <w:t>.</w:t>
      </w:r>
    </w:p>
    <w:sectPr w:rsidR="00DB5BA0" w:rsidRPr="003F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i w:val="0"/>
        <w:iCs w:val="0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Andale Sans UI" w:cs="Times New Roman"/>
        <w:kern w:val="2"/>
        <w:sz w:val="22"/>
        <w:szCs w:val="22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56924972">
    <w:abstractNumId w:val="0"/>
  </w:num>
  <w:num w:numId="2" w16cid:durableId="1173569714">
    <w:abstractNumId w:val="1"/>
  </w:num>
  <w:num w:numId="3" w16cid:durableId="1894196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F8"/>
    <w:rsid w:val="000336C9"/>
    <w:rsid w:val="002731F4"/>
    <w:rsid w:val="003C08C9"/>
    <w:rsid w:val="003F21E5"/>
    <w:rsid w:val="00646FA3"/>
    <w:rsid w:val="008043F7"/>
    <w:rsid w:val="008C7BB5"/>
    <w:rsid w:val="008D4CE3"/>
    <w:rsid w:val="009612C1"/>
    <w:rsid w:val="00BB47F8"/>
    <w:rsid w:val="00D6451B"/>
    <w:rsid w:val="00F0073B"/>
    <w:rsid w:val="00F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B581"/>
  <w15:chartTrackingRefBased/>
  <w15:docId w15:val="{05497EE2-6C6B-4D16-974E-F692D63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BB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C7BB5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3F2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potcas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Smolarz</dc:creator>
  <cp:keywords/>
  <dc:description/>
  <cp:lastModifiedBy>Jolanta</cp:lastModifiedBy>
  <cp:revision>5</cp:revision>
  <cp:lastPrinted>2022-01-04T09:29:00Z</cp:lastPrinted>
  <dcterms:created xsi:type="dcterms:W3CDTF">2023-05-26T14:32:00Z</dcterms:created>
  <dcterms:modified xsi:type="dcterms:W3CDTF">2023-05-29T08:27:00Z</dcterms:modified>
</cp:coreProperties>
</file>