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6" w:rsidRDefault="00604E9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="00A17DF6">
        <w:rPr>
          <w:b/>
          <w:bCs/>
          <w:sz w:val="36"/>
          <w:szCs w:val="36"/>
        </w:rPr>
        <w:t>I</w:t>
      </w:r>
      <w:r w:rsidR="007D0BB9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Edycja Ligi Halow</w:t>
      </w:r>
      <w:r w:rsidR="007D0BB9">
        <w:rPr>
          <w:b/>
          <w:bCs/>
          <w:sz w:val="36"/>
          <w:szCs w:val="36"/>
        </w:rPr>
        <w:t>ej w Piłce Nożnej- Gostycyn 2017/18</w:t>
      </w:r>
    </w:p>
    <w:p w:rsidR="008E2F76" w:rsidRDefault="008E2F76"/>
    <w:p w:rsidR="00F4141B" w:rsidRDefault="00F4141B">
      <w:pPr>
        <w:rPr>
          <w:b/>
          <w:bCs/>
          <w:sz w:val="40"/>
          <w:szCs w:val="40"/>
          <w:u w:val="single"/>
        </w:rPr>
      </w:pPr>
    </w:p>
    <w:p w:rsidR="008E2F76" w:rsidRDefault="00604E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Regulamin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Rozgrywek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Organizator:</w:t>
      </w:r>
    </w:p>
    <w:p w:rsidR="008E2F76" w:rsidRDefault="007D0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Centrum Sportowo-Rekre</w:t>
      </w:r>
      <w:r w:rsidR="00604E93">
        <w:rPr>
          <w:b/>
          <w:bCs/>
          <w:sz w:val="28"/>
          <w:szCs w:val="28"/>
        </w:rPr>
        <w:t>acyjne w Gostycynie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oraz Urząd Gminy Gostycyn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Cele:</w:t>
      </w:r>
    </w:p>
    <w:p w:rsidR="008E2F76" w:rsidRDefault="00604E93">
      <w:r>
        <w:t>1.Popularyzacja piłki nożnej w gminie Gostycyn.</w:t>
      </w:r>
    </w:p>
    <w:p w:rsidR="008E2F76" w:rsidRDefault="00604E93">
      <w:r>
        <w:t>2.Wdrażanie do sportowego trybu życia i zdrowej rywalizacji.</w:t>
      </w:r>
    </w:p>
    <w:p w:rsidR="008E2F76" w:rsidRDefault="00604E93">
      <w:r>
        <w:t>3 Podniesienie atrakcyjności treningów zimowych</w:t>
      </w:r>
    </w:p>
    <w:p w:rsidR="008E2F76" w:rsidRDefault="00604E93">
      <w:r>
        <w:t>4.Integracja środowisk sołeckich.</w:t>
      </w:r>
    </w:p>
    <w:p w:rsidR="008E2F76" w:rsidRDefault="00604E93">
      <w:r>
        <w:t>5.Wyłanianie najlepszych(talentów do gry w klubach)</w:t>
      </w:r>
    </w:p>
    <w:p w:rsidR="008E2F76" w:rsidRDefault="00604E93">
      <w:r>
        <w:t>6.Wyłonie</w:t>
      </w:r>
      <w:r w:rsidR="007D0BB9">
        <w:t>nie mistrza gminy w sezonie 2017/18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Miejsce i termin:</w:t>
      </w:r>
    </w:p>
    <w:p w:rsidR="008E2F76" w:rsidRDefault="00604E9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1.Hala sportowa przy </w:t>
      </w:r>
      <w:proofErr w:type="spellStart"/>
      <w:r>
        <w:rPr>
          <w:b/>
          <w:bCs/>
          <w:i/>
          <w:iCs/>
          <w:sz w:val="26"/>
          <w:szCs w:val="26"/>
        </w:rPr>
        <w:t>CS-R</w:t>
      </w:r>
      <w:proofErr w:type="spellEnd"/>
      <w:r>
        <w:rPr>
          <w:b/>
          <w:bCs/>
          <w:i/>
          <w:iCs/>
          <w:sz w:val="26"/>
          <w:szCs w:val="26"/>
        </w:rPr>
        <w:t xml:space="preserve"> w Gostycynie</w:t>
      </w:r>
    </w:p>
    <w:p w:rsidR="008E2F76" w:rsidRDefault="00971226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2.Jedna runda,  ( od godz16.2</w:t>
      </w:r>
      <w:r w:rsidR="00F4141B">
        <w:rPr>
          <w:b/>
          <w:bCs/>
          <w:i/>
          <w:iCs/>
          <w:sz w:val="26"/>
          <w:szCs w:val="26"/>
        </w:rPr>
        <w:t>0 – sobota</w:t>
      </w:r>
      <w:r w:rsidR="00604E93">
        <w:rPr>
          <w:b/>
          <w:bCs/>
          <w:i/>
          <w:iCs/>
          <w:sz w:val="26"/>
          <w:szCs w:val="26"/>
        </w:rPr>
        <w:t>) wg Harmonogramu Rozgrywek umieszczonego na stronie www.gostycyn.las.pl</w:t>
      </w:r>
    </w:p>
    <w:p w:rsidR="008E2F76" w:rsidRDefault="008E2F76"/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Uczestnicy:</w:t>
      </w:r>
    </w:p>
    <w:p w:rsidR="008E2F76" w:rsidRDefault="00604E93">
      <w:r>
        <w:t xml:space="preserve">1.Wszyscy chętni  ( w tym </w:t>
      </w:r>
      <w:r w:rsidR="00F4141B">
        <w:t>również zawodnicy klubowi) od 15</w:t>
      </w:r>
      <w:r>
        <w:t xml:space="preserve"> roku życia.</w:t>
      </w:r>
    </w:p>
    <w:p w:rsidR="008E2F76" w:rsidRDefault="00604E93">
      <w:pPr>
        <w:rPr>
          <w:b/>
          <w:bCs/>
        </w:rPr>
      </w:pPr>
      <w:r>
        <w:rPr>
          <w:b/>
          <w:bCs/>
        </w:rPr>
        <w:t>2 Uczestnicy (drużyny)podpisują deklaracje o stanie zdrowia a niepełnoletni dostarczają</w:t>
      </w:r>
    </w:p>
    <w:p w:rsidR="008E2F76" w:rsidRDefault="00604E93">
      <w:pPr>
        <w:rPr>
          <w:b/>
          <w:bCs/>
        </w:rPr>
      </w:pPr>
      <w:r>
        <w:rPr>
          <w:b/>
          <w:bCs/>
        </w:rPr>
        <w:t xml:space="preserve">                 zgody  od rodziców</w:t>
      </w:r>
    </w:p>
    <w:p w:rsidR="008E2F76" w:rsidRDefault="00604E93">
      <w:pPr>
        <w:rPr>
          <w:b/>
          <w:bCs/>
        </w:rPr>
      </w:pPr>
      <w:r>
        <w:rPr>
          <w:b/>
          <w:bCs/>
        </w:rPr>
        <w:t xml:space="preserve">3.Drużyny podpisują deklarację o przestrzeganiu zasad Regulaminu Rozgrywek, zasadzie „fair play” oraz przepisów przebywania na obiekcie </w:t>
      </w:r>
      <w:proofErr w:type="spellStart"/>
      <w:r>
        <w:rPr>
          <w:b/>
          <w:bCs/>
        </w:rPr>
        <w:t>CS-R</w:t>
      </w:r>
      <w:proofErr w:type="spellEnd"/>
      <w:r>
        <w:rPr>
          <w:b/>
          <w:bCs/>
        </w:rPr>
        <w:t xml:space="preserve"> w Gostycynie</w:t>
      </w:r>
    </w:p>
    <w:p w:rsidR="008E2F76" w:rsidRDefault="00604E93">
      <w:r>
        <w:t>4.Obuwie o podeszwie halowej.</w:t>
      </w:r>
    </w:p>
    <w:p w:rsidR="008E2F76" w:rsidRDefault="00604E93">
      <w:r>
        <w:t>5.Jednolite stroje sportowe(koszulki) w razie potrzeby organizator wypożycza „plastrony”</w:t>
      </w:r>
    </w:p>
    <w:p w:rsidR="008E2F76" w:rsidRDefault="00604E93">
      <w:r>
        <w:t>6. Zawodnicy posiadają dowody tożsamości(ze zdjęciem)</w:t>
      </w:r>
    </w:p>
    <w:p w:rsidR="008E2F76" w:rsidRDefault="00604E93">
      <w:r>
        <w:t>7</w:t>
      </w:r>
      <w:r w:rsidR="00F4141B">
        <w:t xml:space="preserve">.Wpisowe: </w:t>
      </w:r>
      <w:r>
        <w:t xml:space="preserve"> -150 zł, </w:t>
      </w:r>
      <w:r w:rsidR="00F4141B">
        <w:t xml:space="preserve">od każdej </w:t>
      </w:r>
      <w:r>
        <w:t xml:space="preserve">drużyny </w:t>
      </w:r>
    </w:p>
    <w:p w:rsidR="008E2F76" w:rsidRDefault="008E2F76"/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Przepisy gry:</w:t>
      </w:r>
    </w:p>
    <w:p w:rsidR="008E2F76" w:rsidRDefault="00604E93">
      <w:pPr>
        <w:rPr>
          <w:b/>
          <w:bCs/>
        </w:rPr>
      </w:pPr>
      <w:r>
        <w:rPr>
          <w:b/>
          <w:bCs/>
        </w:rPr>
        <w:t>1.Wymiary:</w:t>
      </w:r>
    </w:p>
    <w:p w:rsidR="008E2F76" w:rsidRDefault="00604E93">
      <w:pPr>
        <w:numPr>
          <w:ilvl w:val="0"/>
          <w:numId w:val="1"/>
        </w:numPr>
      </w:pPr>
      <w:r>
        <w:t>boisko 40m x20m;</w:t>
      </w:r>
    </w:p>
    <w:p w:rsidR="008E2F76" w:rsidRDefault="00604E93">
      <w:pPr>
        <w:numPr>
          <w:ilvl w:val="0"/>
          <w:numId w:val="1"/>
        </w:numPr>
      </w:pPr>
      <w:r>
        <w:t>bramki 2m x3m;</w:t>
      </w:r>
    </w:p>
    <w:p w:rsidR="008E2F76" w:rsidRDefault="00604E93">
      <w:pPr>
        <w:numPr>
          <w:ilvl w:val="0"/>
          <w:numId w:val="1"/>
        </w:numPr>
      </w:pPr>
      <w:r>
        <w:t>pole karne 6m;</w:t>
      </w:r>
    </w:p>
    <w:p w:rsidR="008E2F76" w:rsidRDefault="00604E93">
      <w:pPr>
        <w:numPr>
          <w:ilvl w:val="0"/>
          <w:numId w:val="1"/>
        </w:numPr>
      </w:pPr>
      <w:r>
        <w:t xml:space="preserve">rzut karny </w:t>
      </w:r>
      <w:r w:rsidRPr="00EE0DBD">
        <w:rPr>
          <w:b/>
        </w:rPr>
        <w:t>6 m;</w:t>
      </w:r>
    </w:p>
    <w:p w:rsidR="008E2F76" w:rsidRDefault="00EE0DBD">
      <w:pPr>
        <w:numPr>
          <w:ilvl w:val="0"/>
          <w:numId w:val="1"/>
        </w:numPr>
      </w:pPr>
      <w:r>
        <w:t xml:space="preserve">odległość muru od rzutu wolnego </w:t>
      </w:r>
      <w:r w:rsidRPr="00EE0DBD">
        <w:rPr>
          <w:b/>
        </w:rPr>
        <w:t>5</w:t>
      </w:r>
      <w:r w:rsidR="00604E93" w:rsidRPr="00EE0DBD">
        <w:rPr>
          <w:b/>
        </w:rPr>
        <w:t>m</w:t>
      </w:r>
    </w:p>
    <w:p w:rsidR="008E2F76" w:rsidRDefault="00604E93">
      <w:pPr>
        <w:rPr>
          <w:b/>
          <w:bCs/>
        </w:rPr>
      </w:pPr>
      <w:r>
        <w:rPr>
          <w:b/>
          <w:bCs/>
        </w:rPr>
        <w:t>2..Drużyna:</w:t>
      </w:r>
    </w:p>
    <w:p w:rsidR="008E2F76" w:rsidRDefault="00604E93">
      <w:r>
        <w:t xml:space="preserve">-  może liczyć do </w:t>
      </w:r>
      <w:r w:rsidRPr="00EE0DBD">
        <w:rPr>
          <w:b/>
        </w:rPr>
        <w:t>12 zawodników</w:t>
      </w:r>
      <w:r>
        <w:t xml:space="preserve">;(zgłoszonych do rozgrywek na formularzu/deklaracji) </w:t>
      </w:r>
    </w:p>
    <w:p w:rsidR="008E2F76" w:rsidRDefault="00604E93">
      <w:r>
        <w:t xml:space="preserve">-  </w:t>
      </w:r>
      <w:r w:rsidRPr="00EE0DBD">
        <w:rPr>
          <w:b/>
        </w:rPr>
        <w:t>na boisku 4+bramkarz</w:t>
      </w:r>
      <w:r>
        <w:t>;</w:t>
      </w:r>
    </w:p>
    <w:p w:rsidR="008E2F76" w:rsidRDefault="00604E93">
      <w:r>
        <w:t xml:space="preserve">-  minimalna liczba graczy </w:t>
      </w:r>
      <w:r w:rsidRPr="00EE0DBD">
        <w:rPr>
          <w:b/>
        </w:rPr>
        <w:t>4</w:t>
      </w:r>
      <w:r>
        <w:t>;</w:t>
      </w:r>
    </w:p>
    <w:p w:rsidR="008E2F76" w:rsidRDefault="00604E93">
      <w:r>
        <w:t>-  poniżej 4 graczy drużyna przegrywa walkowerem</w:t>
      </w:r>
    </w:p>
    <w:p w:rsidR="008E2F76" w:rsidRDefault="00604E93">
      <w:r>
        <w:t>-   zmiany zawodników „ w locie” na swojej stronie boiska</w:t>
      </w:r>
    </w:p>
    <w:p w:rsidR="008E2F76" w:rsidRDefault="00604E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Uwaga: W danym sezonie zawodnik może grać w jednej drużynie</w:t>
      </w:r>
    </w:p>
    <w:p w:rsidR="008E2F76" w:rsidRDefault="00604E93">
      <w:pPr>
        <w:rPr>
          <w:b/>
          <w:bCs/>
        </w:rPr>
      </w:pPr>
      <w:r>
        <w:rPr>
          <w:b/>
          <w:bCs/>
        </w:rPr>
        <w:t>3.Czas gry:</w:t>
      </w:r>
    </w:p>
    <w:p w:rsidR="008E2F76" w:rsidRDefault="00971226">
      <w:pPr>
        <w:numPr>
          <w:ilvl w:val="0"/>
          <w:numId w:val="2"/>
        </w:numPr>
      </w:pPr>
      <w:r w:rsidRPr="00EE0DBD">
        <w:rPr>
          <w:b/>
        </w:rPr>
        <w:t>2 x 15</w:t>
      </w:r>
      <w:r w:rsidR="00604E93" w:rsidRPr="00EE0DBD">
        <w:rPr>
          <w:b/>
        </w:rPr>
        <w:t xml:space="preserve"> min</w:t>
      </w:r>
      <w:r w:rsidR="00604E93">
        <w:t xml:space="preserve"> z 2 min. przerwą</w:t>
      </w:r>
    </w:p>
    <w:p w:rsidR="008E2F76" w:rsidRDefault="00604E93">
      <w:pPr>
        <w:numPr>
          <w:ilvl w:val="0"/>
          <w:numId w:val="2"/>
        </w:numPr>
      </w:pPr>
      <w:r>
        <w:t>sędzia ma prawo doliczyć czas dodatkowy za przerwy w grze</w:t>
      </w:r>
    </w:p>
    <w:p w:rsidR="001629E5" w:rsidRDefault="001629E5" w:rsidP="001629E5">
      <w:pPr>
        <w:tabs>
          <w:tab w:val="clear" w:pos="709"/>
        </w:tabs>
        <w:ind w:left="720"/>
      </w:pPr>
      <w:r>
        <w:t>UWAGA! W przypadku remisu zespoły strzelają rzuty karne(</w:t>
      </w:r>
      <w:r w:rsidRPr="00EE0DBD">
        <w:rPr>
          <w:b/>
        </w:rPr>
        <w:t>seria 3-różni zawodnicy</w:t>
      </w:r>
      <w:r>
        <w:t>)</w:t>
      </w:r>
    </w:p>
    <w:p w:rsidR="001629E5" w:rsidRDefault="002E3AF2" w:rsidP="001629E5">
      <w:pPr>
        <w:tabs>
          <w:tab w:val="clear" w:pos="709"/>
        </w:tabs>
        <w:ind w:left="720"/>
      </w:pPr>
      <w:r>
        <w:t xml:space="preserve">Potem </w:t>
      </w:r>
      <w:r w:rsidR="001629E5">
        <w:t xml:space="preserve"> </w:t>
      </w:r>
      <w:r w:rsidR="00EE0DBD">
        <w:t>(</w:t>
      </w:r>
      <w:r w:rsidRPr="002E3AF2">
        <w:rPr>
          <w:b/>
        </w:rPr>
        <w:t xml:space="preserve">po </w:t>
      </w:r>
      <w:r w:rsidR="00EE0DBD">
        <w:rPr>
          <w:b/>
        </w:rPr>
        <w:t xml:space="preserve">1-może być ten sam zawodnik) </w:t>
      </w:r>
      <w:r w:rsidR="001629E5" w:rsidRPr="00EE0DBD">
        <w:t>aż do skutku</w:t>
      </w:r>
    </w:p>
    <w:p w:rsidR="008E2F76" w:rsidRDefault="008E2F76"/>
    <w:p w:rsidR="008E2F76" w:rsidRDefault="008E2F76"/>
    <w:p w:rsidR="008E2F76" w:rsidRDefault="00604E93">
      <w:pPr>
        <w:rPr>
          <w:b/>
          <w:bCs/>
        </w:rPr>
      </w:pPr>
      <w:r>
        <w:rPr>
          <w:b/>
          <w:bCs/>
        </w:rPr>
        <w:t>4.Przebieg rozgrywek;</w:t>
      </w:r>
    </w:p>
    <w:p w:rsidR="008E2F76" w:rsidRDefault="00604E93">
      <w:r>
        <w:t xml:space="preserve">       -     mecze sędziują neutralni sędziowie wyznaczeni przez organizatora</w:t>
      </w:r>
    </w:p>
    <w:p w:rsidR="008E2F76" w:rsidRDefault="00604E93" w:rsidP="001629E5">
      <w:pPr>
        <w:jc w:val="both"/>
      </w:pPr>
      <w:r>
        <w:t xml:space="preserve">       -    przebieg meczu odnotowuje sekretarz zawodów( na koniec wraz z sędzią podaje </w:t>
      </w:r>
    </w:p>
    <w:p w:rsidR="008E2F76" w:rsidRDefault="00604E93" w:rsidP="001629E5">
      <w:pPr>
        <w:jc w:val="both"/>
      </w:pPr>
      <w:r>
        <w:t xml:space="preserve">                         wynik, strzelców bramek oraz ilość minut kar dla drużyn)</w:t>
      </w:r>
    </w:p>
    <w:p w:rsidR="008E2F76" w:rsidRDefault="00604E93" w:rsidP="001629E5">
      <w:pPr>
        <w:jc w:val="both"/>
      </w:pPr>
      <w:r>
        <w:t xml:space="preserve">       -   prawo interwencji u sędziego ma prawo tylko kapitan drużyny</w:t>
      </w:r>
    </w:p>
    <w:p w:rsidR="008E2F76" w:rsidRDefault="00604E93" w:rsidP="001629E5">
      <w:pPr>
        <w:numPr>
          <w:ilvl w:val="2"/>
          <w:numId w:val="3"/>
        </w:numPr>
        <w:jc w:val="both"/>
      </w:pPr>
      <w:r>
        <w:t>drużyny grają„</w:t>
      </w:r>
      <w:r w:rsidR="00F03778">
        <w:t xml:space="preserve"> </w:t>
      </w:r>
      <w:r w:rsidR="00F03778" w:rsidRPr="00F03778">
        <w:rPr>
          <w:b/>
        </w:rPr>
        <w:t>„</w:t>
      </w:r>
      <w:r w:rsidRPr="00F03778">
        <w:rPr>
          <w:b/>
        </w:rPr>
        <w:t xml:space="preserve">każdy z każdym”     </w:t>
      </w:r>
      <w:r w:rsidR="00F03778">
        <w:rPr>
          <w:b/>
        </w:rPr>
        <w:t>w systemie 2 rundowym(</w:t>
      </w:r>
      <w:r w:rsidR="00F03778" w:rsidRPr="00F03778">
        <w:t>mecz i rewanż</w:t>
      </w:r>
      <w:r w:rsidR="00F03778">
        <w:rPr>
          <w:b/>
        </w:rPr>
        <w:t>)</w:t>
      </w:r>
    </w:p>
    <w:p w:rsidR="008E2F76" w:rsidRDefault="00604E93" w:rsidP="001629E5">
      <w:pPr>
        <w:numPr>
          <w:ilvl w:val="2"/>
          <w:numId w:val="3"/>
        </w:numPr>
        <w:jc w:val="both"/>
      </w:pPr>
      <w:r>
        <w:t>zabrania się gry „</w:t>
      </w:r>
      <w:r w:rsidRPr="00F03778">
        <w:rPr>
          <w:b/>
        </w:rPr>
        <w:t>wślizgiem” i gry ciałem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>
        <w:t>-</w:t>
      </w:r>
      <w:r w:rsidRPr="00F03778">
        <w:rPr>
          <w:b/>
          <w:sz w:val="28"/>
        </w:rPr>
        <w:t xml:space="preserve"> </w:t>
      </w:r>
      <w:r w:rsidRPr="00F03778">
        <w:rPr>
          <w:b/>
        </w:rPr>
        <w:t>rzut wolny bezpośredni</w:t>
      </w:r>
      <w:r w:rsidRPr="00F03778">
        <w:t xml:space="preserve"> jest przyznany drużynie przeciwnej, jeżeli zawodnik popełni jedno z nast</w:t>
      </w:r>
      <w:r>
        <w:t xml:space="preserve">ępujących </w:t>
      </w:r>
      <w:r w:rsidRPr="00F03778">
        <w:t xml:space="preserve"> przewinień w sposób uznany przez sędziego za nierozważny, lekkomyślny lub przy użyciu nieproporcjonalnej siły: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kopie lub usiłuje kopnąć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podstawia lub usiłuje podstawić nogę przeciwnikowi,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skacze na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atakuje (nawet barkiem)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uderza lub usiłuje uderzyć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>- popycha przeciwnika</w:t>
      </w:r>
      <w:r>
        <w:t xml:space="preserve">.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 - przytrzymuje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pluje na przeciwnika,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>- za pomocą wślizgu atakuje piłkę będącą w posiadaniu (lub usiłującego ją zagrać) przeciwnika (</w:t>
      </w:r>
      <w:r w:rsidRPr="00F03778">
        <w:rPr>
          <w:b/>
        </w:rPr>
        <w:t>oprócz bramkarza we własnym polu karnym</w:t>
      </w:r>
      <w:r w:rsidRPr="00F03778">
        <w:t xml:space="preserve">),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t>- rozmyślnie dotyka piłkę ręką (</w:t>
      </w:r>
      <w:r w:rsidRPr="00F03778">
        <w:rPr>
          <w:b/>
        </w:rPr>
        <w:t>oprócz bramkarza we własnym polu karnym</w:t>
      </w:r>
      <w:r w:rsidRPr="00F03778">
        <w:t xml:space="preserve">). </w:t>
      </w:r>
    </w:p>
    <w:p w:rsidR="00F03778" w:rsidRDefault="00F03778" w:rsidP="001629E5">
      <w:pPr>
        <w:tabs>
          <w:tab w:val="clear" w:pos="709"/>
        </w:tabs>
        <w:ind w:left="1080"/>
        <w:jc w:val="both"/>
      </w:pPr>
      <w:r w:rsidRPr="00F03778">
        <w:rPr>
          <w:b/>
        </w:rPr>
        <w:t>Rzut wolny bezpośredni</w:t>
      </w:r>
      <w:r>
        <w:t xml:space="preserve"> </w:t>
      </w:r>
      <w:r w:rsidRPr="00F03778">
        <w:t xml:space="preserve">wykonuje się z - miejsca przewinienia. 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>
        <w:t xml:space="preserve">- </w:t>
      </w:r>
      <w:r w:rsidRPr="00F03778">
        <w:rPr>
          <w:b/>
        </w:rPr>
        <w:t>rzut karny</w:t>
      </w:r>
      <w:r w:rsidRPr="00F03778">
        <w:t xml:space="preserve"> przyznaje się, jeżeli jedno z powyższych przewinień (</w:t>
      </w:r>
      <w:r w:rsidRPr="00F03778">
        <w:rPr>
          <w:b/>
        </w:rPr>
        <w:t>p. "Rzut wolny bezpośredni") zostaje popełnione przez zawodnika w jego własnym polu karnym</w:t>
      </w:r>
      <w:r w:rsidRPr="00F03778">
        <w:t>, niezależnie o</w:t>
      </w:r>
      <w:r w:rsidR="001629E5">
        <w:t xml:space="preserve">d położenia piłki </w:t>
      </w:r>
      <w:r w:rsidRPr="00F03778">
        <w:t xml:space="preserve">zakładając, że w momencie przewinienia piłka była </w:t>
      </w:r>
      <w:r w:rsidR="001629E5">
        <w:t xml:space="preserve">        </w:t>
      </w:r>
      <w:r w:rsidRPr="00F03778">
        <w:t xml:space="preserve">w grze. </w:t>
      </w:r>
    </w:p>
    <w:p w:rsidR="001629E5" w:rsidRDefault="001629E5" w:rsidP="001629E5">
      <w:pPr>
        <w:tabs>
          <w:tab w:val="clear" w:pos="709"/>
        </w:tabs>
        <w:ind w:left="1080"/>
        <w:jc w:val="both"/>
      </w:pPr>
      <w:r>
        <w:t>-</w:t>
      </w:r>
      <w:r w:rsidRPr="001629E5">
        <w:rPr>
          <w:b/>
        </w:rPr>
        <w:t>r</w:t>
      </w:r>
      <w:r w:rsidR="00F03778" w:rsidRPr="001629E5">
        <w:rPr>
          <w:b/>
        </w:rPr>
        <w:t>zut wol</w:t>
      </w:r>
      <w:r w:rsidRPr="001629E5">
        <w:rPr>
          <w:b/>
        </w:rPr>
        <w:t>ny pośredni</w:t>
      </w:r>
      <w:r>
        <w:t xml:space="preserve"> </w:t>
      </w:r>
      <w:r w:rsidR="002E3AF2">
        <w:t>j</w:t>
      </w:r>
      <w:r w:rsidR="00F03778" w:rsidRPr="00F03778">
        <w:t xml:space="preserve">est przyznawany drużynie przeciwnej, jeżeli bramkarz popełnia jedno z następujących przewinień: 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</w:t>
      </w:r>
      <w:r w:rsidRPr="002E3AF2">
        <w:rPr>
          <w:b/>
        </w:rPr>
        <w:t>dotyka lub zagrywa piłkę rękami</w:t>
      </w:r>
      <w:r w:rsidRPr="00F03778">
        <w:t xml:space="preserve"> po rozmyślnym kopnięciu jej do niego przez współpartnera, 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</w:t>
      </w:r>
      <w:r w:rsidRPr="002E3AF2">
        <w:rPr>
          <w:b/>
        </w:rPr>
        <w:t>dotyka lub zagrywa piłkę rękami</w:t>
      </w:r>
      <w:r w:rsidRPr="00F03778">
        <w:t xml:space="preserve"> po otrzymaniu jej bezpośrednio z rzutu z autu wykonywanego przez współpartnera, 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 - gra w sposób niebezpieczny, </w:t>
      </w:r>
      <w:r w:rsidR="002E3AF2">
        <w:t>(za wysoko noga, za nisko głowa);</w:t>
      </w:r>
    </w:p>
    <w:p w:rsidR="002E3AF2" w:rsidRDefault="002E3AF2" w:rsidP="001629E5">
      <w:pPr>
        <w:tabs>
          <w:tab w:val="clear" w:pos="709"/>
        </w:tabs>
        <w:ind w:left="1080"/>
        <w:jc w:val="both"/>
      </w:pPr>
      <w:r>
        <w:t>-  piłka po zagraniu uderza w sklepienie hali;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celowo przeszkadza przeciwnikowi w poruszaniu się (bez zamiaru zagrania piłki), </w:t>
      </w:r>
    </w:p>
    <w:p w:rsidR="002E3AF2" w:rsidRDefault="00F03778" w:rsidP="001629E5">
      <w:pPr>
        <w:tabs>
          <w:tab w:val="clear" w:pos="709"/>
        </w:tabs>
        <w:ind w:left="1080"/>
        <w:jc w:val="both"/>
      </w:pPr>
      <w:r w:rsidRPr="00F03778">
        <w:t xml:space="preserve">- przeszkadza bramkarzowi w uwolnieniu piłki z rąk, </w:t>
      </w:r>
    </w:p>
    <w:p w:rsidR="001629E5" w:rsidRDefault="00F03778" w:rsidP="001629E5">
      <w:pPr>
        <w:tabs>
          <w:tab w:val="clear" w:pos="709"/>
        </w:tabs>
        <w:ind w:left="1080"/>
        <w:jc w:val="both"/>
      </w:pPr>
      <w:r w:rsidRPr="00F03778">
        <w:t>- popełnia jakikolwiek</w:t>
      </w:r>
      <w:r w:rsidR="001629E5" w:rsidRPr="00F03778">
        <w:rPr>
          <w:b/>
        </w:rPr>
        <w:t xml:space="preserve"> </w:t>
      </w:r>
      <w:r w:rsidR="001629E5" w:rsidRPr="001629E5">
        <w:t xml:space="preserve">inne przewinienie nie wymienione </w:t>
      </w:r>
      <w:proofErr w:type="spellStart"/>
      <w:r w:rsidR="001629E5" w:rsidRPr="001629E5">
        <w:t>wcześniiej</w:t>
      </w:r>
      <w:proofErr w:type="spellEnd"/>
      <w:r w:rsidR="001629E5" w:rsidRPr="001629E5">
        <w:t xml:space="preserve">, dla którego sędzia przerwał grę celem napomnienia lub wykluczenia zawodnika. </w:t>
      </w:r>
    </w:p>
    <w:p w:rsidR="008E2F76" w:rsidRPr="001629E5" w:rsidRDefault="001629E5" w:rsidP="001629E5">
      <w:pPr>
        <w:tabs>
          <w:tab w:val="clear" w:pos="709"/>
        </w:tabs>
        <w:ind w:left="1080"/>
        <w:jc w:val="both"/>
        <w:rPr>
          <w:b/>
          <w:bCs/>
          <w:i/>
          <w:iCs/>
          <w:sz w:val="30"/>
          <w:szCs w:val="30"/>
        </w:rPr>
      </w:pPr>
      <w:r w:rsidRPr="001629E5">
        <w:rPr>
          <w:b/>
        </w:rPr>
        <w:t>Rzut wolny pośredni</w:t>
      </w:r>
      <w:r w:rsidRPr="001629E5">
        <w:t xml:space="preserve"> wykonuje się z miejsca przewinienia. Jeżeli było to w polu karnym, rzut wolny pośredni wykonuje się z linii pola karnego</w:t>
      </w:r>
      <w:r>
        <w:t xml:space="preserve"> najbliżej miejsca, gdzie nastąpiło przewinie</w:t>
      </w:r>
    </w:p>
    <w:p w:rsidR="008E2F76" w:rsidRDefault="00604E93">
      <w:pPr>
        <w:numPr>
          <w:ilvl w:val="2"/>
          <w:numId w:val="3"/>
        </w:numPr>
      </w:pPr>
      <w:r w:rsidRPr="001629E5">
        <w:rPr>
          <w:b/>
        </w:rPr>
        <w:t>rzuty z autu</w:t>
      </w:r>
      <w:r>
        <w:t xml:space="preserve"> nogą z linii autowej lub za linii(z piłki stojącej)</w:t>
      </w:r>
    </w:p>
    <w:p w:rsidR="008E2F76" w:rsidRDefault="00604E93">
      <w:pPr>
        <w:numPr>
          <w:ilvl w:val="2"/>
          <w:numId w:val="3"/>
        </w:numPr>
      </w:pPr>
      <w:r w:rsidRPr="001629E5">
        <w:rPr>
          <w:b/>
        </w:rPr>
        <w:t>wznowienie od bramki</w:t>
      </w:r>
      <w:r>
        <w:t xml:space="preserve"> ręką lub nogą </w:t>
      </w:r>
    </w:p>
    <w:p w:rsidR="008E2F76" w:rsidRPr="001629E5" w:rsidRDefault="00604E93">
      <w:pPr>
        <w:numPr>
          <w:ilvl w:val="2"/>
          <w:numId w:val="3"/>
        </w:numPr>
        <w:rPr>
          <w:b/>
        </w:rPr>
      </w:pPr>
      <w:r w:rsidRPr="001629E5">
        <w:rPr>
          <w:b/>
        </w:rPr>
        <w:t>brak „spalonego”</w:t>
      </w:r>
    </w:p>
    <w:p w:rsidR="008E2F76" w:rsidRDefault="00604E93">
      <w:pPr>
        <w:numPr>
          <w:ilvl w:val="2"/>
          <w:numId w:val="3"/>
        </w:numPr>
      </w:pPr>
      <w:r>
        <w:t>walkower lub obustronny przyznaje się za: nieprzybycie na  mecz jednej lub obu drużyn, spóźnienie powyżej 15 min., brak składu( mniej niż 4 zawodników), zdekompletowanie w trakcie gry(kary, kontuzje itp.), grę nieuprawnionych zawodników</w:t>
      </w:r>
    </w:p>
    <w:p w:rsidR="002E3AF2" w:rsidRDefault="002E3AF2">
      <w:pPr>
        <w:rPr>
          <w:b/>
          <w:bCs/>
        </w:rPr>
      </w:pPr>
    </w:p>
    <w:p w:rsidR="002E3AF2" w:rsidRDefault="002E3AF2">
      <w:pPr>
        <w:rPr>
          <w:b/>
          <w:bCs/>
        </w:rPr>
      </w:pPr>
    </w:p>
    <w:p w:rsidR="008E2F76" w:rsidRDefault="00604E93">
      <w:pPr>
        <w:rPr>
          <w:b/>
          <w:bCs/>
        </w:rPr>
      </w:pPr>
      <w:r>
        <w:rPr>
          <w:b/>
          <w:bCs/>
        </w:rPr>
        <w:lastRenderedPageBreak/>
        <w:t>5.Punktacja:</w:t>
      </w:r>
    </w:p>
    <w:p w:rsidR="008E2F76" w:rsidRDefault="00604E93">
      <w:pPr>
        <w:numPr>
          <w:ilvl w:val="0"/>
          <w:numId w:val="4"/>
        </w:numPr>
      </w:pPr>
      <w:r>
        <w:t>zwycięstwo-3pkt;</w:t>
      </w:r>
    </w:p>
    <w:p w:rsidR="00EE0DBD" w:rsidRDefault="00EE0DBD">
      <w:pPr>
        <w:numPr>
          <w:ilvl w:val="0"/>
          <w:numId w:val="4"/>
        </w:numPr>
      </w:pPr>
      <w:r>
        <w:t xml:space="preserve">zwycięstwo w rzutach karnych-2 </w:t>
      </w:r>
      <w:proofErr w:type="spellStart"/>
      <w:r>
        <w:t>pkt</w:t>
      </w:r>
      <w:proofErr w:type="spellEnd"/>
      <w:r>
        <w:t>;</w:t>
      </w:r>
    </w:p>
    <w:p w:rsidR="00EE0DBD" w:rsidRDefault="00EE0DBD" w:rsidP="00EE0DBD">
      <w:pPr>
        <w:numPr>
          <w:ilvl w:val="0"/>
          <w:numId w:val="4"/>
        </w:numPr>
      </w:pPr>
      <w:r>
        <w:t xml:space="preserve">przegrana  w rzutach karnych-1 </w:t>
      </w:r>
      <w:proofErr w:type="spellStart"/>
      <w:r>
        <w:t>pkt</w:t>
      </w:r>
      <w:proofErr w:type="spellEnd"/>
    </w:p>
    <w:p w:rsidR="008E2F76" w:rsidRDefault="00604E93">
      <w:pPr>
        <w:numPr>
          <w:ilvl w:val="0"/>
          <w:numId w:val="4"/>
        </w:numPr>
      </w:pPr>
      <w:r>
        <w:t>przegrana – 0 pkt.</w:t>
      </w:r>
    </w:p>
    <w:p w:rsidR="008E2F76" w:rsidRDefault="00604E93">
      <w:pPr>
        <w:numPr>
          <w:ilvl w:val="0"/>
          <w:numId w:val="4"/>
        </w:numPr>
      </w:pPr>
      <w:r>
        <w:t xml:space="preserve">walkower – 3 </w:t>
      </w:r>
      <w:proofErr w:type="spellStart"/>
      <w:r>
        <w:t>pkt</w:t>
      </w:r>
      <w:proofErr w:type="spellEnd"/>
      <w:r>
        <w:t xml:space="preserve"> – 3:0</w:t>
      </w:r>
    </w:p>
    <w:p w:rsidR="008E2F76" w:rsidRDefault="00604E93">
      <w:pPr>
        <w:numPr>
          <w:ilvl w:val="0"/>
          <w:numId w:val="4"/>
        </w:numPr>
      </w:pPr>
      <w:r>
        <w:t xml:space="preserve">obustronny walkower -0 </w:t>
      </w:r>
      <w:proofErr w:type="spellStart"/>
      <w:r>
        <w:t>pkt</w:t>
      </w:r>
      <w:proofErr w:type="spellEnd"/>
      <w:r>
        <w:t xml:space="preserve"> – 0:0</w:t>
      </w:r>
    </w:p>
    <w:p w:rsidR="008E2F76" w:rsidRDefault="00604E93">
      <w:pPr>
        <w:rPr>
          <w:b/>
          <w:bCs/>
        </w:rPr>
      </w:pPr>
      <w:r>
        <w:rPr>
          <w:b/>
          <w:bCs/>
        </w:rPr>
        <w:t>6.Punktacja końcowa ligi:</w:t>
      </w:r>
    </w:p>
    <w:p w:rsidR="008E2F76" w:rsidRDefault="00604E93">
      <w:pPr>
        <w:numPr>
          <w:ilvl w:val="0"/>
          <w:numId w:val="5"/>
        </w:numPr>
      </w:pPr>
      <w:r>
        <w:t xml:space="preserve">liczba </w:t>
      </w:r>
      <w:r w:rsidRPr="00EE0DBD">
        <w:rPr>
          <w:b/>
        </w:rPr>
        <w:t>punktów</w:t>
      </w:r>
      <w:r>
        <w:t>;</w:t>
      </w:r>
    </w:p>
    <w:p w:rsidR="008E2F76" w:rsidRDefault="00604E93">
      <w:pPr>
        <w:numPr>
          <w:ilvl w:val="0"/>
          <w:numId w:val="5"/>
        </w:numPr>
      </w:pPr>
      <w:r>
        <w:t>stosunek</w:t>
      </w:r>
      <w:r w:rsidRPr="00EE0DBD">
        <w:rPr>
          <w:b/>
        </w:rPr>
        <w:t xml:space="preserve"> bramek</w:t>
      </w:r>
      <w:r>
        <w:t>;</w:t>
      </w:r>
    </w:p>
    <w:p w:rsidR="008E2F76" w:rsidRDefault="00604E93">
      <w:pPr>
        <w:numPr>
          <w:ilvl w:val="0"/>
          <w:numId w:val="5"/>
        </w:numPr>
      </w:pPr>
      <w:r w:rsidRPr="00EE0DBD">
        <w:rPr>
          <w:b/>
        </w:rPr>
        <w:t>większa liczba</w:t>
      </w:r>
      <w:r>
        <w:t xml:space="preserve"> strzelonych bramek;</w:t>
      </w:r>
    </w:p>
    <w:p w:rsidR="008E2F76" w:rsidRDefault="00604E93">
      <w:pPr>
        <w:numPr>
          <w:ilvl w:val="0"/>
          <w:numId w:val="5"/>
        </w:numPr>
      </w:pPr>
      <w:r>
        <w:t xml:space="preserve">w przypadku tej samej liczby </w:t>
      </w:r>
      <w:proofErr w:type="spellStart"/>
      <w:r>
        <w:t>pkt</w:t>
      </w:r>
      <w:proofErr w:type="spellEnd"/>
      <w:r>
        <w:t xml:space="preserve"> (2 drużyny) </w:t>
      </w:r>
      <w:r w:rsidRPr="00EE0DBD">
        <w:rPr>
          <w:b/>
        </w:rPr>
        <w:t>bezpośredni mecz</w:t>
      </w:r>
    </w:p>
    <w:p w:rsidR="008E2F76" w:rsidRDefault="00604E93">
      <w:pPr>
        <w:numPr>
          <w:ilvl w:val="0"/>
          <w:numId w:val="5"/>
        </w:numPr>
      </w:pPr>
      <w:r>
        <w:t xml:space="preserve">w przypadku tej samej liczby </w:t>
      </w:r>
      <w:proofErr w:type="spellStart"/>
      <w:r>
        <w:t>pkt</w:t>
      </w:r>
      <w:proofErr w:type="spellEnd"/>
      <w:r>
        <w:t xml:space="preserve"> (3 lub więcej drużyn) tzw. </w:t>
      </w:r>
      <w:r w:rsidRPr="00EE0DBD">
        <w:rPr>
          <w:b/>
        </w:rPr>
        <w:t>„ mała tabela”</w:t>
      </w:r>
    </w:p>
    <w:p w:rsidR="008E2F76" w:rsidRPr="00EE0DBD" w:rsidRDefault="00604E93">
      <w:pPr>
        <w:numPr>
          <w:ilvl w:val="0"/>
          <w:numId w:val="5"/>
        </w:numPr>
        <w:rPr>
          <w:b/>
        </w:rPr>
      </w:pPr>
      <w:r>
        <w:t xml:space="preserve">w razie potrzeby dodatkowy mecz, potem </w:t>
      </w:r>
      <w:r w:rsidRPr="00EE0DBD">
        <w:rPr>
          <w:b/>
        </w:rPr>
        <w:t>rzuty karne (3 w serii, potem, aż do skutku)</w:t>
      </w:r>
    </w:p>
    <w:p w:rsidR="008E2F76" w:rsidRDefault="00604E93">
      <w:pPr>
        <w:rPr>
          <w:b/>
          <w:bCs/>
        </w:rPr>
      </w:pPr>
      <w:r>
        <w:rPr>
          <w:b/>
          <w:bCs/>
        </w:rPr>
        <w:t>7.Kary:</w:t>
      </w:r>
    </w:p>
    <w:p w:rsidR="008E2F76" w:rsidRDefault="00604E93">
      <w:pPr>
        <w:numPr>
          <w:ilvl w:val="0"/>
          <w:numId w:val="6"/>
        </w:numPr>
      </w:pPr>
      <w:r>
        <w:t>kara mniejsza 1 min.</w:t>
      </w:r>
    </w:p>
    <w:p w:rsidR="008E2F76" w:rsidRDefault="00604E93">
      <w:pPr>
        <w:numPr>
          <w:ilvl w:val="0"/>
          <w:numId w:val="6"/>
        </w:numPr>
      </w:pPr>
      <w:r>
        <w:t>kara większa 2 min.</w:t>
      </w:r>
    </w:p>
    <w:p w:rsidR="008E2F76" w:rsidRDefault="00604E93">
      <w:pPr>
        <w:numPr>
          <w:ilvl w:val="0"/>
          <w:numId w:val="6"/>
        </w:numPr>
      </w:pPr>
      <w:r>
        <w:t>kara meczu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8.Nagrody:</w:t>
      </w:r>
    </w:p>
    <w:p w:rsidR="008E2F76" w:rsidRDefault="00604E93">
      <w:pPr>
        <w:numPr>
          <w:ilvl w:val="0"/>
          <w:numId w:val="7"/>
        </w:numPr>
      </w:pPr>
      <w:r>
        <w:t xml:space="preserve">zwycięzcy otrzymują </w:t>
      </w:r>
      <w:r w:rsidRPr="00EE0DBD">
        <w:rPr>
          <w:b/>
        </w:rPr>
        <w:t>„Puchar WÓJTA GMINY GOSTYCYN'</w:t>
      </w:r>
    </w:p>
    <w:p w:rsidR="008E2F76" w:rsidRDefault="00604E93">
      <w:pPr>
        <w:numPr>
          <w:ilvl w:val="0"/>
          <w:numId w:val="7"/>
        </w:numPr>
      </w:pPr>
      <w:r>
        <w:t>drużyn</w:t>
      </w:r>
      <w:r w:rsidR="00EE0DBD">
        <w:t xml:space="preserve">y za I, II i III miejsce </w:t>
      </w:r>
      <w:r w:rsidR="00EE0DBD" w:rsidRPr="00EE0DBD">
        <w:rPr>
          <w:b/>
        </w:rPr>
        <w:t>dyplom, medale</w:t>
      </w:r>
      <w:r w:rsidRPr="00EE0DBD">
        <w:rPr>
          <w:b/>
        </w:rPr>
        <w:t xml:space="preserve"> i drobne upominki</w:t>
      </w:r>
    </w:p>
    <w:p w:rsidR="008E2F76" w:rsidRDefault="00604E93">
      <w:pPr>
        <w:numPr>
          <w:ilvl w:val="0"/>
          <w:numId w:val="7"/>
        </w:numPr>
      </w:pPr>
      <w:r>
        <w:t>pozostałe drużyny dyplomy</w:t>
      </w:r>
    </w:p>
    <w:p w:rsidR="008E2F76" w:rsidRDefault="00604E93">
      <w:pPr>
        <w:numPr>
          <w:ilvl w:val="0"/>
          <w:numId w:val="7"/>
        </w:numPr>
      </w:pPr>
      <w:r>
        <w:t>nagroda dla „</w:t>
      </w:r>
      <w:r w:rsidRPr="00EE0DBD">
        <w:rPr>
          <w:b/>
        </w:rPr>
        <w:t>Króla strzelców</w:t>
      </w:r>
      <w:r>
        <w:t>”</w:t>
      </w:r>
    </w:p>
    <w:p w:rsidR="008E2F76" w:rsidRDefault="00604E93">
      <w:pPr>
        <w:numPr>
          <w:ilvl w:val="0"/>
          <w:numId w:val="7"/>
        </w:numPr>
      </w:pPr>
      <w:r>
        <w:t xml:space="preserve">nagroda dla drużyny </w:t>
      </w:r>
      <w:r w:rsidRPr="00EE0DBD">
        <w:rPr>
          <w:b/>
        </w:rPr>
        <w:t>„fair play</w:t>
      </w:r>
      <w:r>
        <w:t>”</w:t>
      </w:r>
    </w:p>
    <w:p w:rsidR="008E2F76" w:rsidRDefault="00604E93">
      <w:pPr>
        <w:numPr>
          <w:ilvl w:val="0"/>
          <w:numId w:val="7"/>
        </w:numPr>
      </w:pPr>
      <w:r>
        <w:t xml:space="preserve">informacje o rozgrywkach na stronie </w:t>
      </w:r>
      <w:hyperlink r:id="rId5" w:history="1">
        <w:r>
          <w:rPr>
            <w:rStyle w:val="Hipercze"/>
          </w:rPr>
          <w:t>www.gostycyn.las.pl</w:t>
        </w:r>
      </w:hyperlink>
      <w:r>
        <w:t xml:space="preserve"> oraz artykuły w Tygodniku Tucholskim na bieżąco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9.Bezpieczeństwo:</w:t>
      </w:r>
    </w:p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8E2F76" w:rsidRDefault="00604E93">
      <w:pPr>
        <w:numPr>
          <w:ilvl w:val="0"/>
          <w:numId w:val="8"/>
        </w:numPr>
      </w:pPr>
      <w:r>
        <w:t>obsługa medyczna;</w:t>
      </w:r>
    </w:p>
    <w:p w:rsidR="008E2F76" w:rsidRDefault="00604E93">
      <w:pPr>
        <w:numPr>
          <w:ilvl w:val="0"/>
          <w:numId w:val="8"/>
        </w:numPr>
      </w:pPr>
      <w:r>
        <w:t>ubezpieczenie obiektu i imprez</w:t>
      </w:r>
    </w:p>
    <w:p w:rsidR="008E2F76" w:rsidRDefault="00604E93">
      <w:pPr>
        <w:numPr>
          <w:ilvl w:val="0"/>
          <w:numId w:val="8"/>
        </w:numPr>
      </w:pPr>
      <w:r>
        <w:t>impreza zgłoszona na policji</w:t>
      </w:r>
    </w:p>
    <w:p w:rsidR="008E2F76" w:rsidRDefault="00604E93">
      <w:pPr>
        <w:numPr>
          <w:ilvl w:val="0"/>
          <w:numId w:val="8"/>
        </w:numPr>
      </w:pPr>
      <w:r>
        <w:t>drużyny podpisują oświadczenie o braku przeciwwskazań zdrowotnych;</w:t>
      </w:r>
    </w:p>
    <w:p w:rsidR="008E2F76" w:rsidRDefault="00E56BCF">
      <w:pPr>
        <w:numPr>
          <w:ilvl w:val="0"/>
          <w:numId w:val="8"/>
        </w:numPr>
      </w:pPr>
      <w:r>
        <w:t>niepełnoletni od 15</w:t>
      </w:r>
      <w:r w:rsidR="00604E93">
        <w:t xml:space="preserve"> roku życia pisemną zgodę rodziców</w:t>
      </w:r>
    </w:p>
    <w:p w:rsidR="008E2F76" w:rsidRDefault="008E2F76"/>
    <w:p w:rsidR="008E2F76" w:rsidRDefault="00604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10.Uwagi końcowe:</w:t>
      </w:r>
    </w:p>
    <w:p w:rsidR="008E2F76" w:rsidRDefault="00604E93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organizator zastrzega sobie prawo do zmian w Regulaminie i rozstrzygania kwestii</w:t>
      </w:r>
    </w:p>
    <w:p w:rsidR="008E2F76" w:rsidRDefault="00604E93">
      <w:pPr>
        <w:rPr>
          <w:b/>
          <w:bCs/>
        </w:rPr>
      </w:pPr>
      <w:r>
        <w:rPr>
          <w:b/>
          <w:bCs/>
        </w:rPr>
        <w:t xml:space="preserve"> </w:t>
      </w:r>
      <w:r w:rsidR="00E56BCF">
        <w:rPr>
          <w:b/>
          <w:bCs/>
        </w:rPr>
        <w:t xml:space="preserve">            </w:t>
      </w:r>
      <w:r>
        <w:rPr>
          <w:b/>
          <w:bCs/>
        </w:rPr>
        <w:t>spornych</w:t>
      </w:r>
    </w:p>
    <w:p w:rsidR="008E2F76" w:rsidRDefault="00604E93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UWAGA! OBOWIĄZUJE BEZWZGLĘDNY ZAKAZ WNOSZENIA I PICIA ALKOHOLU NA OBIEKCIE ORAZ GRY W STANIE PO SPOŻYCIU ALKOHOLU!!!</w:t>
      </w:r>
    </w:p>
    <w:p w:rsidR="008E2F76" w:rsidRDefault="00604E93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drużyny zobowiązane są do zachowania porządku na obiekcie( w tym w szatniach) za zniszczone mienie pobierane będą opłaty(koszty naprawy)</w:t>
      </w:r>
    </w:p>
    <w:p w:rsidR="008E2F76" w:rsidRDefault="00604E93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po meczu drużyny w ciągu 20 minut od zakończenia meczu opuszczają szatnie</w:t>
      </w:r>
    </w:p>
    <w:p w:rsidR="008E2F76" w:rsidRDefault="00604E93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organizator nie odpowiada za rzeczy cenne zostawione w szatni lub na terenie obiektu</w:t>
      </w:r>
    </w:p>
    <w:p w:rsidR="008E2F76" w:rsidRDefault="00E56BCF">
      <w:pPr>
        <w:rPr>
          <w:b/>
          <w:bCs/>
        </w:rPr>
      </w:pPr>
      <w:r>
        <w:rPr>
          <w:b/>
          <w:bCs/>
        </w:rPr>
        <w:t xml:space="preserve">            </w:t>
      </w:r>
      <w:r w:rsidR="00604E93">
        <w:rPr>
          <w:b/>
          <w:bCs/>
        </w:rPr>
        <w:t>wszelkie kwestie sporne rozstrzyga ORGANIZATOR.</w:t>
      </w:r>
    </w:p>
    <w:p w:rsidR="008E2F76" w:rsidRDefault="008E2F76"/>
    <w:p w:rsidR="008E2F76" w:rsidRDefault="008E2F76"/>
    <w:p w:rsidR="00604E93" w:rsidRDefault="00604E9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Koordynator Sportu</w:t>
      </w:r>
    </w:p>
    <w:p w:rsidR="00F4141B" w:rsidRPr="00F03778" w:rsidRDefault="00F4141B">
      <w:pPr>
        <w:jc w:val="center"/>
        <w:rPr>
          <w:b/>
          <w:bCs/>
          <w:i/>
          <w:iCs/>
          <w:sz w:val="32"/>
          <w:szCs w:val="30"/>
        </w:rPr>
      </w:pPr>
      <w:r w:rsidRPr="00F03778">
        <w:rPr>
          <w:b/>
          <w:bCs/>
          <w:i/>
          <w:iCs/>
          <w:sz w:val="32"/>
          <w:szCs w:val="30"/>
        </w:rPr>
        <w:t>Marek Szweda</w:t>
      </w:r>
    </w:p>
    <w:sectPr w:rsidR="00F4141B" w:rsidRPr="00F03778" w:rsidSect="008E2F76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12F9"/>
    <w:rsid w:val="001629E5"/>
    <w:rsid w:val="002C43BF"/>
    <w:rsid w:val="002E3AF2"/>
    <w:rsid w:val="00604E93"/>
    <w:rsid w:val="007D0BB9"/>
    <w:rsid w:val="008E2F76"/>
    <w:rsid w:val="00971226"/>
    <w:rsid w:val="00A17DF6"/>
    <w:rsid w:val="00AF12F9"/>
    <w:rsid w:val="00BA381C"/>
    <w:rsid w:val="00BC4E9A"/>
    <w:rsid w:val="00C95BB2"/>
    <w:rsid w:val="00DA59A8"/>
    <w:rsid w:val="00E56BCF"/>
    <w:rsid w:val="00EE0DBD"/>
    <w:rsid w:val="00EE11A4"/>
    <w:rsid w:val="00F03778"/>
    <w:rsid w:val="00F4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76"/>
    <w:pPr>
      <w:widowControl w:val="0"/>
      <w:tabs>
        <w:tab w:val="left" w:pos="709"/>
      </w:tabs>
      <w:suppressAutoHyphens/>
    </w:pPr>
    <w:rPr>
      <w:rFonts w:eastAsia="Lucida Sans Unicode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8E2F76"/>
    <w:rPr>
      <w:rFonts w:ascii="OpenSymbol" w:eastAsia="OpenSymbol" w:hAnsi="OpenSymbol" w:cs="OpenSymbol"/>
    </w:rPr>
  </w:style>
  <w:style w:type="character" w:styleId="Hipercze">
    <w:name w:val="Hyperlink"/>
    <w:rsid w:val="008E2F76"/>
    <w:rPr>
      <w:color w:val="000080"/>
      <w:u w:val="single"/>
      <w:lang w:val="pl-PL" w:eastAsia="pl-PL" w:bidi="pl-PL"/>
    </w:rPr>
  </w:style>
  <w:style w:type="character" w:customStyle="1" w:styleId="ListLabel1">
    <w:name w:val="ListLabel 1"/>
    <w:rsid w:val="008E2F76"/>
    <w:rPr>
      <w:rFonts w:cs="Symbol"/>
    </w:rPr>
  </w:style>
  <w:style w:type="character" w:customStyle="1" w:styleId="ListLabel2">
    <w:name w:val="ListLabel 2"/>
    <w:rsid w:val="008E2F76"/>
    <w:rPr>
      <w:rFonts w:cs="Symbol"/>
    </w:rPr>
  </w:style>
  <w:style w:type="paragraph" w:customStyle="1" w:styleId="Nagwek1">
    <w:name w:val="Nagłówek1"/>
    <w:basedOn w:val="Normalny"/>
    <w:next w:val="Tekstpodstawowy"/>
    <w:rsid w:val="008E2F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E2F76"/>
    <w:pPr>
      <w:spacing w:after="120"/>
    </w:pPr>
  </w:style>
  <w:style w:type="paragraph" w:styleId="Lista">
    <w:name w:val="List"/>
    <w:basedOn w:val="Tekstpodstawowy"/>
    <w:rsid w:val="008E2F76"/>
  </w:style>
  <w:style w:type="paragraph" w:styleId="Legenda">
    <w:name w:val="caption"/>
    <w:basedOn w:val="Normalny"/>
    <w:qFormat/>
    <w:rsid w:val="008E2F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E2F7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tycyn.la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Marek Szweda</cp:lastModifiedBy>
  <cp:revision>16</cp:revision>
  <cp:lastPrinted>2016-11-28T11:01:00Z</cp:lastPrinted>
  <dcterms:created xsi:type="dcterms:W3CDTF">2016-10-18T08:06:00Z</dcterms:created>
  <dcterms:modified xsi:type="dcterms:W3CDTF">2017-10-23T11:17:00Z</dcterms:modified>
</cp:coreProperties>
</file>